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156" w:afterLines="50" w:line="240" w:lineRule="auto"/>
        <w:jc w:val="center"/>
        <w:textAlignment w:val="auto"/>
        <w:rPr>
          <w:rFonts w:hint="eastAsia" w:ascii="微软雅黑" w:hAnsi="微软雅黑" w:eastAsia="微软雅黑" w:cs="微软雅黑"/>
          <w:b/>
          <w:bCs/>
          <w:color w:val="4472C4" w:themeColor="accent5"/>
          <w:sz w:val="72"/>
          <w:szCs w:val="72"/>
          <w:lang w:val="en-US" w:eastAsia="zh-CN"/>
          <w14:textFill>
            <w14:solidFill>
              <w14:schemeClr w14:val="accent5"/>
            </w14:solidFill>
          </w14:textFill>
        </w:rPr>
      </w:pPr>
      <w:bookmarkStart w:id="0" w:name="_GoBack"/>
      <w:bookmarkEnd w:id="0"/>
      <w:r>
        <w:rPr>
          <w:rFonts w:hint="eastAsia" w:ascii="微软雅黑" w:hAnsi="微软雅黑" w:eastAsia="微软雅黑" w:cs="微软雅黑"/>
          <w:b/>
          <w:bCs/>
          <w:color w:val="4472C4" w:themeColor="accent5"/>
          <w:sz w:val="72"/>
          <w:szCs w:val="72"/>
          <w:lang w:val="en-US" w:eastAsia="zh-CN"/>
          <w14:textFill>
            <w14:solidFill>
              <w14:schemeClr w14:val="accent5"/>
            </w14:solidFill>
          </w14:textFill>
        </w:rPr>
        <w:t xml:space="preserve">初中道法 </w:t>
      </w:r>
      <w:r>
        <w:rPr>
          <w:rFonts w:hint="eastAsia" w:ascii="微软雅黑" w:hAnsi="微软雅黑" w:eastAsia="微软雅黑" w:cs="微软雅黑"/>
          <w:b/>
          <w:bCs/>
          <w:color w:val="EA394B"/>
          <w:sz w:val="72"/>
          <w:szCs w:val="72"/>
          <w:lang w:val="en-US" w:eastAsia="zh-CN"/>
        </w:rPr>
        <w:t>1-6册</w:t>
      </w:r>
      <w:r>
        <w:rPr>
          <w:rFonts w:hint="eastAsia" w:ascii="微软雅黑" w:hAnsi="微软雅黑" w:eastAsia="微软雅黑" w:cs="微软雅黑"/>
          <w:b/>
          <w:bCs/>
          <w:color w:val="4472C4" w:themeColor="accent5"/>
          <w:sz w:val="72"/>
          <w:szCs w:val="72"/>
          <w:lang w:val="en-US" w:eastAsia="zh-CN"/>
          <w14:textFill>
            <w14:solidFill>
              <w14:schemeClr w14:val="accent5"/>
            </w14:solidFill>
          </w14:textFill>
        </w:rPr>
        <w:t xml:space="preserve"> 高频考点</w:t>
      </w:r>
    </w:p>
    <w:p>
      <w:pPr>
        <w:keepNext w:val="0"/>
        <w:keepLines w:val="0"/>
        <w:pageBreakBefore w:val="0"/>
        <w:kinsoku/>
        <w:wordWrap/>
        <w:overflowPunct/>
        <w:topLinePunct w:val="0"/>
        <w:autoSpaceDE/>
        <w:autoSpaceDN/>
        <w:bidi w:val="0"/>
        <w:adjustRightInd/>
        <w:snapToGrid/>
        <w:spacing w:after="156" w:afterLines="50" w:line="240" w:lineRule="auto"/>
        <w:jc w:val="center"/>
        <w:textAlignment w:val="auto"/>
        <w:rPr>
          <w:rFonts w:hint="default" w:ascii="微软雅黑" w:hAnsi="微软雅黑" w:eastAsia="微软雅黑" w:cs="微软雅黑"/>
          <w:b/>
          <w:bCs/>
          <w:color w:val="EA394B"/>
          <w:sz w:val="84"/>
          <w:szCs w:val="84"/>
          <w:lang w:val="en-US" w:eastAsia="zh-CN"/>
        </w:rPr>
      </w:pPr>
      <w:r>
        <w:rPr>
          <w:rFonts w:hint="eastAsia" w:ascii="微软雅黑" w:hAnsi="微软雅黑" w:eastAsia="微软雅黑" w:cs="微软雅黑"/>
          <w:b/>
          <w:bCs/>
          <w:color w:val="EA394B"/>
          <w:sz w:val="84"/>
          <w:szCs w:val="84"/>
          <w:lang w:val="en-US" w:eastAsia="zh-CN"/>
        </w:rPr>
        <w:t>答题模板（答案）</w:t>
      </w:r>
    </w:p>
    <w:p>
      <w:pPr>
        <w:keepNext w:val="0"/>
        <w:keepLines w:val="0"/>
        <w:pageBreakBefore w:val="0"/>
        <w:kinsoku/>
        <w:wordWrap/>
        <w:overflowPunct/>
        <w:topLinePunct w:val="0"/>
        <w:autoSpaceDE/>
        <w:autoSpaceDN/>
        <w:bidi w:val="0"/>
        <w:adjustRightInd/>
        <w:snapToGrid/>
        <w:spacing w:after="156" w:afterLines="50" w:line="240" w:lineRule="auto"/>
        <w:jc w:val="center"/>
        <w:textAlignment w:val="auto"/>
        <w:rPr>
          <w:rFonts w:hint="eastAsia"/>
          <w:color w:val="auto"/>
          <w:highlight w:val="yellow"/>
          <w:lang w:val="en-US" w:eastAsia="zh-CN"/>
        </w:rPr>
      </w:pPr>
      <w:r>
        <w:rPr>
          <w:rFonts w:hint="eastAsia" w:ascii="宋体" w:hAnsi="宋体" w:eastAsia="宋体" w:cs="宋体"/>
          <w:b/>
          <w:bCs/>
          <w:color w:val="auto"/>
          <w:sz w:val="44"/>
          <w:szCs w:val="44"/>
          <w:highlight w:val="yellow"/>
          <w:lang w:val="en-US" w:eastAsia="zh-CN"/>
        </w:rPr>
        <w:t>（最新版，记住，</w:t>
      </w:r>
      <w:r>
        <w:rPr>
          <w:rFonts w:hint="eastAsia" w:ascii="宋体" w:hAnsi="宋体" w:eastAsia="宋体" w:cs="宋体"/>
          <w:b/>
          <w:bCs/>
          <w:color w:val="auto"/>
          <w:sz w:val="44"/>
          <w:szCs w:val="44"/>
          <w:highlight w:val="yellow"/>
          <w:u w:val="single"/>
          <w:lang w:val="en-US" w:eastAsia="zh-CN"/>
        </w:rPr>
        <w:t>搞定所有考试</w:t>
      </w:r>
      <w:r>
        <w:rPr>
          <w:rFonts w:hint="eastAsia" w:ascii="宋体" w:hAnsi="宋体" w:eastAsia="宋体" w:cs="宋体"/>
          <w:b/>
          <w:bCs/>
          <w:color w:val="auto"/>
          <w:sz w:val="44"/>
          <w:szCs w:val="44"/>
          <w:highlight w:val="yellow"/>
          <w:lang w:val="en-US" w:eastAsia="zh-CN"/>
        </w:rPr>
        <w:t>！）</w:t>
      </w:r>
    </w:p>
    <w:p>
      <w:pPr>
        <w:spacing w:after="0" w:line="360" w:lineRule="auto"/>
        <w:rPr>
          <w:rFonts w:hint="eastAsia"/>
          <w:color w:val="auto"/>
          <w:highlight w:val="yellow"/>
          <w:lang w:val="en-US" w:eastAsia="zh-CN"/>
        </w:rPr>
      </w:pPr>
    </w:p>
    <w:p>
      <w:pPr>
        <w:spacing w:line="320" w:lineRule="exact"/>
        <w:jc w:val="center"/>
        <w:rPr>
          <w:rFonts w:ascii="方正粗宋简体" w:hAnsi="方正粗宋简体" w:eastAsia="方正粗宋简体" w:cs="方正粗宋简体"/>
          <w:b/>
          <w:color w:val="000000"/>
          <w:sz w:val="28"/>
          <w:szCs w:val="28"/>
        </w:rPr>
      </w:pPr>
      <w:r>
        <w:rPr>
          <w:rFonts w:hint="eastAsia" w:ascii="微软雅黑" w:hAnsi="微软雅黑" w:eastAsia="微软雅黑" w:cs="微软雅黑"/>
          <w:b/>
          <w:color w:val="000000"/>
          <w:sz w:val="28"/>
          <w:szCs w:val="28"/>
        </w:rPr>
        <w:t>七年级上册</w:t>
      </w:r>
    </w:p>
    <w:p>
      <w:pPr>
        <w:spacing w:line="320" w:lineRule="exact"/>
        <w:jc w:val="center"/>
        <w:rPr>
          <w:rFonts w:ascii="楷体_GB2312" w:hAnsi="宋体" w:eastAsia="楷体_GB2312"/>
          <w:b/>
          <w:color w:val="FF0000"/>
          <w:sz w:val="28"/>
          <w:szCs w:val="28"/>
        </w:rPr>
      </w:pPr>
    </w:p>
    <w:p>
      <w:pPr>
        <w:spacing w:line="320" w:lineRule="exact"/>
        <w:jc w:val="center"/>
        <w:rPr>
          <w:rFonts w:ascii="楷体_GB2312" w:hAnsi="宋体" w:eastAsia="楷体_GB2312"/>
          <w:b/>
          <w:color w:val="000000"/>
          <w:sz w:val="28"/>
          <w:szCs w:val="28"/>
        </w:rPr>
      </w:pPr>
    </w:p>
    <w:p>
      <w:pPr>
        <w:spacing w:line="320" w:lineRule="exact"/>
        <w:jc w:val="center"/>
        <w:rPr>
          <w:rFonts w:ascii="楷体_GB2312" w:hAnsi="宋体" w:eastAsia="楷体_GB2312"/>
          <w:b/>
          <w:color w:val="000000"/>
          <w:sz w:val="28"/>
          <w:szCs w:val="28"/>
        </w:rPr>
      </w:pPr>
      <w:r>
        <w:rPr>
          <w:rFonts w:hint="eastAsia" w:ascii="楷体_GB2312" w:hAnsi="宋体" w:eastAsia="楷体_GB2312"/>
          <w:b/>
          <w:color w:val="000000"/>
          <w:sz w:val="28"/>
          <w:szCs w:val="28"/>
        </w:rPr>
        <w:t>第一单元 成长的节拍</w:t>
      </w:r>
    </w:p>
    <w:p>
      <w:pPr>
        <w:spacing w:line="320" w:lineRule="exact"/>
        <w:jc w:val="center"/>
        <w:rPr>
          <w:rFonts w:ascii="楷体_GB2312" w:hAnsi="宋体" w:eastAsia="楷体_GB2312"/>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1.1中学序曲</w:t>
      </w:r>
    </w:p>
    <w:p>
      <w:pPr>
        <w:spacing w:line="320" w:lineRule="exact"/>
        <w:rPr>
          <w:rFonts w:ascii="楷体" w:hAnsi="楷体" w:eastAsia="楷体" w:cs="楷体"/>
          <w:b/>
          <w:color w:val="000000"/>
          <w:sz w:val="28"/>
          <w:szCs w:val="28"/>
        </w:rPr>
      </w:pP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一、新的起点</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1.中学时代对个人成长的意义？</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①中学生活把我们带进一个</w:t>
      </w:r>
      <w:r>
        <w:rPr>
          <w:rFonts w:hint="eastAsia" w:ascii="楷体" w:hAnsi="楷体" w:eastAsia="楷体" w:cs="楷体"/>
          <w:b/>
          <w:bCs/>
          <w:color w:val="FF0000"/>
          <w:sz w:val="22"/>
          <w:szCs w:val="22"/>
          <w:u w:val="single"/>
        </w:rPr>
        <w:t>别样的天地</w:t>
      </w:r>
      <w:r>
        <w:rPr>
          <w:rFonts w:hint="eastAsia" w:ascii="宋体" w:hAnsi="宋体" w:eastAsia="宋体" w:cs="宋体"/>
          <w:color w:val="000000"/>
          <w:sz w:val="22"/>
          <w:szCs w:val="22"/>
        </w:rPr>
        <w:t>：富有挑战的课程，新奇的实验器材，丰富多彩的社团，新校园、新老师、新同学……我们站在一个新的起点上。</w:t>
      </w:r>
    </w:p>
    <w:p>
      <w:pPr>
        <w:spacing w:line="340" w:lineRule="exact"/>
        <w:rPr>
          <w:rFonts w:ascii="方正粗宋简体" w:hAnsi="方正粗宋简体" w:eastAsia="方正粗宋简体" w:cs="方正粗宋简体"/>
          <w:bCs/>
          <w:color w:val="000000"/>
          <w:sz w:val="22"/>
          <w:szCs w:val="22"/>
        </w:rPr>
      </w:pPr>
      <w:r>
        <w:rPr>
          <w:rFonts w:hint="eastAsia" w:ascii="宋体" w:hAnsi="宋体" w:eastAsia="宋体" w:cs="宋体"/>
          <w:color w:val="000000"/>
          <w:sz w:val="22"/>
          <w:szCs w:val="22"/>
        </w:rPr>
        <w:t xml:space="preserve">  ②成长中的每个阶段都有独特的价值与意义，中学阶段是人生发展的一个新阶段，这段时间并不是很长，却可以为我们的一生奠定</w:t>
      </w:r>
      <w:r>
        <w:rPr>
          <w:rFonts w:hint="eastAsia" w:ascii="楷体" w:hAnsi="楷体" w:eastAsia="楷体" w:cs="楷体"/>
          <w:b/>
          <w:bCs/>
          <w:color w:val="FF0000"/>
          <w:sz w:val="22"/>
          <w:szCs w:val="22"/>
          <w:u w:val="single"/>
        </w:rPr>
        <w:t>重要基础</w:t>
      </w:r>
      <w:r>
        <w:rPr>
          <w:rFonts w:hint="eastAsia" w:ascii="宋体" w:hAnsi="宋体" w:eastAsia="宋体" w:cs="宋体"/>
          <w:color w:val="000000"/>
          <w:sz w:val="22"/>
          <w:szCs w:val="22"/>
        </w:rPr>
        <w:t>。</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③中学时代见证着一个人从少年到青年的</w:t>
      </w:r>
      <w:r>
        <w:rPr>
          <w:rFonts w:hint="eastAsia" w:ascii="楷体" w:hAnsi="楷体" w:eastAsia="楷体" w:cs="楷体"/>
          <w:b/>
          <w:bCs/>
          <w:color w:val="FF0000"/>
          <w:sz w:val="22"/>
          <w:szCs w:val="22"/>
          <w:u w:val="single"/>
        </w:rPr>
        <w:t>生命进阶</w:t>
      </w:r>
      <w:r>
        <w:rPr>
          <w:rFonts w:hint="eastAsia" w:ascii="宋体" w:hAnsi="宋体" w:eastAsia="宋体" w:cs="宋体"/>
          <w:color w:val="000000"/>
          <w:sz w:val="22"/>
          <w:szCs w:val="22"/>
        </w:rPr>
        <w:t>。</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二、成长的礼物</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1.中学生活给了我们哪些成长的礼物？</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①中学生活，对我们来说意味着新的机会和可能，也意味着新的目标和挑战。这些都是生命馈赠给我们的成长礼物。</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②中学生活提供了</w:t>
      </w:r>
      <w:r>
        <w:rPr>
          <w:rFonts w:hint="eastAsia" w:ascii="楷体" w:hAnsi="楷体" w:eastAsia="楷体" w:cs="楷体"/>
          <w:b/>
          <w:bCs/>
          <w:color w:val="FF0000"/>
          <w:sz w:val="22"/>
          <w:szCs w:val="22"/>
          <w:u w:val="single"/>
        </w:rPr>
        <w:t>发展自我</w:t>
      </w:r>
      <w:r>
        <w:rPr>
          <w:rFonts w:hint="eastAsia" w:ascii="宋体" w:hAnsi="宋体" w:eastAsia="宋体" w:cs="宋体"/>
          <w:color w:val="000000"/>
          <w:sz w:val="22"/>
          <w:szCs w:val="22"/>
        </w:rPr>
        <w:t>的多种机会。</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③进入中学，新的目标和要求激发着我们的</w:t>
      </w:r>
      <w:r>
        <w:rPr>
          <w:rFonts w:hint="eastAsia" w:ascii="楷体" w:hAnsi="楷体" w:eastAsia="楷体" w:cs="楷体"/>
          <w:b/>
          <w:bCs/>
          <w:color w:val="FF0000"/>
          <w:sz w:val="22"/>
          <w:szCs w:val="22"/>
          <w:u w:val="single"/>
        </w:rPr>
        <w:t>潜能</w:t>
      </w:r>
      <w:r>
        <w:rPr>
          <w:rFonts w:hint="eastAsia" w:ascii="宋体" w:hAnsi="宋体" w:eastAsia="宋体" w:cs="宋体"/>
          <w:color w:val="000000"/>
          <w:sz w:val="22"/>
          <w:szCs w:val="22"/>
        </w:rPr>
        <w:t>，激励着我们不断实现自我超越。“苟日新，日日新，又日新。”我们似乎每天都有做“最好的我”的生命冲动。</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④在新的环境中，我们有机会改变在父母、老师和同学心目中那些不够完美的形象，重新塑造一个</w:t>
      </w:r>
      <w:r>
        <w:rPr>
          <w:rFonts w:hint="eastAsia" w:ascii="楷体" w:hAnsi="楷体" w:eastAsia="楷体" w:cs="楷体"/>
          <w:b/>
          <w:bCs/>
          <w:color w:val="FF0000"/>
          <w:sz w:val="22"/>
          <w:szCs w:val="22"/>
          <w:u w:val="single"/>
        </w:rPr>
        <w:t>“我”</w:t>
      </w:r>
      <w:r>
        <w:rPr>
          <w:rFonts w:hint="eastAsia" w:ascii="宋体" w:hAnsi="宋体" w:eastAsia="宋体" w:cs="宋体"/>
          <w:color w:val="000000"/>
          <w:sz w:val="22"/>
          <w:szCs w:val="22"/>
        </w:rPr>
        <w:t>。越来越有活力，能坚持，有韧劲；越来越坚强，会合作，能包容；越来越有主见，敢于表达自我。</w:t>
      </w: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1.2少年有梦</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一、有梦就有希望</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1.为什么少年要有梦想？</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①编织人生梦想，是青少年时期的重要</w:t>
      </w:r>
      <w:r>
        <w:rPr>
          <w:rFonts w:hint="eastAsia" w:ascii="楷体" w:hAnsi="楷体" w:eastAsia="楷体" w:cs="楷体"/>
          <w:b/>
          <w:bCs/>
          <w:color w:val="FF0000"/>
          <w:sz w:val="22"/>
          <w:szCs w:val="22"/>
          <w:u w:val="single"/>
        </w:rPr>
        <w:t>生命主题</w:t>
      </w:r>
      <w:r>
        <w:rPr>
          <w:rFonts w:hint="eastAsia" w:ascii="宋体" w:hAnsi="宋体" w:eastAsia="宋体" w:cs="宋体"/>
          <w:color w:val="000000"/>
          <w:sz w:val="22"/>
          <w:szCs w:val="22"/>
        </w:rPr>
        <w:t>。有梦想，就有希望。</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②少年的梦想，是人类天真无邪、美丽可爱的愿望。</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③少年的梦想，与个人的</w:t>
      </w:r>
      <w:r>
        <w:rPr>
          <w:rFonts w:hint="eastAsia" w:ascii="楷体" w:hAnsi="楷体" w:eastAsia="楷体" w:cs="楷体"/>
          <w:b/>
          <w:bCs/>
          <w:color w:val="FF0000"/>
          <w:sz w:val="22"/>
          <w:szCs w:val="22"/>
          <w:u w:val="single"/>
        </w:rPr>
        <w:t>人生目标</w:t>
      </w:r>
      <w:r>
        <w:rPr>
          <w:rFonts w:hint="eastAsia" w:ascii="宋体" w:hAnsi="宋体" w:eastAsia="宋体" w:cs="宋体"/>
          <w:color w:val="000000"/>
          <w:sz w:val="22"/>
          <w:szCs w:val="22"/>
        </w:rPr>
        <w:t>紧密相连。</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④少年的梦想，与时代的脉搏紧密相连，与</w:t>
      </w:r>
      <w:r>
        <w:rPr>
          <w:rFonts w:hint="eastAsia" w:ascii="楷体" w:hAnsi="楷体" w:eastAsia="楷体" w:cs="楷体"/>
          <w:b/>
          <w:bCs/>
          <w:color w:val="FF0000"/>
          <w:sz w:val="22"/>
          <w:szCs w:val="22"/>
          <w:u w:val="single"/>
        </w:rPr>
        <w:t>中国梦</w:t>
      </w:r>
      <w:r>
        <w:rPr>
          <w:rFonts w:hint="eastAsia" w:ascii="宋体" w:hAnsi="宋体" w:eastAsia="宋体" w:cs="宋体"/>
          <w:color w:val="000000"/>
          <w:sz w:val="22"/>
          <w:szCs w:val="22"/>
        </w:rPr>
        <w:t>密不可分。</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二、努力就有改变</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1.对待梦想有什么不同的态度？</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少年的梦想，有人放弃，将梦想视为一种臆想；有人坚持，将进取变成一种信念。</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“中国梦”的定义、基本内涵和实现途径？</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定义</w:t>
      </w:r>
      <w:r>
        <w:rPr>
          <w:rFonts w:hint="eastAsia" w:ascii="宋体" w:hAnsi="宋体" w:eastAsia="宋体" w:cs="宋体"/>
          <w:color w:val="000000"/>
          <w:sz w:val="22"/>
          <w:szCs w:val="22"/>
        </w:rPr>
        <w:t>：实现中华民族</w:t>
      </w:r>
      <w:r>
        <w:rPr>
          <w:rFonts w:hint="eastAsia" w:ascii="楷体" w:hAnsi="楷体" w:eastAsia="楷体" w:cs="楷体"/>
          <w:b/>
          <w:bCs/>
          <w:color w:val="FF0000"/>
          <w:sz w:val="22"/>
          <w:szCs w:val="22"/>
          <w:u w:val="single"/>
        </w:rPr>
        <w:t>伟大复兴</w:t>
      </w:r>
      <w:r>
        <w:rPr>
          <w:rFonts w:hint="eastAsia" w:ascii="宋体" w:hAnsi="宋体" w:eastAsia="宋体" w:cs="宋体"/>
          <w:color w:val="000000"/>
          <w:sz w:val="22"/>
          <w:szCs w:val="22"/>
        </w:rPr>
        <w:t>，是中华民族近代以来最伟大的梦想。</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基本内涵</w:t>
      </w:r>
      <w:r>
        <w:rPr>
          <w:rFonts w:hint="eastAsia" w:ascii="宋体" w:hAnsi="宋体" w:eastAsia="宋体" w:cs="宋体"/>
          <w:color w:val="000000"/>
          <w:sz w:val="22"/>
          <w:szCs w:val="22"/>
        </w:rPr>
        <w:t>：实现国家富强、民族振兴、</w:t>
      </w:r>
      <w:r>
        <w:rPr>
          <w:rFonts w:hint="eastAsia" w:ascii="楷体" w:hAnsi="楷体" w:eastAsia="楷体" w:cs="楷体"/>
          <w:b/>
          <w:bCs/>
          <w:color w:val="FF0000"/>
          <w:sz w:val="22"/>
          <w:szCs w:val="22"/>
          <w:u w:val="single"/>
        </w:rPr>
        <w:t>人民幸福</w:t>
      </w:r>
      <w:r>
        <w:rPr>
          <w:rFonts w:hint="eastAsia" w:ascii="宋体" w:hAnsi="宋体" w:eastAsia="宋体" w:cs="宋体"/>
          <w:color w:val="000000"/>
          <w:sz w:val="22"/>
          <w:szCs w:val="22"/>
        </w:rPr>
        <w:t>。</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w:t>
      </w:r>
      <w:r>
        <w:rPr>
          <w:rFonts w:hint="eastAsia" w:ascii="黑体" w:hAnsi="黑体" w:eastAsia="黑体" w:cs="黑体"/>
          <w:color w:val="000000"/>
          <w:sz w:val="22"/>
          <w:szCs w:val="22"/>
        </w:rPr>
        <w:t>实现途径</w:t>
      </w:r>
      <w:r>
        <w:rPr>
          <w:rFonts w:hint="eastAsia" w:ascii="宋体" w:hAnsi="宋体" w:eastAsia="宋体" w:cs="宋体"/>
          <w:color w:val="000000"/>
          <w:sz w:val="22"/>
          <w:szCs w:val="22"/>
        </w:rPr>
        <w:t>：实现中国梦必须走</w:t>
      </w:r>
      <w:r>
        <w:rPr>
          <w:rFonts w:hint="eastAsia" w:ascii="楷体" w:hAnsi="楷体" w:eastAsia="楷体" w:cs="楷体"/>
          <w:b/>
          <w:bCs/>
          <w:color w:val="FF0000"/>
          <w:sz w:val="22"/>
          <w:szCs w:val="22"/>
          <w:u w:val="single"/>
        </w:rPr>
        <w:t>中国道路</w:t>
      </w:r>
      <w:r>
        <w:rPr>
          <w:rFonts w:hint="eastAsia" w:ascii="宋体" w:hAnsi="宋体" w:eastAsia="宋体" w:cs="宋体"/>
          <w:color w:val="000000"/>
          <w:sz w:val="22"/>
          <w:szCs w:val="22"/>
        </w:rPr>
        <w:t>，必须弘扬</w:t>
      </w:r>
      <w:r>
        <w:rPr>
          <w:rFonts w:hint="eastAsia" w:ascii="楷体" w:hAnsi="楷体" w:eastAsia="楷体" w:cs="楷体"/>
          <w:b/>
          <w:bCs/>
          <w:color w:val="FF0000"/>
          <w:sz w:val="22"/>
          <w:szCs w:val="22"/>
          <w:u w:val="single"/>
        </w:rPr>
        <w:t>中国精神</w:t>
      </w:r>
      <w:r>
        <w:rPr>
          <w:rFonts w:hint="eastAsia" w:ascii="宋体" w:hAnsi="宋体" w:eastAsia="宋体" w:cs="宋体"/>
          <w:color w:val="000000"/>
          <w:sz w:val="22"/>
          <w:szCs w:val="22"/>
        </w:rPr>
        <w:t>，必须凝聚</w:t>
      </w:r>
      <w:r>
        <w:rPr>
          <w:rFonts w:hint="eastAsia" w:ascii="楷体" w:hAnsi="楷体" w:eastAsia="楷体" w:cs="楷体"/>
          <w:b/>
          <w:bCs/>
          <w:color w:val="FF0000"/>
          <w:sz w:val="22"/>
          <w:szCs w:val="22"/>
          <w:u w:val="single"/>
        </w:rPr>
        <w:t>中国力量</w:t>
      </w:r>
      <w:r>
        <w:rPr>
          <w:rFonts w:hint="eastAsia" w:ascii="宋体" w:hAnsi="宋体" w:eastAsia="宋体" w:cs="宋体"/>
          <w:color w:val="000000"/>
          <w:sz w:val="22"/>
          <w:szCs w:val="22"/>
        </w:rPr>
        <w:t>。</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b/>
          <w:color w:val="000000"/>
          <w:sz w:val="22"/>
          <w:szCs w:val="22"/>
        </w:rPr>
        <w:t>我们怎样才能实现梦想？</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①少年有梦，不应止于心动，更在于</w:t>
      </w:r>
      <w:r>
        <w:rPr>
          <w:rFonts w:hint="eastAsia" w:ascii="楷体" w:hAnsi="楷体" w:eastAsia="楷体" w:cs="楷体"/>
          <w:b/>
          <w:bCs/>
          <w:color w:val="FF0000"/>
          <w:sz w:val="22"/>
          <w:szCs w:val="22"/>
          <w:u w:val="single"/>
        </w:rPr>
        <w:t>行动</w:t>
      </w:r>
      <w:r>
        <w:rPr>
          <w:rFonts w:hint="eastAsia" w:ascii="宋体" w:hAnsi="宋体" w:eastAsia="宋体" w:cs="宋体"/>
          <w:color w:val="000000"/>
          <w:sz w:val="22"/>
          <w:szCs w:val="22"/>
        </w:rPr>
        <w:t>。不懈地追梦、圆梦才能改变生活，改变我们自己。努力，是梦想与现实之间的桥梁。</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②努力，是一种</w:t>
      </w:r>
      <w:r>
        <w:rPr>
          <w:rFonts w:hint="eastAsia" w:ascii="楷体" w:hAnsi="楷体" w:eastAsia="楷体" w:cs="楷体"/>
          <w:b/>
          <w:bCs/>
          <w:color w:val="FF0000"/>
          <w:sz w:val="22"/>
          <w:szCs w:val="22"/>
          <w:u w:val="single"/>
        </w:rPr>
        <w:t>生活态度</w:t>
      </w:r>
      <w:r>
        <w:rPr>
          <w:rFonts w:hint="eastAsia" w:ascii="宋体" w:hAnsi="宋体" w:eastAsia="宋体" w:cs="宋体"/>
          <w:color w:val="000000"/>
          <w:sz w:val="22"/>
          <w:szCs w:val="22"/>
        </w:rPr>
        <w:t>，是一种不服输的坚忍和失败后从头再来的勇气，是对自我的坚定信念和对美好的不懈追求。</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③努力，需要</w:t>
      </w:r>
      <w:r>
        <w:rPr>
          <w:rFonts w:hint="eastAsia" w:ascii="楷体" w:hAnsi="楷体" w:eastAsia="楷体" w:cs="楷体"/>
          <w:b/>
          <w:bCs/>
          <w:color w:val="FF0000"/>
          <w:sz w:val="22"/>
          <w:szCs w:val="22"/>
          <w:u w:val="single"/>
        </w:rPr>
        <w:t>立志</w:t>
      </w:r>
      <w:r>
        <w:rPr>
          <w:rFonts w:hint="eastAsia" w:ascii="宋体" w:hAnsi="宋体" w:eastAsia="宋体" w:cs="宋体"/>
          <w:color w:val="000000"/>
          <w:sz w:val="22"/>
          <w:szCs w:val="22"/>
        </w:rPr>
        <w:t>。志向是人生的航标。青少年要从小学习立志，早立志，立大志，立长志，并且把自己最重要的人生志向同祖国和人民联系在一起。</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④努力，需要</w:t>
      </w:r>
      <w:r>
        <w:rPr>
          <w:rFonts w:hint="eastAsia" w:ascii="楷体" w:hAnsi="楷体" w:eastAsia="楷体" w:cs="楷体"/>
          <w:b/>
          <w:bCs/>
          <w:color w:val="FF0000"/>
          <w:sz w:val="22"/>
          <w:szCs w:val="22"/>
          <w:u w:val="single"/>
        </w:rPr>
        <w:t>坚持</w:t>
      </w:r>
      <w:r>
        <w:rPr>
          <w:rFonts w:hint="eastAsia" w:ascii="宋体" w:hAnsi="宋体" w:eastAsia="宋体" w:cs="宋体"/>
          <w:color w:val="000000"/>
          <w:sz w:val="22"/>
          <w:szCs w:val="22"/>
        </w:rPr>
        <w:t>。如果努力不落实在每一天的具体行动中，梦想就会成为空想，只能是画饼充饥。只要坚持努力，即使过程再艰难，也有机会离梦想更近一步。</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⑤努力也有</w:t>
      </w:r>
      <w:r>
        <w:rPr>
          <w:rFonts w:hint="eastAsia" w:ascii="楷体" w:hAnsi="楷体" w:eastAsia="楷体" w:cs="楷体"/>
          <w:b/>
          <w:bCs/>
          <w:color w:val="FF0000"/>
          <w:sz w:val="22"/>
          <w:szCs w:val="22"/>
          <w:u w:val="single"/>
        </w:rPr>
        <w:t>方法</w:t>
      </w:r>
      <w:r>
        <w:rPr>
          <w:rFonts w:hint="eastAsia" w:ascii="宋体" w:hAnsi="宋体" w:eastAsia="宋体" w:cs="宋体"/>
          <w:color w:val="000000"/>
          <w:sz w:val="22"/>
          <w:szCs w:val="22"/>
        </w:rPr>
        <w:t>。分清轻重缓急，合理规划和管理时间。劳逸结合，学会科学用脑，每天进步一点点，学思并进，珍视团队合作。</w:t>
      </w:r>
    </w:p>
    <w:p>
      <w:pPr>
        <w:spacing w:line="320" w:lineRule="exact"/>
        <w:ind w:firstLine="220" w:firstLineChars="100"/>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2.1学习伴成长</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一、打开学习之窗</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如何正确认识学习？</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地位</w:t>
      </w:r>
      <w:r>
        <w:rPr>
          <w:rFonts w:hint="eastAsia" w:ascii="宋体" w:hAnsi="宋体" w:eastAsia="宋体" w:cs="宋体"/>
          <w:color w:val="000000"/>
          <w:sz w:val="22"/>
          <w:szCs w:val="22"/>
        </w:rPr>
        <w:t>：中学阶段，学习是我们的</w:t>
      </w:r>
      <w:r>
        <w:rPr>
          <w:rFonts w:hint="eastAsia" w:ascii="楷体" w:hAnsi="楷体" w:eastAsia="楷体" w:cs="楷体"/>
          <w:b/>
          <w:bCs/>
          <w:color w:val="FF0000"/>
          <w:sz w:val="22"/>
          <w:szCs w:val="22"/>
          <w:u w:val="single"/>
        </w:rPr>
        <w:t>重要任务</w:t>
      </w:r>
      <w:r>
        <w:rPr>
          <w:rFonts w:hint="eastAsia" w:ascii="宋体" w:hAnsi="宋体" w:eastAsia="宋体" w:cs="宋体"/>
          <w:color w:val="000000"/>
          <w:sz w:val="22"/>
          <w:szCs w:val="22"/>
        </w:rPr>
        <w:t>。初中阶段的学习，包括知识的获取，还包括各种能力的培养。譬如，学会运用所学知识思考、处理生活中遇到的问题，学习如何与不同个性的人相处，等等。</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表现：</w:t>
      </w:r>
      <w:r>
        <w:rPr>
          <w:rFonts w:hint="eastAsia" w:ascii="宋体" w:hAnsi="宋体" w:eastAsia="宋体" w:cs="宋体"/>
          <w:color w:val="000000"/>
          <w:sz w:val="22"/>
          <w:szCs w:val="22"/>
        </w:rPr>
        <w:t>学习不仅仅局限在学校，我们所看，我们所听，我们所尝，我们所触，我们所做，都可以是学习。学习不仅表现为接受和掌握，而且表现为探究、发现、体验和感悟。我们可以从</w:t>
      </w:r>
      <w:r>
        <w:rPr>
          <w:rFonts w:hint="eastAsia" w:ascii="楷体" w:hAnsi="楷体" w:eastAsia="楷体" w:cs="楷体"/>
          <w:b/>
          <w:bCs/>
          <w:color w:val="FF0000"/>
          <w:sz w:val="22"/>
          <w:szCs w:val="22"/>
          <w:u w:val="single"/>
        </w:rPr>
        <w:t>一切经历</w:t>
      </w:r>
      <w:r>
        <w:rPr>
          <w:rFonts w:hint="eastAsia" w:ascii="宋体" w:hAnsi="宋体" w:eastAsia="宋体" w:cs="宋体"/>
          <w:color w:val="000000"/>
          <w:sz w:val="22"/>
          <w:szCs w:val="22"/>
        </w:rPr>
        <w:t>中学习：学习思考，认识世界，关爱他人，遵守规则……</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w:t>
      </w:r>
      <w:r>
        <w:rPr>
          <w:rFonts w:hint="eastAsia" w:ascii="黑体" w:hAnsi="黑体" w:eastAsia="黑体" w:cs="黑体"/>
          <w:color w:val="000000"/>
          <w:sz w:val="22"/>
          <w:szCs w:val="22"/>
        </w:rPr>
        <w:t>内容：</w:t>
      </w:r>
      <w:r>
        <w:rPr>
          <w:rFonts w:hint="eastAsia" w:ascii="宋体" w:hAnsi="宋体" w:eastAsia="宋体" w:cs="宋体"/>
          <w:color w:val="000000"/>
          <w:sz w:val="22"/>
          <w:szCs w:val="22"/>
        </w:rPr>
        <w:t>学习需要自觉、主动的</w:t>
      </w:r>
      <w:r>
        <w:rPr>
          <w:rFonts w:hint="eastAsia" w:ascii="楷体" w:hAnsi="楷体" w:eastAsia="楷体" w:cs="楷体"/>
          <w:b/>
          <w:bCs/>
          <w:color w:val="FF0000"/>
          <w:sz w:val="22"/>
          <w:szCs w:val="22"/>
          <w:u w:val="single"/>
        </w:rPr>
        <w:t>态度</w:t>
      </w:r>
      <w:r>
        <w:rPr>
          <w:rFonts w:hint="eastAsia" w:ascii="宋体" w:hAnsi="宋体" w:eastAsia="宋体" w:cs="宋体"/>
          <w:color w:val="000000"/>
          <w:sz w:val="22"/>
          <w:szCs w:val="22"/>
        </w:rPr>
        <w:t>。假如我们没有积极学习的态度，即使身处学校，也可能收获不多。带着学习的心态，生活中的点点滴滴都是学习。</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w:t>
      </w:r>
      <w:r>
        <w:rPr>
          <w:rFonts w:hint="eastAsia" w:ascii="黑体" w:hAnsi="黑体" w:eastAsia="黑体" w:cs="黑体"/>
          <w:color w:val="000000"/>
          <w:sz w:val="22"/>
          <w:szCs w:val="22"/>
        </w:rPr>
        <w:t>过程：</w:t>
      </w:r>
      <w:r>
        <w:rPr>
          <w:rFonts w:hint="eastAsia" w:ascii="宋体" w:hAnsi="宋体" w:eastAsia="宋体" w:cs="宋体"/>
          <w:color w:val="000000"/>
          <w:sz w:val="22"/>
          <w:szCs w:val="22"/>
        </w:rPr>
        <w:t>学习伴随着我们的</w:t>
      </w:r>
      <w:r>
        <w:rPr>
          <w:rFonts w:hint="eastAsia" w:ascii="楷体" w:hAnsi="楷体" w:eastAsia="楷体" w:cs="楷体"/>
          <w:b/>
          <w:bCs/>
          <w:color w:val="FF0000"/>
          <w:sz w:val="22"/>
          <w:szCs w:val="22"/>
          <w:u w:val="single"/>
        </w:rPr>
        <w:t>成长</w:t>
      </w:r>
      <w:r>
        <w:rPr>
          <w:rFonts w:hint="eastAsia" w:ascii="宋体" w:hAnsi="宋体" w:eastAsia="宋体" w:cs="宋体"/>
          <w:color w:val="000000"/>
          <w:sz w:val="22"/>
          <w:szCs w:val="22"/>
        </w:rPr>
        <w:t>。人有学习的天性，从牙牙学语到能言善辩，从懵懂儿童到明理少年，都是一个不断学习和发展的过程。</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⑤</w:t>
      </w:r>
      <w:r>
        <w:rPr>
          <w:rFonts w:hint="eastAsia" w:ascii="黑体" w:hAnsi="黑体" w:eastAsia="黑体" w:cs="黑体"/>
          <w:color w:val="000000"/>
          <w:sz w:val="22"/>
          <w:szCs w:val="22"/>
        </w:rPr>
        <w:t>要求：</w:t>
      </w:r>
      <w:r>
        <w:rPr>
          <w:rFonts w:hint="eastAsia" w:ascii="宋体" w:hAnsi="宋体" w:eastAsia="宋体" w:cs="宋体"/>
          <w:color w:val="000000"/>
          <w:sz w:val="22"/>
          <w:szCs w:val="22"/>
        </w:rPr>
        <w:t>学习没有</w:t>
      </w:r>
      <w:r>
        <w:rPr>
          <w:rFonts w:hint="eastAsia" w:ascii="楷体" w:hAnsi="楷体" w:eastAsia="楷体" w:cs="楷体"/>
          <w:b/>
          <w:bCs/>
          <w:color w:val="FF0000"/>
          <w:sz w:val="22"/>
          <w:szCs w:val="22"/>
          <w:u w:val="single"/>
        </w:rPr>
        <w:t>终点</w:t>
      </w:r>
      <w:r>
        <w:rPr>
          <w:rFonts w:hint="eastAsia" w:ascii="宋体" w:hAnsi="宋体" w:eastAsia="宋体" w:cs="宋体"/>
          <w:color w:val="000000"/>
          <w:sz w:val="22"/>
          <w:szCs w:val="22"/>
        </w:rPr>
        <w:t>。我们终生都在学习，终生都需要学习，即使离开了学校，也要不断地学习，不断地充实自己。只有善于抓住和利用各种机会去学习，才能适应不断发展的社会。</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二、学习点亮生命</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我们为什么要学习？</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①学习，不仅让我们能够生存，而且让我们能够拥有更充实的</w:t>
      </w:r>
      <w:r>
        <w:rPr>
          <w:rFonts w:hint="eastAsia" w:ascii="楷体" w:hAnsi="楷体" w:eastAsia="楷体" w:cs="楷体"/>
          <w:b/>
          <w:bCs/>
          <w:color w:val="FF0000"/>
          <w:sz w:val="22"/>
          <w:szCs w:val="22"/>
          <w:u w:val="single"/>
        </w:rPr>
        <w:t>生活</w:t>
      </w:r>
      <w:r>
        <w:rPr>
          <w:rFonts w:hint="eastAsia" w:ascii="宋体" w:hAnsi="宋体" w:eastAsia="宋体" w:cs="宋体"/>
          <w:color w:val="000000"/>
          <w:sz w:val="22"/>
          <w:szCs w:val="22"/>
        </w:rPr>
        <w:t>。</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②学习点亮我们心中的明灯，激发</w:t>
      </w:r>
      <w:r>
        <w:rPr>
          <w:rFonts w:hint="eastAsia" w:ascii="楷体" w:hAnsi="楷体" w:eastAsia="楷体" w:cs="楷体"/>
          <w:b/>
          <w:bCs/>
          <w:color w:val="FF0000"/>
          <w:sz w:val="22"/>
          <w:szCs w:val="22"/>
          <w:u w:val="single"/>
        </w:rPr>
        <w:t>前进</w:t>
      </w:r>
      <w:r>
        <w:rPr>
          <w:rFonts w:hint="eastAsia" w:ascii="宋体" w:hAnsi="宋体" w:eastAsia="宋体" w:cs="宋体"/>
          <w:color w:val="000000"/>
          <w:sz w:val="22"/>
          <w:szCs w:val="22"/>
        </w:rPr>
        <w:t>的动力。</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③在学习中，我们分享生命经验，获得成长，同时也可以帮助他人，服务社会，为</w:t>
      </w:r>
      <w:r>
        <w:rPr>
          <w:rFonts w:hint="eastAsia" w:ascii="楷体" w:hAnsi="楷体" w:eastAsia="楷体" w:cs="楷体"/>
          <w:b/>
          <w:bCs/>
          <w:color w:val="FF0000"/>
          <w:sz w:val="22"/>
          <w:szCs w:val="22"/>
          <w:u w:val="single"/>
        </w:rPr>
        <w:t>幸福生活</w:t>
      </w:r>
      <w:r>
        <w:rPr>
          <w:rFonts w:hint="eastAsia" w:ascii="宋体" w:hAnsi="宋体" w:eastAsia="宋体" w:cs="宋体"/>
          <w:color w:val="000000"/>
          <w:sz w:val="22"/>
          <w:szCs w:val="22"/>
        </w:rPr>
        <w:t>奠基。</w:t>
      </w:r>
    </w:p>
    <w:p>
      <w:pPr>
        <w:spacing w:line="320" w:lineRule="exact"/>
        <w:ind w:firstLine="220" w:firstLineChars="100"/>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2.2享受学习</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一、体味学习</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1.学习带给我们哪些体味？</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①学习中有</w:t>
      </w:r>
      <w:r>
        <w:rPr>
          <w:rFonts w:hint="eastAsia" w:ascii="楷体" w:hAnsi="楷体" w:eastAsia="楷体" w:cs="楷体"/>
          <w:b/>
          <w:bCs/>
          <w:color w:val="FF0000"/>
          <w:sz w:val="22"/>
          <w:szCs w:val="22"/>
          <w:u w:val="single"/>
        </w:rPr>
        <w:t>快乐</w:t>
      </w:r>
      <w:r>
        <w:rPr>
          <w:rFonts w:hint="eastAsia" w:ascii="宋体" w:hAnsi="宋体" w:eastAsia="宋体" w:cs="宋体"/>
          <w:color w:val="000000"/>
          <w:sz w:val="22"/>
          <w:szCs w:val="22"/>
        </w:rPr>
        <w:t>。对某方面的知识有强烈兴趣时，自己解决某个问题时，学习中找到志趣相投的同伴时，发现自己的潜能时……我们都可以体味到学习带来的快乐。</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②学习是多方面的，学习是一个</w:t>
      </w:r>
      <w:r>
        <w:rPr>
          <w:rFonts w:hint="eastAsia" w:ascii="楷体" w:hAnsi="楷体" w:eastAsia="楷体" w:cs="楷体"/>
          <w:b/>
          <w:bCs/>
          <w:color w:val="FF0000"/>
          <w:sz w:val="22"/>
          <w:szCs w:val="22"/>
          <w:u w:val="single"/>
        </w:rPr>
        <w:t>过程</w:t>
      </w:r>
      <w:r>
        <w:rPr>
          <w:rFonts w:hint="eastAsia" w:ascii="宋体" w:hAnsi="宋体" w:eastAsia="宋体" w:cs="宋体"/>
          <w:color w:val="000000"/>
          <w:sz w:val="22"/>
          <w:szCs w:val="22"/>
        </w:rPr>
        <w:t>，我们并不是每时每刻都能从中感受到快乐。</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③学习中也有</w:t>
      </w:r>
      <w:r>
        <w:rPr>
          <w:rFonts w:hint="eastAsia" w:ascii="楷体" w:hAnsi="楷体" w:eastAsia="楷体" w:cs="楷体"/>
          <w:b/>
          <w:bCs/>
          <w:color w:val="FF0000"/>
          <w:sz w:val="22"/>
          <w:szCs w:val="22"/>
          <w:u w:val="single"/>
        </w:rPr>
        <w:t>辛苦</w:t>
      </w:r>
      <w:r>
        <w:rPr>
          <w:rFonts w:hint="eastAsia" w:ascii="宋体" w:hAnsi="宋体" w:eastAsia="宋体" w:cs="宋体"/>
          <w:color w:val="000000"/>
          <w:sz w:val="22"/>
          <w:szCs w:val="22"/>
        </w:rPr>
        <w:t>。尽管抱有兴趣和探索欲望，学习也并不是轻而易举的事情。学习过程中需要集中注意力、耗费精力，遇到困难和阻挠时需要调节不良情绪等，这些都需要我们凭借坚强的意志作出努力。</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④我们经历了学习的辛苦，收获学习的成果时，那种发自内心的愉悦让我们体验到学习的美好，它是学习</w:t>
      </w:r>
      <w:r>
        <w:rPr>
          <w:rFonts w:hint="eastAsia" w:ascii="楷体" w:hAnsi="楷体" w:eastAsia="楷体" w:cs="楷体"/>
          <w:b/>
          <w:bCs/>
          <w:color w:val="FF0000"/>
          <w:sz w:val="22"/>
          <w:szCs w:val="22"/>
          <w:u w:val="single"/>
        </w:rPr>
        <w:t>过程</w:t>
      </w:r>
      <w:r>
        <w:rPr>
          <w:rFonts w:hint="eastAsia" w:ascii="宋体" w:hAnsi="宋体" w:eastAsia="宋体" w:cs="宋体"/>
          <w:color w:val="000000"/>
          <w:sz w:val="22"/>
          <w:szCs w:val="22"/>
        </w:rPr>
        <w:t>带给我们的美妙享受。</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二、学会学习</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如何学会学习？</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①学会学习，需要发现并保持对学习的</w:t>
      </w:r>
      <w:r>
        <w:rPr>
          <w:rFonts w:hint="eastAsia" w:ascii="楷体" w:hAnsi="楷体" w:eastAsia="楷体" w:cs="楷体"/>
          <w:b/>
          <w:bCs/>
          <w:color w:val="FF0000"/>
          <w:sz w:val="22"/>
          <w:szCs w:val="22"/>
          <w:u w:val="single"/>
        </w:rPr>
        <w:t>兴趣</w:t>
      </w:r>
      <w:r>
        <w:rPr>
          <w:rFonts w:hint="eastAsia" w:ascii="宋体" w:hAnsi="宋体" w:eastAsia="宋体" w:cs="宋体"/>
          <w:color w:val="000000"/>
          <w:sz w:val="22"/>
          <w:szCs w:val="22"/>
        </w:rPr>
        <w:t>。</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②学会学习，需要掌握科学的学习</w:t>
      </w:r>
      <w:r>
        <w:rPr>
          <w:rFonts w:hint="eastAsia" w:ascii="楷体" w:hAnsi="楷体" w:eastAsia="楷体" w:cs="楷体"/>
          <w:b/>
          <w:bCs/>
          <w:color w:val="FF0000"/>
          <w:sz w:val="22"/>
          <w:szCs w:val="22"/>
          <w:u w:val="single"/>
        </w:rPr>
        <w:t>方法</w:t>
      </w:r>
      <w:r>
        <w:rPr>
          <w:rFonts w:hint="eastAsia" w:ascii="宋体" w:hAnsi="宋体" w:eastAsia="宋体" w:cs="宋体"/>
          <w:color w:val="000000"/>
          <w:sz w:val="22"/>
          <w:szCs w:val="22"/>
        </w:rPr>
        <w:t>。</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③学会学习，还意味着要善于运用不同的学习</w:t>
      </w:r>
      <w:r>
        <w:rPr>
          <w:rFonts w:hint="eastAsia" w:ascii="楷体" w:hAnsi="楷体" w:eastAsia="楷体" w:cs="楷体"/>
          <w:b/>
          <w:bCs/>
          <w:color w:val="FF0000"/>
          <w:sz w:val="22"/>
          <w:szCs w:val="22"/>
          <w:u w:val="single"/>
        </w:rPr>
        <w:t>方式</w:t>
      </w:r>
      <w:r>
        <w:rPr>
          <w:rFonts w:hint="eastAsia" w:ascii="宋体" w:hAnsi="宋体" w:eastAsia="宋体" w:cs="宋体"/>
          <w:color w:val="000000"/>
          <w:sz w:val="22"/>
          <w:szCs w:val="22"/>
        </w:rPr>
        <w:t>。</w:t>
      </w:r>
    </w:p>
    <w:p>
      <w:pPr>
        <w:spacing w:line="320" w:lineRule="exact"/>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3.1认识自己</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一、人贵自知</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1.为什么要认识自己？</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①正确认识自己，可以促进</w:t>
      </w:r>
      <w:r>
        <w:rPr>
          <w:rFonts w:hint="eastAsia" w:ascii="楷体" w:hAnsi="楷体" w:eastAsia="楷体" w:cs="楷体"/>
          <w:b/>
          <w:bCs/>
          <w:color w:val="FF0000"/>
          <w:sz w:val="22"/>
          <w:szCs w:val="22"/>
          <w:u w:val="single"/>
        </w:rPr>
        <w:t>自我发展</w:t>
      </w:r>
      <w:r>
        <w:rPr>
          <w:rFonts w:hint="eastAsia" w:ascii="宋体" w:hAnsi="宋体" w:eastAsia="宋体" w:cs="宋体"/>
          <w:color w:val="000000"/>
          <w:sz w:val="22"/>
          <w:szCs w:val="22"/>
        </w:rPr>
        <w:t>。</w:t>
      </w:r>
    </w:p>
    <w:p>
      <w:pPr>
        <w:spacing w:line="320" w:lineRule="exact"/>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②正确认识自己，可以促进</w:t>
      </w:r>
      <w:r>
        <w:rPr>
          <w:rFonts w:hint="eastAsia" w:ascii="楷体" w:hAnsi="楷体" w:eastAsia="楷体" w:cs="楷体"/>
          <w:b/>
          <w:bCs/>
          <w:color w:val="FF0000"/>
          <w:sz w:val="22"/>
          <w:szCs w:val="22"/>
          <w:u w:val="single"/>
        </w:rPr>
        <w:t>与他人的交往</w:t>
      </w:r>
      <w:r>
        <w:rPr>
          <w:rFonts w:hint="eastAsia" w:ascii="宋体" w:hAnsi="宋体" w:eastAsia="宋体" w:cs="宋体"/>
          <w:color w:val="000000"/>
          <w:sz w:val="22"/>
          <w:szCs w:val="22"/>
        </w:rPr>
        <w:t>。</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二、多把尺子量自己</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如何认识自己？</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①我们可以从生理、心理、</w:t>
      </w:r>
      <w:r>
        <w:rPr>
          <w:rFonts w:hint="eastAsia" w:ascii="楷体" w:hAnsi="楷体" w:eastAsia="楷体" w:cs="楷体"/>
          <w:b/>
          <w:bCs/>
          <w:color w:val="FF0000"/>
          <w:sz w:val="22"/>
          <w:szCs w:val="22"/>
          <w:u w:val="single"/>
        </w:rPr>
        <w:t>社会</w:t>
      </w:r>
      <w:r>
        <w:rPr>
          <w:rFonts w:hint="eastAsia" w:ascii="宋体" w:hAnsi="宋体" w:eastAsia="宋体" w:cs="宋体"/>
          <w:color w:val="000000"/>
          <w:sz w:val="22"/>
          <w:szCs w:val="22"/>
        </w:rPr>
        <w:t>等方面来认识自己。</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②我们可以通过</w:t>
      </w:r>
      <w:r>
        <w:rPr>
          <w:rFonts w:hint="eastAsia" w:ascii="楷体" w:hAnsi="楷体" w:eastAsia="楷体" w:cs="楷体"/>
          <w:b/>
          <w:bCs/>
          <w:color w:val="FF0000"/>
          <w:sz w:val="22"/>
          <w:szCs w:val="22"/>
          <w:u w:val="single"/>
        </w:rPr>
        <w:t>自我评价</w:t>
      </w:r>
      <w:r>
        <w:rPr>
          <w:rFonts w:hint="eastAsia" w:ascii="宋体" w:hAnsi="宋体" w:eastAsia="宋体" w:cs="宋体"/>
          <w:color w:val="000000"/>
          <w:sz w:val="22"/>
          <w:szCs w:val="22"/>
        </w:rPr>
        <w:t>来认识自己。</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w:t>
      </w:r>
      <w:r>
        <w:rPr>
          <w:rFonts w:hint="eastAsia" w:ascii="楷体" w:hAnsi="楷体" w:eastAsia="楷体" w:cs="楷体"/>
          <w:b/>
          <w:bCs/>
          <w:color w:val="FF0000"/>
          <w:sz w:val="22"/>
          <w:szCs w:val="22"/>
          <w:u w:val="single"/>
        </w:rPr>
        <w:t>他人评价</w:t>
      </w:r>
      <w:r>
        <w:rPr>
          <w:rFonts w:hint="eastAsia" w:ascii="宋体" w:hAnsi="宋体" w:eastAsia="宋体" w:cs="宋体"/>
          <w:color w:val="000000"/>
          <w:sz w:val="22"/>
          <w:szCs w:val="22"/>
        </w:rPr>
        <w:t>是我们认识自己的一面镜子。</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 xml:space="preserve">  </w:t>
      </w:r>
      <w:r>
        <w:rPr>
          <w:rFonts w:hint="eastAsia" w:ascii="宋体" w:hAnsi="宋体" w:eastAsia="宋体" w:cs="宋体"/>
          <w:color w:val="000000"/>
          <w:sz w:val="22"/>
          <w:szCs w:val="22"/>
        </w:rPr>
        <w:t>④认识自己是一个</w:t>
      </w:r>
      <w:r>
        <w:rPr>
          <w:rFonts w:hint="eastAsia" w:ascii="楷体" w:hAnsi="楷体" w:eastAsia="楷体" w:cs="楷体"/>
          <w:b/>
          <w:bCs/>
          <w:color w:val="FF0000"/>
          <w:sz w:val="22"/>
          <w:szCs w:val="22"/>
          <w:u w:val="single"/>
        </w:rPr>
        <w:t>过程</w:t>
      </w:r>
      <w:r>
        <w:rPr>
          <w:rFonts w:hint="eastAsia" w:ascii="宋体" w:hAnsi="宋体" w:eastAsia="宋体" w:cs="宋体"/>
          <w:color w:val="000000"/>
          <w:sz w:val="22"/>
          <w:szCs w:val="22"/>
        </w:rPr>
        <w:t>。</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我们应如何正确对待他人的评价？</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我们要重视他人的态度与评价，但也要客观冷静分析，既不能</w:t>
      </w:r>
      <w:r>
        <w:rPr>
          <w:rFonts w:hint="eastAsia" w:ascii="楷体" w:hAnsi="楷体" w:eastAsia="楷体" w:cs="楷体"/>
          <w:b/>
          <w:bCs/>
          <w:color w:val="FF0000"/>
          <w:sz w:val="22"/>
          <w:szCs w:val="22"/>
          <w:u w:val="single"/>
        </w:rPr>
        <w:t>盲从</w:t>
      </w:r>
      <w:r>
        <w:rPr>
          <w:rFonts w:hint="eastAsia" w:ascii="宋体" w:hAnsi="宋体" w:eastAsia="宋体" w:cs="宋体"/>
          <w:color w:val="000000"/>
          <w:sz w:val="22"/>
          <w:szCs w:val="22"/>
        </w:rPr>
        <w:t>，也不能</w:t>
      </w:r>
      <w:r>
        <w:rPr>
          <w:rFonts w:hint="eastAsia" w:ascii="楷体" w:hAnsi="楷体" w:eastAsia="楷体" w:cs="楷体"/>
          <w:b/>
          <w:bCs/>
          <w:color w:val="FF0000"/>
          <w:sz w:val="22"/>
          <w:szCs w:val="22"/>
          <w:u w:val="single"/>
        </w:rPr>
        <w:t>忽视</w:t>
      </w:r>
      <w:r>
        <w:rPr>
          <w:rFonts w:hint="eastAsia" w:ascii="宋体" w:hAnsi="宋体" w:eastAsia="宋体" w:cs="宋体"/>
          <w:color w:val="000000"/>
          <w:sz w:val="22"/>
          <w:szCs w:val="22"/>
        </w:rPr>
        <w:t>。用</w:t>
      </w:r>
      <w:r>
        <w:rPr>
          <w:rFonts w:hint="eastAsia" w:ascii="楷体" w:hAnsi="楷体" w:eastAsia="楷体" w:cs="楷体"/>
          <w:b/>
          <w:bCs/>
          <w:color w:val="FF0000"/>
          <w:sz w:val="22"/>
          <w:szCs w:val="22"/>
          <w:u w:val="single"/>
        </w:rPr>
        <w:t>理性</w:t>
      </w:r>
      <w:r>
        <w:rPr>
          <w:rFonts w:hint="eastAsia" w:ascii="宋体" w:hAnsi="宋体" w:eastAsia="宋体" w:cs="宋体"/>
          <w:color w:val="000000"/>
          <w:sz w:val="22"/>
          <w:szCs w:val="22"/>
        </w:rPr>
        <w:t xml:space="preserve">的心态面对他人的评价，是走向成熟的表现。 </w:t>
      </w:r>
    </w:p>
    <w:p>
      <w:pPr>
        <w:spacing w:line="320" w:lineRule="exact"/>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3.2做更好的自己</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一、接纳与欣赏自己</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1.为什么要接纳和欣赏自己？</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如同世界上没有两片完全相同的树叶一样，世界上也没有完全相同的两个人。我们每个人在性格、兴趣等方面都有自己的特点。随着对自己认识的不断深入，我们的</w:t>
      </w:r>
      <w:r>
        <w:rPr>
          <w:rFonts w:hint="eastAsia" w:ascii="楷体" w:hAnsi="楷体" w:eastAsia="楷体" w:cs="楷体"/>
          <w:b/>
          <w:bCs/>
          <w:color w:val="FF0000"/>
          <w:sz w:val="22"/>
          <w:szCs w:val="22"/>
          <w:u w:val="single"/>
        </w:rPr>
        <w:t>自我形象</w:t>
      </w:r>
      <w:r>
        <w:rPr>
          <w:rFonts w:hint="eastAsia" w:ascii="宋体" w:hAnsi="宋体" w:eastAsia="宋体" w:cs="宋体"/>
          <w:color w:val="000000"/>
          <w:sz w:val="22"/>
          <w:szCs w:val="22"/>
        </w:rPr>
        <w:t>也会越发清晰。</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怎样接纳自己？</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①接纳自己，需要接纳自己的</w:t>
      </w:r>
      <w:r>
        <w:rPr>
          <w:rFonts w:hint="eastAsia" w:ascii="楷体" w:hAnsi="楷体" w:eastAsia="楷体" w:cs="楷体"/>
          <w:b/>
          <w:bCs/>
          <w:color w:val="FF0000"/>
          <w:sz w:val="22"/>
          <w:szCs w:val="22"/>
          <w:u w:val="single"/>
        </w:rPr>
        <w:t>全部</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②接纳自己，需要乐观的心态，更需要勇气和</w:t>
      </w:r>
      <w:r>
        <w:rPr>
          <w:rFonts w:hint="eastAsia" w:ascii="楷体" w:hAnsi="楷体" w:eastAsia="楷体" w:cs="楷体"/>
          <w:b/>
          <w:bCs/>
          <w:color w:val="FF0000"/>
          <w:sz w:val="22"/>
          <w:szCs w:val="22"/>
          <w:u w:val="single"/>
        </w:rPr>
        <w:t>智慧</w:t>
      </w:r>
      <w:r>
        <w:rPr>
          <w:rFonts w:hint="eastAsia" w:ascii="宋体" w:hAnsi="宋体" w:eastAsia="宋体" w:cs="宋体"/>
          <w:color w:val="000000"/>
          <w:sz w:val="22"/>
          <w:szCs w:val="22"/>
        </w:rPr>
        <w:t>。</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怎样欣赏自己？</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①我们要学会</w:t>
      </w:r>
      <w:r>
        <w:rPr>
          <w:rFonts w:hint="eastAsia" w:ascii="楷体" w:hAnsi="楷体" w:eastAsia="楷体" w:cs="楷体"/>
          <w:b/>
          <w:bCs/>
          <w:color w:val="FF0000"/>
          <w:sz w:val="22"/>
          <w:szCs w:val="22"/>
          <w:u w:val="single"/>
        </w:rPr>
        <w:t>欣赏自己</w:t>
      </w:r>
      <w:r>
        <w:rPr>
          <w:rFonts w:hint="eastAsia" w:ascii="宋体" w:hAnsi="宋体" w:eastAsia="宋体" w:cs="宋体"/>
          <w:color w:val="000000"/>
          <w:sz w:val="22"/>
          <w:szCs w:val="22"/>
        </w:rPr>
        <w:t xml:space="preserve">。欣赏自己的独特，欣赏自己的优点，欣赏自己的努力，欣赏自己为他人的奉献。 </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②欣赏自己的同时，善于向他人学习、与他人合作，才能成为一个内涵更加丰富的我。会</w:t>
      </w:r>
      <w:r>
        <w:rPr>
          <w:rFonts w:hint="eastAsia" w:ascii="楷体" w:hAnsi="楷体" w:eastAsia="楷体" w:cs="楷体"/>
          <w:b/>
          <w:bCs/>
          <w:color w:val="FF0000"/>
          <w:sz w:val="22"/>
          <w:szCs w:val="22"/>
          <w:u w:val="single"/>
        </w:rPr>
        <w:t>欣赏他人</w:t>
      </w:r>
      <w:r>
        <w:rPr>
          <w:rFonts w:hint="eastAsia" w:ascii="宋体" w:hAnsi="宋体" w:eastAsia="宋体" w:cs="宋体"/>
          <w:color w:val="000000"/>
          <w:sz w:val="22"/>
          <w:szCs w:val="22"/>
        </w:rPr>
        <w:t>的人，才会真正地欣赏自己。</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二、我要飞得更高</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如何做更好的自己？</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①做更好的自己，就要</w:t>
      </w:r>
      <w:r>
        <w:rPr>
          <w:rFonts w:hint="eastAsia" w:ascii="楷体" w:hAnsi="楷体" w:eastAsia="楷体" w:cs="楷体"/>
          <w:b/>
          <w:bCs/>
          <w:color w:val="FF0000"/>
          <w:sz w:val="22"/>
          <w:szCs w:val="22"/>
          <w:u w:val="single"/>
        </w:rPr>
        <w:t>扬长避短</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②做更好的自己，需要主动</w:t>
      </w:r>
      <w:r>
        <w:rPr>
          <w:rFonts w:hint="eastAsia" w:ascii="楷体" w:hAnsi="楷体" w:eastAsia="楷体" w:cs="楷体"/>
          <w:b/>
          <w:bCs/>
          <w:color w:val="FF0000"/>
          <w:sz w:val="22"/>
          <w:szCs w:val="22"/>
          <w:u w:val="single"/>
        </w:rPr>
        <w:t>改正缺点</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③做更好的自己，需要不断激发自己的</w:t>
      </w:r>
      <w:r>
        <w:rPr>
          <w:rFonts w:hint="eastAsia" w:ascii="楷体" w:hAnsi="楷体" w:eastAsia="楷体" w:cs="楷体"/>
          <w:b/>
          <w:bCs/>
          <w:color w:val="FF0000"/>
          <w:sz w:val="22"/>
          <w:szCs w:val="22"/>
          <w:u w:val="single"/>
        </w:rPr>
        <w:t>潜能</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④更好的自己，是在和他人共同生活的过程中不断成长的，更是在为他人、为社会带来</w:t>
      </w:r>
      <w:r>
        <w:rPr>
          <w:rFonts w:hint="eastAsia" w:ascii="楷体" w:hAnsi="楷体" w:eastAsia="楷体" w:cs="楷体"/>
          <w:b/>
          <w:bCs/>
          <w:color w:val="FF0000"/>
          <w:sz w:val="22"/>
          <w:szCs w:val="22"/>
          <w:u w:val="single"/>
        </w:rPr>
        <w:t>福祉</w:t>
      </w:r>
      <w:r>
        <w:rPr>
          <w:rFonts w:hint="eastAsia" w:ascii="宋体" w:hAnsi="宋体" w:eastAsia="宋体" w:cs="宋体"/>
          <w:color w:val="000000"/>
          <w:sz w:val="22"/>
          <w:szCs w:val="22"/>
        </w:rPr>
        <w:t>的过程中实现的。</w:t>
      </w: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p>
    <w:p>
      <w:pPr>
        <w:spacing w:line="320" w:lineRule="exact"/>
        <w:jc w:val="center"/>
        <w:rPr>
          <w:rFonts w:ascii="楷体_GB2312" w:hAnsi="宋体" w:eastAsia="楷体_GB2312"/>
          <w:b/>
          <w:color w:val="000000"/>
          <w:sz w:val="28"/>
          <w:szCs w:val="28"/>
        </w:rPr>
      </w:pPr>
      <w:r>
        <w:rPr>
          <w:rFonts w:hint="eastAsia" w:ascii="楷体_GB2312" w:hAnsi="宋体" w:eastAsia="楷体_GB2312"/>
          <w:b/>
          <w:color w:val="000000"/>
          <w:sz w:val="28"/>
          <w:szCs w:val="28"/>
        </w:rPr>
        <w:t>第二单元 友谊的天空</w:t>
      </w: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4.1和朋友在一起</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一、我的朋友圈</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1.我们的朋友圈发生了什么变化？</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随着年龄的增长，也许有人发现，自己的交往范围扩大了，朋友圈也扩大了，与朋友的活动内容更丰富了；也许有人发现，自己的朋友圈比以前要小了，但是交往更加深入，朋友关系更加密切。</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2.为什么要学会梳理朋友圈？</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对友谊的渴望，让我们相互靠近。在与朋友的交往中，有欢笑，也有泪水；有甜蜜，也有苦涩。经常对自己的朋友关系做些梳理，我们可以更好地察觉自己对友谊的真正期待，逐渐学会处理交友中遇到的各种问题。</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二、友谊的力量</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友谊的力量体现在哪些方面？</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①朋友对一个人的</w:t>
      </w:r>
      <w:r>
        <w:rPr>
          <w:rFonts w:hint="eastAsia" w:ascii="楷体" w:hAnsi="楷体" w:eastAsia="楷体" w:cs="楷体"/>
          <w:b/>
          <w:bCs/>
          <w:color w:val="FF0000"/>
          <w:sz w:val="22"/>
          <w:szCs w:val="22"/>
          <w:u w:val="single"/>
        </w:rPr>
        <w:t>影响很大</w:t>
      </w:r>
      <w:r>
        <w:rPr>
          <w:rFonts w:hint="eastAsia" w:ascii="宋体" w:hAnsi="宋体" w:eastAsia="宋体" w:cs="宋体"/>
          <w:color w:val="000000"/>
          <w:sz w:val="22"/>
          <w:szCs w:val="22"/>
        </w:rPr>
        <w:t>，我们的言谈举止、兴趣爱好甚至性格等都或多或少地受到朋友的影响。</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②朋友，见证了我们一起走过的成长历程，我们需要</w:t>
      </w:r>
      <w:r>
        <w:rPr>
          <w:rFonts w:hint="eastAsia" w:ascii="楷体" w:hAnsi="楷体" w:eastAsia="楷体" w:cs="楷体"/>
          <w:b/>
          <w:bCs/>
          <w:color w:val="FF0000"/>
          <w:sz w:val="22"/>
          <w:szCs w:val="22"/>
          <w:u w:val="single"/>
        </w:rPr>
        <w:t>真诚友善</w:t>
      </w:r>
      <w:r>
        <w:rPr>
          <w:rFonts w:hint="eastAsia" w:ascii="宋体" w:hAnsi="宋体" w:eastAsia="宋体" w:cs="宋体"/>
          <w:color w:val="000000"/>
          <w:sz w:val="22"/>
          <w:szCs w:val="22"/>
        </w:rPr>
        <w:t>的朋友。</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③与正直、诚信和见识广的人交朋友，是有益的。朋友丰富了我们的</w:t>
      </w:r>
      <w:r>
        <w:rPr>
          <w:rFonts w:hint="eastAsia" w:ascii="楷体" w:hAnsi="楷体" w:eastAsia="楷体" w:cs="楷体"/>
          <w:b/>
          <w:bCs/>
          <w:color w:val="FF0000"/>
          <w:sz w:val="22"/>
          <w:szCs w:val="22"/>
          <w:u w:val="single"/>
        </w:rPr>
        <w:t>生活经验</w:t>
      </w:r>
      <w:r>
        <w:rPr>
          <w:rFonts w:hint="eastAsia" w:ascii="宋体" w:hAnsi="宋体" w:eastAsia="宋体" w:cs="宋体"/>
          <w:color w:val="000000"/>
          <w:sz w:val="22"/>
          <w:szCs w:val="22"/>
        </w:rPr>
        <w:t>，友谊让我们更深刻地体悟生命的美好。</w:t>
      </w: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4.2深深浅浅话友谊</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一、友谊的特质</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如何正确认识友谊？</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①友谊是一种</w:t>
      </w:r>
      <w:r>
        <w:rPr>
          <w:rFonts w:hint="eastAsia" w:ascii="楷体" w:hAnsi="楷体" w:eastAsia="楷体" w:cs="楷体"/>
          <w:b/>
          <w:bCs/>
          <w:color w:val="FF0000"/>
          <w:sz w:val="22"/>
          <w:szCs w:val="22"/>
          <w:u w:val="single"/>
        </w:rPr>
        <w:t>亲密</w:t>
      </w:r>
      <w:r>
        <w:rPr>
          <w:rFonts w:hint="eastAsia" w:ascii="宋体" w:hAnsi="宋体" w:eastAsia="宋体" w:cs="宋体"/>
          <w:color w:val="000000"/>
          <w:sz w:val="22"/>
          <w:szCs w:val="22"/>
        </w:rPr>
        <w:t>的关系。每个人对友谊的理解和需要不尽相同，我们都希望在友谊中得到理解和支持、忠诚和信任、肯定和关心。和朋友在一起，这种感觉能让我们获得认可，在精神上得到满足。</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②友谊是</w:t>
      </w:r>
      <w:r>
        <w:rPr>
          <w:rFonts w:hint="eastAsia" w:ascii="楷体" w:hAnsi="楷体" w:eastAsia="楷体" w:cs="楷体"/>
          <w:b/>
          <w:bCs/>
          <w:color w:val="FF0000"/>
          <w:sz w:val="22"/>
          <w:szCs w:val="22"/>
          <w:u w:val="single"/>
        </w:rPr>
        <w:t>平等的</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双向的</w:t>
      </w:r>
      <w:r>
        <w:rPr>
          <w:rFonts w:hint="eastAsia" w:ascii="宋体" w:hAnsi="宋体" w:eastAsia="宋体" w:cs="宋体"/>
          <w:color w:val="000000"/>
          <w:sz w:val="22"/>
          <w:szCs w:val="22"/>
        </w:rPr>
        <w:t>。接受帮助，也学习帮助对方；感受关怀，也学习关怀对方。我们共同分享，也相互分担，在相处中体验积极的情感。</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③友谊是一种</w:t>
      </w:r>
      <w:r>
        <w:rPr>
          <w:rFonts w:hint="eastAsia" w:ascii="楷体" w:hAnsi="楷体" w:eastAsia="楷体" w:cs="楷体"/>
          <w:b/>
          <w:bCs/>
          <w:color w:val="FF0000"/>
          <w:sz w:val="22"/>
          <w:szCs w:val="22"/>
          <w:u w:val="single"/>
        </w:rPr>
        <w:t>心灵</w:t>
      </w:r>
      <w:r>
        <w:rPr>
          <w:rFonts w:hint="eastAsia" w:ascii="宋体" w:hAnsi="宋体" w:eastAsia="宋体" w:cs="宋体"/>
          <w:color w:val="000000"/>
          <w:sz w:val="22"/>
          <w:szCs w:val="22"/>
        </w:rPr>
        <w:t>的相遇。友谊的美好就在于它可以超越物质条件、家庭背景、学习成绩等。志同道合、志趣相投的友谊，更能够经得住时间的考验和风雨的洗礼。</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二、友谊的澄清</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对于友谊，我们需要澄清的认识有哪些？</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①友谊</w:t>
      </w:r>
      <w:r>
        <w:rPr>
          <w:rFonts w:hint="eastAsia" w:ascii="楷体" w:hAnsi="楷体" w:eastAsia="楷体" w:cs="楷体"/>
          <w:b/>
          <w:bCs/>
          <w:color w:val="FF0000"/>
          <w:sz w:val="22"/>
          <w:szCs w:val="22"/>
          <w:u w:val="single"/>
        </w:rPr>
        <w:t>不是</w:t>
      </w:r>
      <w:r>
        <w:rPr>
          <w:rFonts w:hint="eastAsia" w:ascii="宋体" w:hAnsi="宋体" w:eastAsia="宋体" w:cs="宋体"/>
          <w:color w:val="000000"/>
          <w:sz w:val="22"/>
          <w:szCs w:val="22"/>
        </w:rPr>
        <w:t>一成不变的。我们要学会接受一段友谊的淡出，坦然接受新的友谊。</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②竞争</w:t>
      </w:r>
      <w:r>
        <w:rPr>
          <w:rFonts w:hint="eastAsia" w:ascii="楷体" w:hAnsi="楷体" w:eastAsia="楷体" w:cs="楷体"/>
          <w:b/>
          <w:bCs/>
          <w:color w:val="FF0000"/>
          <w:sz w:val="22"/>
          <w:szCs w:val="22"/>
          <w:u w:val="single"/>
        </w:rPr>
        <w:t>并不必然</w:t>
      </w:r>
      <w:r>
        <w:rPr>
          <w:rFonts w:hint="eastAsia" w:ascii="宋体" w:hAnsi="宋体" w:eastAsia="宋体" w:cs="宋体"/>
          <w:color w:val="000000"/>
          <w:sz w:val="22"/>
          <w:szCs w:val="22"/>
        </w:rPr>
        <w:t>伤害友谊，关键是我们对待竞争的态度。如果我们能坦然接受并欣赏朋友的成就，就不会沉溺于失利的痛苦。在竞争中自我反省和激励，我们会收获更多。</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③友谊不能没有</w:t>
      </w:r>
      <w:r>
        <w:rPr>
          <w:rFonts w:hint="eastAsia" w:ascii="楷体" w:hAnsi="楷体" w:eastAsia="楷体" w:cs="楷体"/>
          <w:b/>
          <w:bCs/>
          <w:color w:val="FF0000"/>
          <w:sz w:val="22"/>
          <w:szCs w:val="22"/>
          <w:u w:val="single"/>
        </w:rPr>
        <w:t>原则</w:t>
      </w:r>
      <w:r>
        <w:rPr>
          <w:rFonts w:hint="eastAsia" w:ascii="宋体" w:hAnsi="宋体" w:eastAsia="宋体" w:cs="宋体"/>
          <w:color w:val="000000"/>
          <w:sz w:val="22"/>
          <w:szCs w:val="22"/>
        </w:rPr>
        <w:t>。友谊需要信任和忠诚，但“讲义气”、“够朋友”并不等于不加分辨地为朋友做任何事。其实，当朋友误人歧途，不予规劝甚至推波助澜，反而会伤害朋友，伤害友谊。</w:t>
      </w:r>
    </w:p>
    <w:p>
      <w:pPr>
        <w:ind w:firstLine="220" w:firstLineChars="100"/>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5.1 让友谊之树常青</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一、建立友谊</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如何建立友谊？</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①建立友谊，需要</w:t>
      </w:r>
      <w:r>
        <w:rPr>
          <w:rFonts w:hint="eastAsia" w:ascii="楷体" w:hAnsi="楷体" w:eastAsia="楷体" w:cs="楷体"/>
          <w:b/>
          <w:bCs/>
          <w:color w:val="FF0000"/>
          <w:sz w:val="22"/>
          <w:szCs w:val="22"/>
          <w:u w:val="single"/>
        </w:rPr>
        <w:t>开放自己</w:t>
      </w:r>
      <w:r>
        <w:rPr>
          <w:rFonts w:hint="eastAsia" w:ascii="宋体" w:hAnsi="宋体" w:eastAsia="宋体" w:cs="宋体"/>
          <w:color w:val="000000"/>
          <w:sz w:val="22"/>
          <w:szCs w:val="22"/>
        </w:rPr>
        <w:t>。建立友谊的过程中，会有惊喜，也会有意外，还有一点儿冒险。无论怎样，敞开心扉，主动表达，朋友才不会彼此错过。</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②建立友谊，需要</w:t>
      </w:r>
      <w:r>
        <w:rPr>
          <w:rFonts w:hint="eastAsia" w:ascii="楷体" w:hAnsi="楷体" w:eastAsia="楷体" w:cs="楷体"/>
          <w:b/>
          <w:bCs/>
          <w:color w:val="FF0000"/>
          <w:sz w:val="22"/>
          <w:szCs w:val="22"/>
          <w:u w:val="single"/>
        </w:rPr>
        <w:t>持续的行动</w:t>
      </w:r>
      <w:r>
        <w:rPr>
          <w:rFonts w:hint="eastAsia" w:ascii="宋体" w:hAnsi="宋体" w:eastAsia="宋体" w:cs="宋体"/>
          <w:color w:val="000000"/>
          <w:sz w:val="22"/>
          <w:szCs w:val="22"/>
        </w:rPr>
        <w:t>。在行动前要有恰当的期待，即使对方拒绝，也并不意味着自己不好。如果一次尝试不成功，别气馁，只要真诚待人，我们就有找到朋友的机会。</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二、呵护友谊</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如何呵护友谊？</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①呵护友谊，需要用心去</w:t>
      </w:r>
      <w:r>
        <w:rPr>
          <w:rFonts w:hint="eastAsia" w:ascii="楷体" w:hAnsi="楷体" w:eastAsia="楷体" w:cs="楷体"/>
          <w:b/>
          <w:bCs/>
          <w:color w:val="FF0000"/>
          <w:sz w:val="22"/>
          <w:szCs w:val="22"/>
          <w:u w:val="single"/>
        </w:rPr>
        <w:t>关怀</w:t>
      </w:r>
      <w:r>
        <w:rPr>
          <w:rFonts w:hint="eastAsia" w:ascii="宋体" w:hAnsi="宋体" w:eastAsia="宋体" w:cs="宋体"/>
          <w:color w:val="000000"/>
          <w:sz w:val="22"/>
          <w:szCs w:val="22"/>
        </w:rPr>
        <w:t>对方。体会朋友的需要，在朋友需要的时候站到他的身旁，以行动向朋友表达关心和支持。</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②呵护友谊，需要学会</w:t>
      </w:r>
      <w:r>
        <w:rPr>
          <w:rFonts w:hint="eastAsia" w:ascii="楷体" w:hAnsi="楷体" w:eastAsia="楷体" w:cs="楷体"/>
          <w:b/>
          <w:bCs/>
          <w:color w:val="FF0000"/>
          <w:sz w:val="22"/>
          <w:szCs w:val="22"/>
          <w:u w:val="single"/>
        </w:rPr>
        <w:t>尊重</w:t>
      </w:r>
      <w:r>
        <w:rPr>
          <w:rFonts w:hint="eastAsia" w:ascii="宋体" w:hAnsi="宋体" w:eastAsia="宋体" w:cs="宋体"/>
          <w:color w:val="000000"/>
          <w:sz w:val="22"/>
          <w:szCs w:val="22"/>
        </w:rPr>
        <w:t>对方。每个人都是独立的个体，要给朋友一些空间，把握好彼此的界限和分寸。朋友之间需要坦诚相待，但这并不意味着毫无保留；给予朋友积极合理的建议，但不要替朋友做决定。</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③呵护友谊，需要学会正确处理</w:t>
      </w:r>
      <w:r>
        <w:rPr>
          <w:rFonts w:hint="eastAsia" w:ascii="楷体" w:hAnsi="楷体" w:eastAsia="楷体" w:cs="楷体"/>
          <w:b/>
          <w:bCs/>
          <w:color w:val="FF0000"/>
          <w:sz w:val="22"/>
          <w:szCs w:val="22"/>
          <w:u w:val="single"/>
        </w:rPr>
        <w:t>冲突</w:t>
      </w:r>
      <w:r>
        <w:rPr>
          <w:rFonts w:hint="eastAsia" w:ascii="宋体" w:hAnsi="宋体" w:eastAsia="宋体" w:cs="宋体"/>
          <w:color w:val="000000"/>
          <w:sz w:val="22"/>
          <w:szCs w:val="22"/>
        </w:rPr>
        <w:t>。冲突发生时，可以相互协商，寻找彼此能够接受的解决方式。如果处理得当，冲突可以把彼此的距离拉得更近。</w:t>
      </w:r>
    </w:p>
    <w:p>
      <w:pPr>
        <w:ind w:firstLine="220" w:firstLineChars="100"/>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5.2 网上交友新时空</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一、网上交友</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1.网络交往有什么特点？</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网络上的交往具有</w:t>
      </w:r>
      <w:r>
        <w:rPr>
          <w:rFonts w:hint="eastAsia" w:ascii="楷体" w:hAnsi="楷体" w:eastAsia="楷体" w:cs="楷体"/>
          <w:b/>
          <w:bCs/>
          <w:color w:val="FF0000"/>
          <w:sz w:val="22"/>
          <w:szCs w:val="22"/>
          <w:u w:val="single"/>
        </w:rPr>
        <w:t>虚拟</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平等</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自主</w:t>
      </w:r>
      <w:r>
        <w:rPr>
          <w:rFonts w:hint="eastAsia" w:ascii="宋体" w:hAnsi="宋体" w:eastAsia="宋体" w:cs="宋体"/>
          <w:color w:val="000000"/>
          <w:sz w:val="22"/>
          <w:szCs w:val="22"/>
        </w:rPr>
        <w:t>等特点，它把天涯海角、素不相识的人连在一起，让人们自由地宣泄内心的快乐、烦恼、孤独、痛苦，舒缓压力，拓展人际交往圈。</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网上交往的利与弊分别是什么？</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利</w:t>
      </w:r>
      <w:r>
        <w:rPr>
          <w:rFonts w:hint="eastAsia" w:ascii="宋体" w:hAnsi="宋体" w:eastAsia="宋体" w:cs="宋体"/>
          <w:color w:val="000000"/>
          <w:sz w:val="22"/>
          <w:szCs w:val="22"/>
        </w:rPr>
        <w:t>：a.它超越时空限制，开辟了人际交往的新通道，拓展</w:t>
      </w:r>
      <w:r>
        <w:rPr>
          <w:rFonts w:hint="eastAsia" w:ascii="楷体" w:hAnsi="楷体" w:eastAsia="楷体" w:cs="楷体"/>
          <w:b/>
          <w:bCs/>
          <w:color w:val="FF0000"/>
          <w:sz w:val="22"/>
          <w:szCs w:val="22"/>
          <w:u w:val="single"/>
        </w:rPr>
        <w:t>交往圈</w:t>
      </w:r>
      <w:r>
        <w:rPr>
          <w:rFonts w:hint="eastAsia" w:ascii="宋体" w:hAnsi="宋体" w:eastAsia="宋体" w:cs="宋体"/>
          <w:color w:val="000000"/>
          <w:sz w:val="22"/>
          <w:szCs w:val="22"/>
        </w:rPr>
        <w:t xml:space="preserve">。 </w:t>
      </w:r>
    </w:p>
    <w:p>
      <w:pPr>
        <w:ind w:firstLine="880" w:firstLineChars="400"/>
        <w:jc w:val="left"/>
        <w:rPr>
          <w:rFonts w:ascii="宋体" w:hAnsi="宋体" w:eastAsia="宋体" w:cs="宋体"/>
          <w:color w:val="000000"/>
          <w:sz w:val="22"/>
          <w:szCs w:val="22"/>
        </w:rPr>
      </w:pPr>
      <w:r>
        <w:rPr>
          <w:rFonts w:hint="eastAsia" w:ascii="宋体" w:hAnsi="宋体" w:eastAsia="宋体" w:cs="宋体"/>
          <w:color w:val="000000"/>
          <w:sz w:val="22"/>
          <w:szCs w:val="22"/>
        </w:rPr>
        <w:t xml:space="preserve">b.互联网开启了通往世界的又一个窗口。 </w:t>
      </w:r>
    </w:p>
    <w:p>
      <w:pPr>
        <w:ind w:firstLine="880" w:firstLineChars="400"/>
        <w:jc w:val="left"/>
        <w:rPr>
          <w:rFonts w:ascii="宋体" w:hAnsi="宋体" w:eastAsia="宋体" w:cs="宋体"/>
          <w:color w:val="000000"/>
          <w:sz w:val="22"/>
          <w:szCs w:val="22"/>
        </w:rPr>
      </w:pPr>
      <w:r>
        <w:rPr>
          <w:rFonts w:hint="eastAsia" w:ascii="宋体" w:hAnsi="宋体" w:eastAsia="宋体" w:cs="宋体"/>
          <w:color w:val="000000"/>
          <w:sz w:val="22"/>
          <w:szCs w:val="22"/>
        </w:rPr>
        <w:t xml:space="preserve">c.网上交往可以满足我们的一些心理需要。 </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弊</w:t>
      </w:r>
      <w:r>
        <w:rPr>
          <w:rFonts w:hint="eastAsia" w:ascii="宋体" w:hAnsi="宋体" w:eastAsia="宋体" w:cs="宋体"/>
          <w:color w:val="000000"/>
          <w:sz w:val="22"/>
          <w:szCs w:val="22"/>
        </w:rPr>
        <w:t>：a.有时却</w:t>
      </w:r>
      <w:r>
        <w:rPr>
          <w:rFonts w:hint="eastAsia" w:ascii="楷体" w:hAnsi="楷体" w:eastAsia="楷体" w:cs="楷体"/>
          <w:b/>
          <w:bCs/>
          <w:color w:val="FF0000"/>
          <w:sz w:val="22"/>
          <w:szCs w:val="22"/>
          <w:u w:val="single"/>
        </w:rPr>
        <w:t>关闭了</w:t>
      </w:r>
      <w:r>
        <w:rPr>
          <w:rFonts w:hint="eastAsia" w:ascii="宋体" w:hAnsi="宋体" w:eastAsia="宋体" w:cs="宋体"/>
          <w:color w:val="000000"/>
          <w:sz w:val="22"/>
          <w:szCs w:val="22"/>
        </w:rPr>
        <w:t xml:space="preserve">与他人沟通的心灵之门。 </w:t>
      </w:r>
    </w:p>
    <w:p>
      <w:pPr>
        <w:ind w:firstLine="880" w:firstLineChars="400"/>
        <w:jc w:val="left"/>
        <w:rPr>
          <w:rFonts w:ascii="宋体" w:hAnsi="宋体" w:eastAsia="宋体" w:cs="宋体"/>
          <w:color w:val="000000"/>
          <w:sz w:val="22"/>
          <w:szCs w:val="22"/>
        </w:rPr>
      </w:pPr>
      <w:r>
        <w:rPr>
          <w:rFonts w:hint="eastAsia" w:ascii="宋体" w:hAnsi="宋体" w:eastAsia="宋体" w:cs="宋体"/>
          <w:color w:val="000000"/>
          <w:sz w:val="22"/>
          <w:szCs w:val="22"/>
        </w:rPr>
        <w:t>b.虚拟世界的交往，带有很多</w:t>
      </w:r>
      <w:r>
        <w:rPr>
          <w:rFonts w:hint="eastAsia" w:ascii="楷体" w:hAnsi="楷体" w:eastAsia="楷体" w:cs="楷体"/>
          <w:b/>
          <w:bCs/>
          <w:color w:val="FF0000"/>
          <w:sz w:val="22"/>
          <w:szCs w:val="22"/>
          <w:u w:val="single"/>
        </w:rPr>
        <w:t>不确定</w:t>
      </w:r>
      <w:r>
        <w:rPr>
          <w:rFonts w:hint="eastAsia" w:ascii="宋体" w:hAnsi="宋体" w:eastAsia="宋体" w:cs="宋体"/>
          <w:color w:val="000000"/>
          <w:sz w:val="22"/>
          <w:szCs w:val="22"/>
        </w:rPr>
        <w:t xml:space="preserve">的因素。 </w:t>
      </w:r>
    </w:p>
    <w:p>
      <w:pPr>
        <w:ind w:firstLine="880" w:firstLineChars="400"/>
        <w:jc w:val="left"/>
        <w:rPr>
          <w:rFonts w:ascii="仿宋" w:hAnsi="仿宋" w:eastAsia="仿宋" w:cs="仿宋"/>
          <w:sz w:val="24"/>
        </w:rPr>
      </w:pPr>
      <w:r>
        <w:rPr>
          <w:rFonts w:hint="eastAsia" w:ascii="宋体" w:hAnsi="宋体" w:eastAsia="宋体" w:cs="宋体"/>
          <w:color w:val="000000"/>
          <w:sz w:val="22"/>
          <w:szCs w:val="22"/>
        </w:rPr>
        <w:t>C.虚拟的交往难以触摸到生活中的真实。</w:t>
      </w:r>
      <w:r>
        <w:rPr>
          <w:rFonts w:hint="eastAsia" w:ascii="仿宋" w:hAnsi="仿宋" w:eastAsia="仿宋" w:cs="仿宋"/>
          <w:sz w:val="24"/>
        </w:rPr>
        <w:t xml:space="preserve"> </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二、慎重结交网友</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1.为什么要慎重结交网友？</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在网络上交友，需要考虑对自己学习和生活的影响，学会</w:t>
      </w:r>
      <w:r>
        <w:rPr>
          <w:rFonts w:hint="eastAsia" w:ascii="楷体" w:hAnsi="楷体" w:eastAsia="楷体" w:cs="楷体"/>
          <w:b/>
          <w:bCs/>
          <w:color w:val="FF0000"/>
          <w:sz w:val="22"/>
          <w:szCs w:val="22"/>
          <w:u w:val="single"/>
        </w:rPr>
        <w:t>理性辨别</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慎重选择</w:t>
      </w:r>
      <w:r>
        <w:rPr>
          <w:rFonts w:hint="eastAsia" w:ascii="宋体" w:hAnsi="宋体" w:eastAsia="宋体" w:cs="宋体"/>
          <w:color w:val="000000"/>
          <w:sz w:val="22"/>
          <w:szCs w:val="22"/>
        </w:rPr>
        <w:t>。对于交友而言，网络只是一个工具，关键在于我们怎么使用它。</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2.如何做到慎重结交网友？</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①虚拟世界的交往，带有很多不确定的因素，我们要有一定的</w:t>
      </w:r>
      <w:r>
        <w:rPr>
          <w:rFonts w:hint="eastAsia" w:ascii="楷体" w:hAnsi="楷体" w:eastAsia="楷体" w:cs="楷体"/>
          <w:b/>
          <w:bCs/>
          <w:color w:val="FF0000"/>
          <w:sz w:val="22"/>
          <w:szCs w:val="22"/>
          <w:u w:val="single"/>
        </w:rPr>
        <w:t>自我保护</w:t>
      </w:r>
      <w:r>
        <w:rPr>
          <w:rFonts w:hint="eastAsia" w:ascii="宋体" w:hAnsi="宋体" w:eastAsia="宋体" w:cs="宋体"/>
          <w:color w:val="000000"/>
          <w:sz w:val="22"/>
          <w:szCs w:val="22"/>
        </w:rPr>
        <w:t>意识。例如，对陌生人的邀请，予以回绝；对个人的家庭住址、经济状况、联系方式等，要注意保密；遇到问题时，要学会求助。</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②将网上的朋友转化为现实中的朋友，需要</w:t>
      </w:r>
      <w:r>
        <w:rPr>
          <w:rFonts w:hint="eastAsia" w:ascii="楷体" w:hAnsi="楷体" w:eastAsia="楷体" w:cs="楷体"/>
          <w:b/>
          <w:bCs/>
          <w:color w:val="FF0000"/>
          <w:sz w:val="22"/>
          <w:szCs w:val="22"/>
          <w:u w:val="single"/>
        </w:rPr>
        <w:t>慎重</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③我们不可能只停留在虚拟世界中。我们要学会在</w:t>
      </w:r>
      <w:r>
        <w:rPr>
          <w:rFonts w:hint="eastAsia" w:ascii="楷体" w:hAnsi="楷体" w:eastAsia="楷体" w:cs="楷体"/>
          <w:b/>
          <w:bCs/>
          <w:color w:val="FF0000"/>
          <w:sz w:val="22"/>
          <w:szCs w:val="22"/>
          <w:u w:val="single"/>
        </w:rPr>
        <w:t>现实中</w:t>
      </w:r>
      <w:r>
        <w:rPr>
          <w:rFonts w:hint="eastAsia" w:ascii="宋体" w:hAnsi="宋体" w:eastAsia="宋体" w:cs="宋体"/>
          <w:color w:val="000000"/>
          <w:sz w:val="22"/>
          <w:szCs w:val="22"/>
        </w:rPr>
        <w:t>与同伴交往。</w:t>
      </w:r>
    </w:p>
    <w:p>
      <w:pPr>
        <w:spacing w:line="320" w:lineRule="exact"/>
        <w:jc w:val="center"/>
        <w:rPr>
          <w:rFonts w:ascii="楷体_GB2312" w:hAnsi="宋体" w:eastAsia="楷体_GB2312"/>
          <w:b/>
          <w:color w:val="000000"/>
          <w:sz w:val="28"/>
          <w:szCs w:val="28"/>
        </w:rPr>
      </w:pPr>
    </w:p>
    <w:p>
      <w:pPr>
        <w:spacing w:line="320" w:lineRule="exact"/>
        <w:jc w:val="center"/>
        <w:rPr>
          <w:rFonts w:ascii="楷体_GB2312" w:hAnsi="宋体" w:eastAsia="楷体_GB2312"/>
          <w:b/>
          <w:color w:val="000000"/>
          <w:sz w:val="28"/>
          <w:szCs w:val="28"/>
        </w:rPr>
      </w:pPr>
      <w:r>
        <w:rPr>
          <w:rFonts w:hint="eastAsia" w:ascii="楷体_GB2312" w:hAnsi="宋体" w:eastAsia="楷体_GB2312"/>
          <w:b/>
          <w:color w:val="000000"/>
          <w:sz w:val="28"/>
          <w:szCs w:val="28"/>
        </w:rPr>
        <w:t>第三单元 师长情谊</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6.1 走近老师</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一、了解教师职业</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1.教师职业的特点？</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①教师作为教育工作者，是</w:t>
      </w:r>
      <w:r>
        <w:rPr>
          <w:rFonts w:hint="eastAsia" w:ascii="楷体" w:hAnsi="楷体" w:eastAsia="楷体" w:cs="楷体"/>
          <w:b/>
          <w:bCs/>
          <w:color w:val="FF0000"/>
          <w:sz w:val="22"/>
          <w:szCs w:val="22"/>
          <w:u w:val="single"/>
        </w:rPr>
        <w:t>人类文明</w:t>
      </w:r>
      <w:r>
        <w:rPr>
          <w:rFonts w:hint="eastAsia" w:ascii="宋体" w:hAnsi="宋体" w:eastAsia="宋体" w:cs="宋体"/>
          <w:color w:val="000000"/>
          <w:sz w:val="22"/>
          <w:szCs w:val="22"/>
        </w:rPr>
        <w:t>的主要传承者之一。</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②在现代社会，教师已发展成为一种专门职业。教师是履行教育教学职责的专业人员，承担</w:t>
      </w:r>
      <w:r>
        <w:rPr>
          <w:rFonts w:hint="eastAsia" w:ascii="楷体" w:hAnsi="楷体" w:eastAsia="楷体" w:cs="楷体"/>
          <w:b/>
          <w:bCs/>
          <w:color w:val="FF0000"/>
          <w:sz w:val="22"/>
          <w:szCs w:val="22"/>
          <w:u w:val="single"/>
        </w:rPr>
        <w:t>教书育人</w:t>
      </w:r>
      <w:r>
        <w:rPr>
          <w:rFonts w:hint="eastAsia" w:ascii="宋体" w:hAnsi="宋体" w:eastAsia="宋体" w:cs="宋体"/>
          <w:color w:val="000000"/>
          <w:sz w:val="22"/>
          <w:szCs w:val="22"/>
        </w:rPr>
        <w:t xml:space="preserve">的使命。 </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时代对教师有什么要求？</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背景</w:t>
      </w:r>
      <w:r>
        <w:rPr>
          <w:rFonts w:hint="eastAsia" w:ascii="宋体" w:hAnsi="宋体" w:eastAsia="宋体" w:cs="宋体"/>
          <w:color w:val="000000"/>
          <w:sz w:val="22"/>
          <w:szCs w:val="22"/>
        </w:rPr>
        <w:t>：时代在发展，教师的</w:t>
      </w:r>
      <w:r>
        <w:rPr>
          <w:rFonts w:hint="eastAsia" w:ascii="楷体" w:hAnsi="楷体" w:eastAsia="楷体" w:cs="楷体"/>
          <w:b/>
          <w:bCs/>
          <w:color w:val="FF0000"/>
          <w:sz w:val="22"/>
          <w:szCs w:val="22"/>
          <w:u w:val="single"/>
        </w:rPr>
        <w:t>工作理念</w:t>
      </w:r>
      <w:r>
        <w:rPr>
          <w:rFonts w:hint="eastAsia" w:ascii="宋体" w:hAnsi="宋体" w:eastAsia="宋体" w:cs="宋体"/>
          <w:color w:val="000000"/>
          <w:sz w:val="22"/>
          <w:szCs w:val="22"/>
        </w:rPr>
        <w:t>和</w:t>
      </w:r>
      <w:r>
        <w:rPr>
          <w:rFonts w:hint="eastAsia" w:ascii="楷体" w:hAnsi="楷体" w:eastAsia="楷体" w:cs="楷体"/>
          <w:b/>
          <w:bCs/>
          <w:color w:val="FF0000"/>
          <w:sz w:val="22"/>
          <w:szCs w:val="22"/>
          <w:u w:val="single"/>
        </w:rPr>
        <w:t>工作方式</w:t>
      </w:r>
      <w:r>
        <w:rPr>
          <w:rFonts w:hint="eastAsia" w:ascii="宋体" w:hAnsi="宋体" w:eastAsia="宋体" w:cs="宋体"/>
          <w:color w:val="000000"/>
          <w:sz w:val="22"/>
          <w:szCs w:val="22"/>
        </w:rPr>
        <w:t>发生了很大变化，也对教师提出了更高的要求。</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新要求</w:t>
      </w:r>
      <w:r>
        <w:rPr>
          <w:rFonts w:hint="eastAsia" w:ascii="宋体" w:hAnsi="宋体" w:eastAsia="宋体" w:cs="宋体"/>
          <w:color w:val="000000"/>
          <w:sz w:val="22"/>
          <w:szCs w:val="22"/>
        </w:rPr>
        <w:t>：今天的教师要努力成为有</w:t>
      </w:r>
      <w:r>
        <w:rPr>
          <w:rFonts w:hint="eastAsia" w:ascii="楷体" w:hAnsi="楷体" w:eastAsia="楷体" w:cs="楷体"/>
          <w:b/>
          <w:bCs/>
          <w:color w:val="FF0000"/>
          <w:sz w:val="22"/>
          <w:szCs w:val="22"/>
          <w:u w:val="single"/>
        </w:rPr>
        <w:t>理想信念</w:t>
      </w:r>
      <w:r>
        <w:rPr>
          <w:rFonts w:hint="eastAsia" w:ascii="宋体" w:hAnsi="宋体" w:eastAsia="宋体" w:cs="宋体"/>
          <w:color w:val="000000"/>
          <w:sz w:val="22"/>
          <w:szCs w:val="22"/>
        </w:rPr>
        <w:t>、有</w:t>
      </w:r>
      <w:r>
        <w:rPr>
          <w:rFonts w:hint="eastAsia" w:ascii="楷体" w:hAnsi="楷体" w:eastAsia="楷体" w:cs="楷体"/>
          <w:b/>
          <w:bCs/>
          <w:color w:val="FF0000"/>
          <w:sz w:val="22"/>
          <w:szCs w:val="22"/>
          <w:u w:val="single"/>
        </w:rPr>
        <w:t>道德情操</w:t>
      </w:r>
      <w:r>
        <w:rPr>
          <w:rFonts w:hint="eastAsia" w:ascii="宋体" w:hAnsi="宋体" w:eastAsia="宋体" w:cs="宋体"/>
          <w:color w:val="000000"/>
          <w:sz w:val="22"/>
          <w:szCs w:val="22"/>
        </w:rPr>
        <w:t xml:space="preserve">、有扎实学识、有仁爱之心的好教师。 </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二、风格不同的老师</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1.为什么老师有不同的风格？</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由于年龄、学识、阅历、性格、情感与思维方式等差异，每位老师解决问题的方法和表达方式不同，由此呈现出不同的风格。尊重老师的“不同”，可以让我们走近老师，更深入地了解老师。</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面对不同风格的老师，我们应该采取的正确态度？</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①我们要承认老师之间的</w:t>
      </w:r>
      <w:r>
        <w:rPr>
          <w:rFonts w:hint="eastAsia" w:ascii="楷体" w:hAnsi="楷体" w:eastAsia="楷体" w:cs="楷体"/>
          <w:b/>
          <w:bCs/>
          <w:color w:val="FF0000"/>
          <w:sz w:val="22"/>
          <w:szCs w:val="22"/>
          <w:u w:val="single"/>
        </w:rPr>
        <w:t>差异</w:t>
      </w:r>
      <w:r>
        <w:rPr>
          <w:rFonts w:hint="eastAsia" w:ascii="宋体" w:hAnsi="宋体" w:eastAsia="宋体" w:cs="宋体"/>
          <w:color w:val="000000"/>
          <w:sz w:val="22"/>
          <w:szCs w:val="22"/>
        </w:rPr>
        <w:t>，接纳每位老师的不同，他们身上都有值得我们学习的地方。</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②无论什么风格的老师，都应该受到尊重。我们要学会</w:t>
      </w:r>
      <w:r>
        <w:rPr>
          <w:rFonts w:hint="eastAsia" w:ascii="楷体" w:hAnsi="楷体" w:eastAsia="楷体" w:cs="楷体"/>
          <w:b/>
          <w:bCs/>
          <w:color w:val="FF0000"/>
          <w:sz w:val="22"/>
          <w:szCs w:val="22"/>
          <w:u w:val="single"/>
        </w:rPr>
        <w:t>接纳</w:t>
      </w:r>
      <w:r>
        <w:rPr>
          <w:rFonts w:hint="eastAsia" w:ascii="宋体" w:hAnsi="宋体" w:eastAsia="宋体" w:cs="宋体"/>
          <w:color w:val="000000"/>
          <w:sz w:val="22"/>
          <w:szCs w:val="22"/>
        </w:rPr>
        <w:t>不同风格的老师。</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6.2 师生交往</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一、教学相长</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1.怎样理解“教学相长”？</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教与学是师生相互陪伴、</w:t>
      </w:r>
      <w:r>
        <w:rPr>
          <w:rFonts w:hint="eastAsia" w:ascii="楷体" w:hAnsi="楷体" w:eastAsia="楷体" w:cs="楷体"/>
          <w:b/>
          <w:bCs/>
          <w:color w:val="FF0000"/>
          <w:sz w:val="22"/>
          <w:szCs w:val="22"/>
          <w:u w:val="single"/>
        </w:rPr>
        <w:t>相互促进</w:t>
      </w:r>
      <w:r>
        <w:rPr>
          <w:rFonts w:hint="eastAsia" w:ascii="宋体" w:hAnsi="宋体" w:eastAsia="宋体" w:cs="宋体"/>
          <w:color w:val="000000"/>
          <w:sz w:val="22"/>
          <w:szCs w:val="22"/>
        </w:rPr>
        <w:t>、共同成长的过程。一方面，我们的学习离不开老师的引领和指导；另一方面，我们与老师交流互动，也可以促进老师更好地“教”。</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如何促进教学相长？</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①主动参与、</w:t>
      </w:r>
      <w:r>
        <w:rPr>
          <w:rFonts w:hint="eastAsia" w:ascii="楷体" w:hAnsi="楷体" w:eastAsia="楷体" w:cs="楷体"/>
          <w:b/>
          <w:bCs/>
          <w:color w:val="FF0000"/>
          <w:sz w:val="22"/>
          <w:szCs w:val="22"/>
          <w:u w:val="single"/>
        </w:rPr>
        <w:t>勤学好问</w:t>
      </w:r>
      <w:r>
        <w:rPr>
          <w:rFonts w:hint="eastAsia" w:ascii="宋体" w:hAnsi="宋体" w:eastAsia="宋体" w:cs="宋体"/>
          <w:color w:val="000000"/>
          <w:sz w:val="22"/>
          <w:szCs w:val="22"/>
        </w:rPr>
        <w:t>。真诚、恰当地向老师表达自己的观点和见解，与老师分享自己的学习感受、学习成果。</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②学会正确对待老师的</w:t>
      </w:r>
      <w:r>
        <w:rPr>
          <w:rFonts w:hint="eastAsia" w:ascii="楷体" w:hAnsi="楷体" w:eastAsia="楷体" w:cs="楷体"/>
          <w:b/>
          <w:bCs/>
          <w:color w:val="FF0000"/>
          <w:sz w:val="22"/>
          <w:szCs w:val="22"/>
          <w:u w:val="single"/>
        </w:rPr>
        <w:t>表扬</w:t>
      </w:r>
      <w:r>
        <w:rPr>
          <w:rFonts w:hint="eastAsia" w:ascii="宋体" w:hAnsi="宋体" w:eastAsia="宋体" w:cs="宋体"/>
          <w:color w:val="000000"/>
          <w:sz w:val="22"/>
          <w:szCs w:val="22"/>
        </w:rPr>
        <w:t>和</w:t>
      </w:r>
      <w:r>
        <w:rPr>
          <w:rFonts w:hint="eastAsia" w:ascii="楷体" w:hAnsi="楷体" w:eastAsia="楷体" w:cs="楷体"/>
          <w:b/>
          <w:bCs/>
          <w:color w:val="FF0000"/>
          <w:sz w:val="22"/>
          <w:szCs w:val="22"/>
          <w:u w:val="single"/>
        </w:rPr>
        <w:t>批评</w:t>
      </w:r>
      <w:r>
        <w:rPr>
          <w:rFonts w:hint="eastAsia" w:ascii="宋体" w:hAnsi="宋体" w:eastAsia="宋体" w:cs="宋体"/>
          <w:color w:val="000000"/>
          <w:sz w:val="22"/>
          <w:szCs w:val="22"/>
        </w:rPr>
        <w:t>。老师的表扬意味着肯定、鼓励和期待，激励我们更好地学习和发展；老师的批评意味着关心、提醒和劝诫，可以帮助我们反省自己，改进不足。</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二、亦师亦友</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1.师生交往的良好状态是怎样的？</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学生乐于学习，老师寓教于乐，师生之间彼此尊重、相互关心、携手共进，是师生交往的良好状态。</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如何与老师建立良好的关系？</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w:t>
      </w:r>
      <w:r>
        <w:rPr>
          <w:rFonts w:hint="eastAsia" w:ascii="楷体" w:hAnsi="楷体" w:eastAsia="楷体" w:cs="楷体"/>
          <w:b/>
          <w:bCs/>
          <w:color w:val="FF0000"/>
          <w:sz w:val="22"/>
          <w:szCs w:val="22"/>
          <w:u w:val="single"/>
        </w:rPr>
        <w:t>彼此尊重</w:t>
      </w:r>
      <w:r>
        <w:rPr>
          <w:rFonts w:hint="eastAsia" w:ascii="宋体" w:hAnsi="宋体" w:eastAsia="宋体" w:cs="宋体"/>
          <w:color w:val="000000"/>
          <w:sz w:val="22"/>
          <w:szCs w:val="22"/>
        </w:rPr>
        <w:t>，是我们与老师建立良好关系的开始。师生彼此尊重，意味着尊重对方的人格尊严、个性差异、劳动成果等。尊重老师，是中华民族的优良传统，是我们作为“晚辈”的基本道德修养，它不仅体现我们内心的情感和态度，而且表现在与老师日常交往的言谈举止中。</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②在平等相待、</w:t>
      </w:r>
      <w:r>
        <w:rPr>
          <w:rFonts w:hint="eastAsia" w:ascii="楷体" w:hAnsi="楷体" w:eastAsia="楷体" w:cs="楷体"/>
          <w:b/>
          <w:bCs/>
          <w:color w:val="FF0000"/>
          <w:sz w:val="22"/>
          <w:szCs w:val="22"/>
          <w:u w:val="single"/>
        </w:rPr>
        <w:t>相互促进</w:t>
      </w:r>
      <w:r>
        <w:rPr>
          <w:rFonts w:hint="eastAsia" w:ascii="宋体" w:hAnsi="宋体" w:eastAsia="宋体" w:cs="宋体"/>
          <w:color w:val="000000"/>
          <w:sz w:val="22"/>
          <w:szCs w:val="22"/>
        </w:rPr>
        <w:t>的师生交往中，我们可以和老师成为朋友。老师是我们知识学习的指导者，也是我们精神成长的引路人。老师给予我们生活上的关心和情感上的关怀，我们也应该主动关心老师、理解老师。</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7.1家的意味</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一、生命的居所</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家庭的内涵？</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①家是由</w:t>
      </w:r>
      <w:r>
        <w:rPr>
          <w:rFonts w:hint="eastAsia" w:ascii="楷体" w:hAnsi="楷体" w:eastAsia="楷体" w:cs="楷体"/>
          <w:b/>
          <w:bCs/>
          <w:color w:val="FF0000"/>
          <w:sz w:val="22"/>
          <w:szCs w:val="22"/>
          <w:u w:val="single"/>
        </w:rPr>
        <w:t>婚姻关系</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血缘关系</w:t>
      </w:r>
      <w:r>
        <w:rPr>
          <w:rFonts w:hint="eastAsia" w:ascii="宋体" w:hAnsi="宋体" w:eastAsia="宋体" w:cs="宋体"/>
          <w:color w:val="000000"/>
          <w:sz w:val="22"/>
          <w:szCs w:val="22"/>
        </w:rPr>
        <w:t>或者</w:t>
      </w:r>
      <w:r>
        <w:rPr>
          <w:rFonts w:hint="eastAsia" w:ascii="楷体" w:hAnsi="楷体" w:eastAsia="楷体" w:cs="楷体"/>
          <w:b/>
          <w:bCs/>
          <w:color w:val="FF0000"/>
          <w:sz w:val="22"/>
          <w:szCs w:val="22"/>
          <w:u w:val="single"/>
        </w:rPr>
        <w:t>收养关系</w:t>
      </w:r>
      <w:r>
        <w:rPr>
          <w:rFonts w:hint="eastAsia" w:ascii="宋体" w:hAnsi="宋体" w:eastAsia="宋体" w:cs="宋体"/>
          <w:color w:val="000000"/>
          <w:sz w:val="22"/>
          <w:szCs w:val="22"/>
        </w:rPr>
        <w:t>结合成的亲属生活组织。</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②家是</w:t>
      </w:r>
      <w:r>
        <w:rPr>
          <w:rFonts w:hint="eastAsia" w:ascii="楷体" w:hAnsi="楷体" w:eastAsia="楷体" w:cs="楷体"/>
          <w:b/>
          <w:bCs/>
          <w:color w:val="FF0000"/>
          <w:sz w:val="22"/>
          <w:szCs w:val="22"/>
          <w:u w:val="single"/>
        </w:rPr>
        <w:t>身心</w:t>
      </w:r>
      <w:r>
        <w:rPr>
          <w:rFonts w:hint="eastAsia" w:ascii="宋体" w:hAnsi="宋体" w:eastAsia="宋体" w:cs="宋体"/>
          <w:color w:val="000000"/>
          <w:sz w:val="22"/>
          <w:szCs w:val="22"/>
        </w:rPr>
        <w:t>的居所。每个人都有一个属于自己的家，我们的生命是父母给予的，我们的成长也离不开家庭的哺育和支持。</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③家是</w:t>
      </w:r>
      <w:r>
        <w:rPr>
          <w:rFonts w:hint="eastAsia" w:ascii="楷体" w:hAnsi="楷体" w:eastAsia="楷体" w:cs="楷体"/>
          <w:b/>
          <w:bCs/>
          <w:color w:val="FF0000"/>
          <w:sz w:val="22"/>
          <w:szCs w:val="22"/>
          <w:u w:val="single"/>
        </w:rPr>
        <w:t>心灵</w:t>
      </w:r>
      <w:r>
        <w:rPr>
          <w:rFonts w:hint="eastAsia" w:ascii="宋体" w:hAnsi="宋体" w:eastAsia="宋体" w:cs="宋体"/>
          <w:color w:val="000000"/>
          <w:sz w:val="22"/>
          <w:szCs w:val="22"/>
        </w:rPr>
        <w:t>的港湾。家不只是一所房子、某个地域，家里有亲人，家中有亲情。亲情，激励我们奋斗拼搏，让我们的心灵有所依靠。</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二、中国人的“家”</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1.中国人心目中的家？</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在中国人的心目中，家是代代传承、血脉相连的</w:t>
      </w:r>
      <w:r>
        <w:rPr>
          <w:rFonts w:hint="eastAsia" w:ascii="楷体" w:hAnsi="楷体" w:eastAsia="楷体" w:cs="楷体"/>
          <w:b/>
          <w:bCs/>
          <w:color w:val="FF0000"/>
          <w:sz w:val="22"/>
          <w:szCs w:val="22"/>
          <w:u w:val="single"/>
        </w:rPr>
        <w:t>生活共同体</w:t>
      </w:r>
      <w:r>
        <w:rPr>
          <w:rFonts w:hint="eastAsia" w:ascii="宋体" w:hAnsi="宋体" w:eastAsia="宋体" w:cs="宋体"/>
          <w:color w:val="000000"/>
          <w:sz w:val="22"/>
          <w:szCs w:val="22"/>
        </w:rPr>
        <w:t>，是甜蜜、温暖、轻松的避风港。</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为什么要孝亲敬长？</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①在中国的家庭文化中，“孝”是重要的精神内涵。</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②孝亲敬长是中华民族的传统美德，也是每个中国公民的</w:t>
      </w:r>
      <w:r>
        <w:rPr>
          <w:rFonts w:hint="eastAsia" w:ascii="楷体" w:hAnsi="楷体" w:eastAsia="楷体" w:cs="楷体"/>
          <w:b/>
          <w:bCs/>
          <w:color w:val="FF0000"/>
          <w:sz w:val="22"/>
          <w:szCs w:val="22"/>
          <w:u w:val="single"/>
        </w:rPr>
        <w:t>法定义务</w:t>
      </w:r>
      <w:r>
        <w:rPr>
          <w:rFonts w:hint="eastAsia" w:ascii="宋体" w:hAnsi="宋体" w:eastAsia="宋体" w:cs="宋体"/>
          <w:color w:val="000000"/>
          <w:sz w:val="22"/>
          <w:szCs w:val="22"/>
        </w:rPr>
        <w:t>。</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如何孝亲敬长？</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①尽孝在</w:t>
      </w:r>
      <w:r>
        <w:rPr>
          <w:rFonts w:hint="eastAsia" w:ascii="楷体" w:hAnsi="楷体" w:eastAsia="楷体" w:cs="楷体"/>
          <w:b/>
          <w:bCs/>
          <w:color w:val="FF0000"/>
          <w:sz w:val="22"/>
          <w:szCs w:val="22"/>
          <w:u w:val="single"/>
        </w:rPr>
        <w:t>当下</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②尊敬。</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③倾听。</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④感恩。</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7.2爱在家人间</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一、体味亲情</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1.亲情的含义和产生的原因？</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含义</w:t>
      </w:r>
      <w:r>
        <w:rPr>
          <w:rFonts w:hint="eastAsia" w:ascii="宋体" w:hAnsi="宋体" w:eastAsia="宋体" w:cs="宋体"/>
          <w:color w:val="000000"/>
          <w:sz w:val="22"/>
          <w:szCs w:val="22"/>
        </w:rPr>
        <w:t>：每个人的内心都有一份对家人割舍不断的情感。这份情感，就是家庭中的</w:t>
      </w:r>
      <w:r>
        <w:rPr>
          <w:rFonts w:hint="eastAsia" w:ascii="楷体" w:hAnsi="楷体" w:eastAsia="楷体" w:cs="楷体"/>
          <w:b/>
          <w:bCs/>
          <w:color w:val="FF0000"/>
          <w:sz w:val="22"/>
          <w:szCs w:val="22"/>
          <w:u w:val="single"/>
        </w:rPr>
        <w:t>亲情之爱</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原因</w:t>
      </w:r>
      <w:r>
        <w:rPr>
          <w:rFonts w:hint="eastAsia" w:ascii="宋体" w:hAnsi="宋体" w:eastAsia="宋体" w:cs="宋体"/>
          <w:color w:val="000000"/>
          <w:sz w:val="22"/>
          <w:szCs w:val="22"/>
        </w:rPr>
        <w:t>：或是因为他们给了我们生命，或是因为他们为我们的生活操劳，或是因为他们分享了我们的喜悦、分担了我们的忧伤，或是因为他们是我们生命中重要的影响者，或是因为他们是我们成长的陪伴者和见证者......</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2.亲情的表现？</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每个家庭的亲情表现不尽相同，每个家庭的亲情表现不同：有的温馨和睦，有的磕磕绊绊，有的内敛深沉，有的自然随和...有时我们可能因为它的平常而忽略它，有时我们似乎感受不到自己渴望的亲情，甚至因此否认亲情的存在。 </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3.怎样正确对待家庭结构的变化？</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w:t>
      </w:r>
      <w:r>
        <w:rPr>
          <w:rFonts w:hint="eastAsia" w:ascii="黑体" w:hAnsi="黑体" w:eastAsia="黑体" w:cs="黑体"/>
          <w:color w:val="000000"/>
          <w:sz w:val="22"/>
          <w:szCs w:val="22"/>
        </w:rPr>
        <w:t>原因</w:t>
      </w:r>
      <w:r>
        <w:rPr>
          <w:rFonts w:hint="eastAsia" w:ascii="宋体" w:hAnsi="宋体" w:eastAsia="宋体" w:cs="宋体"/>
          <w:color w:val="000000"/>
          <w:sz w:val="22"/>
          <w:szCs w:val="22"/>
        </w:rPr>
        <w:t>：现实生活中，由于亲人的离开、新成员的出现，我们的</w:t>
      </w:r>
      <w:r>
        <w:rPr>
          <w:rFonts w:hint="eastAsia" w:ascii="楷体" w:hAnsi="楷体" w:eastAsia="楷体" w:cs="楷体"/>
          <w:b/>
          <w:bCs/>
          <w:color w:val="FF0000"/>
          <w:sz w:val="22"/>
          <w:szCs w:val="22"/>
          <w:u w:val="single"/>
        </w:rPr>
        <w:t>家庭结构</w:t>
      </w:r>
      <w:r>
        <w:rPr>
          <w:rFonts w:hint="eastAsia" w:ascii="宋体" w:hAnsi="宋体" w:eastAsia="宋体" w:cs="宋体"/>
          <w:color w:val="000000"/>
          <w:sz w:val="22"/>
          <w:szCs w:val="22"/>
        </w:rPr>
        <w:t>也会因之改变。</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态度</w:t>
      </w:r>
      <w:r>
        <w:rPr>
          <w:rFonts w:hint="eastAsia" w:ascii="宋体" w:hAnsi="宋体" w:eastAsia="宋体" w:cs="宋体"/>
          <w:color w:val="000000"/>
          <w:sz w:val="22"/>
          <w:szCs w:val="22"/>
        </w:rPr>
        <w:t>：只要我们用心感悟就会发现，家中的亲情仍在，尽管它的</w:t>
      </w:r>
      <w:r>
        <w:rPr>
          <w:rFonts w:hint="eastAsia" w:ascii="楷体" w:hAnsi="楷体" w:eastAsia="楷体" w:cs="楷体"/>
          <w:b/>
          <w:bCs/>
          <w:color w:val="FF0000"/>
          <w:sz w:val="22"/>
          <w:szCs w:val="22"/>
          <w:u w:val="single"/>
        </w:rPr>
        <w:t>表现形式</w:t>
      </w:r>
      <w:r>
        <w:rPr>
          <w:rFonts w:hint="eastAsia" w:ascii="宋体" w:hAnsi="宋体" w:eastAsia="宋体" w:cs="宋体"/>
          <w:color w:val="000000"/>
          <w:sz w:val="22"/>
          <w:szCs w:val="22"/>
        </w:rPr>
        <w:t>可能会发生变化。</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二、爱的碰撞</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1.亲子冲突产生的原因和影响？</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进入初中的我们意识到自己长大了，和家人的关系也发生了微妙的变化。一方面，我们希望父母像对待成人一样尊重我们，不要过多干涉我们的生活；另一方面，面对父母的信任和放手，有时我们又觉得失落和不安，期望得到更多的关注和呵护。</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②我们开始审视父母给予我们的爱，开始质疑父母，甚至挑战父母的权威与经验，亲子之间的碰撞增多了，有时伴着甜蜜，有时出现紧张，甚至发生冲突。这是我们成长中难以回避的问题。</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③作为两代人，由于我们与父母在心智、学识、经历等方面差异较大，对问题的理解、感受等方面必然存在差异，冲突难以避免。</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④</w:t>
      </w:r>
      <w:r>
        <w:rPr>
          <w:rFonts w:hint="eastAsia" w:ascii="黑体" w:hAnsi="黑体" w:eastAsia="黑体" w:cs="黑体"/>
          <w:color w:val="000000"/>
          <w:sz w:val="22"/>
          <w:szCs w:val="22"/>
        </w:rPr>
        <w:t>影响</w:t>
      </w:r>
      <w:r>
        <w:rPr>
          <w:rFonts w:hint="eastAsia" w:ascii="宋体" w:hAnsi="宋体" w:eastAsia="宋体" w:cs="宋体"/>
          <w:color w:val="000000"/>
          <w:sz w:val="22"/>
          <w:szCs w:val="22"/>
        </w:rPr>
        <w:t>：如果处理不好，亲子冲突就会伤害双方的感情，影响家庭的和睦。有效地化解冲突，既需要父母做出榜样，也需要我们自己努力。</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三、沟通传递爱</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如何正确认识亲子冲突？</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w:t>
      </w:r>
      <w:r>
        <w:rPr>
          <w:rFonts w:hint="eastAsia" w:ascii="黑体" w:hAnsi="黑体" w:eastAsia="黑体" w:cs="黑体"/>
          <w:color w:val="000000"/>
          <w:sz w:val="22"/>
          <w:szCs w:val="22"/>
        </w:rPr>
        <w:t>积极</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亲子冲突</w:t>
      </w:r>
      <w:r>
        <w:rPr>
          <w:rFonts w:hint="eastAsia" w:ascii="宋体" w:hAnsi="宋体" w:eastAsia="宋体" w:cs="宋体"/>
          <w:color w:val="000000"/>
          <w:sz w:val="22"/>
          <w:szCs w:val="22"/>
        </w:rPr>
        <w:t>是亲子之间互动的一种方式，体现了青少年个体的发展，也能够促进父母的改变与完善。</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消极</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a.过度、频发的亲子冲突，则具有巨大的隐患和</w:t>
      </w:r>
      <w:r>
        <w:rPr>
          <w:rFonts w:hint="eastAsia" w:ascii="楷体" w:hAnsi="楷体" w:eastAsia="楷体" w:cs="楷体"/>
          <w:b/>
          <w:bCs/>
          <w:color w:val="FF0000"/>
          <w:sz w:val="22"/>
          <w:szCs w:val="22"/>
          <w:u w:val="single"/>
        </w:rPr>
        <w:t>消极作用</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b.如果处理不好，亲子冲突就会伤害双方的感情，影响</w:t>
      </w:r>
      <w:r>
        <w:rPr>
          <w:rFonts w:hint="eastAsia" w:ascii="楷体" w:hAnsi="楷体" w:eastAsia="楷体" w:cs="楷体"/>
          <w:b/>
          <w:bCs/>
          <w:color w:val="FF0000"/>
          <w:sz w:val="22"/>
          <w:szCs w:val="22"/>
          <w:u w:val="single"/>
        </w:rPr>
        <w:t>家庭</w:t>
      </w:r>
      <w:r>
        <w:rPr>
          <w:rFonts w:hint="eastAsia" w:ascii="宋体" w:hAnsi="宋体" w:eastAsia="宋体" w:cs="宋体"/>
          <w:color w:val="000000"/>
          <w:sz w:val="22"/>
          <w:szCs w:val="22"/>
        </w:rPr>
        <w:t>的和睦。</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如何化解亲子冲突/如何加强与父母的沟通？</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①有效地化解冲突，既需要父母做出榜样，也需要我们自己努力。</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②掌握互动沟通的技巧和</w:t>
      </w:r>
      <w:r>
        <w:rPr>
          <w:rFonts w:hint="eastAsia" w:ascii="楷体" w:hAnsi="楷体" w:eastAsia="楷体" w:cs="楷体"/>
          <w:b/>
          <w:bCs/>
          <w:color w:val="FF0000"/>
          <w:sz w:val="22"/>
          <w:szCs w:val="22"/>
          <w:u w:val="single"/>
        </w:rPr>
        <w:t>应对冲突</w:t>
      </w:r>
      <w:r>
        <w:rPr>
          <w:rFonts w:hint="eastAsia" w:ascii="宋体" w:hAnsi="宋体" w:eastAsia="宋体" w:cs="宋体"/>
          <w:color w:val="000000"/>
          <w:sz w:val="22"/>
          <w:szCs w:val="22"/>
        </w:rPr>
        <w:t>的智慧。如果与父母发生冲突，我们要选择不伤害父母感情和不影响亲子关系的做法。</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③我们可以试着去</w:t>
      </w:r>
      <w:r>
        <w:rPr>
          <w:rFonts w:hint="eastAsia" w:ascii="楷体" w:hAnsi="楷体" w:eastAsia="楷体" w:cs="楷体"/>
          <w:b/>
          <w:bCs/>
          <w:color w:val="FF0000"/>
          <w:sz w:val="22"/>
          <w:szCs w:val="22"/>
          <w:u w:val="single"/>
        </w:rPr>
        <w:t>接纳父母</w:t>
      </w:r>
      <w:r>
        <w:rPr>
          <w:rFonts w:hint="eastAsia" w:ascii="宋体" w:hAnsi="宋体" w:eastAsia="宋体" w:cs="宋体"/>
          <w:color w:val="000000"/>
          <w:sz w:val="22"/>
          <w:szCs w:val="22"/>
        </w:rPr>
        <w:t>的做法，理解父母行为中蕴含的爱。</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④我们可以尝试让父母了解我们的变化和需要，用他们能接受的方式表达我们的爱。</w:t>
      </w:r>
    </w:p>
    <w:p>
      <w:pPr>
        <w:jc w:val="left"/>
        <w:rPr>
          <w:rFonts w:ascii="宋体" w:hAnsi="宋体" w:eastAsia="宋体" w:cs="宋体"/>
          <w:color w:val="000000"/>
          <w:sz w:val="22"/>
          <w:szCs w:val="22"/>
        </w:rPr>
      </w:pP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7.3让家更美好</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一、现代家庭面面观</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1.现代家庭发生了哪些变化？</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①现代家庭的</w:t>
      </w:r>
      <w:r>
        <w:rPr>
          <w:rFonts w:hint="eastAsia" w:ascii="楷体" w:hAnsi="楷体" w:eastAsia="楷体" w:cs="楷体"/>
          <w:b/>
          <w:bCs/>
          <w:color w:val="FF0000"/>
          <w:sz w:val="22"/>
          <w:szCs w:val="22"/>
          <w:u w:val="single"/>
        </w:rPr>
        <w:t>结构</w:t>
      </w:r>
      <w:r>
        <w:rPr>
          <w:rFonts w:hint="eastAsia" w:ascii="宋体" w:hAnsi="宋体" w:eastAsia="宋体" w:cs="宋体"/>
          <w:color w:val="000000"/>
          <w:sz w:val="22"/>
          <w:szCs w:val="22"/>
        </w:rPr>
        <w:t>、规模、观念等都发生了不同程度的变化。从过去儿孙满堂的大家庭，到今天家庭不断趋向小型化。中国的家庭结构在持续发生着变化。</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②随着人口的迁移和流动、现代沟通手段的丰富，家庭成员的交流、</w:t>
      </w:r>
      <w:r>
        <w:rPr>
          <w:rFonts w:hint="eastAsia" w:ascii="楷体" w:hAnsi="楷体" w:eastAsia="楷体" w:cs="楷体"/>
          <w:b/>
          <w:bCs/>
          <w:color w:val="FF0000"/>
          <w:sz w:val="22"/>
          <w:szCs w:val="22"/>
          <w:u w:val="single"/>
        </w:rPr>
        <w:t>沟通方式</w:t>
      </w:r>
      <w:r>
        <w:rPr>
          <w:rFonts w:hint="eastAsia" w:ascii="宋体" w:hAnsi="宋体" w:eastAsia="宋体" w:cs="宋体"/>
          <w:color w:val="000000"/>
          <w:sz w:val="22"/>
          <w:szCs w:val="22"/>
        </w:rPr>
        <w:t>发生了较大的变化。</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③家庭氛围越来越</w:t>
      </w:r>
      <w:r>
        <w:rPr>
          <w:rFonts w:hint="eastAsia" w:ascii="楷体" w:hAnsi="楷体" w:eastAsia="楷体" w:cs="楷体"/>
          <w:b/>
          <w:bCs/>
          <w:color w:val="FF0000"/>
          <w:sz w:val="22"/>
          <w:szCs w:val="22"/>
          <w:u w:val="single"/>
        </w:rPr>
        <w:t>平等</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民主</w:t>
      </w:r>
      <w:r>
        <w:rPr>
          <w:rFonts w:hint="eastAsia" w:ascii="宋体" w:hAnsi="宋体" w:eastAsia="宋体" w:cs="宋体"/>
          <w:color w:val="000000"/>
          <w:sz w:val="22"/>
          <w:szCs w:val="22"/>
        </w:rPr>
        <w:t>,关心世界大事，探讨社会和人生问题，学习现代化科学知识，创建学习型家庭，参与社区活动，这些已经成为现代家庭生活的重要内容。</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二、和谐家庭我出力</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1.如何创建和谐家庭？</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①家庭成员之间相互信任、体谅和包容，可以增进理解，化解</w:t>
      </w:r>
      <w:r>
        <w:rPr>
          <w:rFonts w:hint="eastAsia" w:ascii="楷体" w:hAnsi="楷体" w:eastAsia="楷体" w:cs="楷体"/>
          <w:b/>
          <w:bCs/>
          <w:color w:val="FF0000"/>
          <w:sz w:val="22"/>
          <w:szCs w:val="22"/>
          <w:u w:val="single"/>
        </w:rPr>
        <w:t>矛盾与冲突</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②家务我</w:t>
      </w:r>
      <w:r>
        <w:rPr>
          <w:rFonts w:hint="eastAsia" w:ascii="楷体" w:hAnsi="楷体" w:eastAsia="楷体" w:cs="楷体"/>
          <w:b/>
          <w:bCs/>
          <w:color w:val="FF0000"/>
          <w:sz w:val="22"/>
          <w:szCs w:val="22"/>
          <w:u w:val="single"/>
        </w:rPr>
        <w:t>分担</w:t>
      </w:r>
      <w:r>
        <w:rPr>
          <w:rFonts w:hint="eastAsia" w:ascii="宋体" w:hAnsi="宋体" w:eastAsia="宋体" w:cs="宋体"/>
          <w:color w:val="000000"/>
          <w:sz w:val="22"/>
          <w:szCs w:val="22"/>
        </w:rPr>
        <w:t>。家庭成员共同分担家务劳动、共同协作有助于营造良好的家庭氛围。</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③以良好的心态面对家庭发展中的变化，才能让亲情更浓，让我们的家庭更</w:t>
      </w:r>
      <w:r>
        <w:rPr>
          <w:rFonts w:hint="eastAsia" w:ascii="楷体" w:hAnsi="楷体" w:eastAsia="楷体" w:cs="楷体"/>
          <w:b/>
          <w:bCs/>
          <w:color w:val="FF0000"/>
          <w:sz w:val="22"/>
          <w:szCs w:val="22"/>
          <w:u w:val="single"/>
        </w:rPr>
        <w:t>和睦</w:t>
      </w:r>
      <w:r>
        <w:rPr>
          <w:rFonts w:hint="eastAsia" w:ascii="宋体" w:hAnsi="宋体" w:eastAsia="宋体" w:cs="宋体"/>
          <w:color w:val="000000"/>
          <w:sz w:val="22"/>
          <w:szCs w:val="22"/>
        </w:rPr>
        <w:t>。</w:t>
      </w:r>
    </w:p>
    <w:p>
      <w:pPr>
        <w:jc w:val="left"/>
        <w:rPr>
          <w:rFonts w:ascii="宋体" w:hAnsi="宋体" w:eastAsia="宋体" w:cs="宋体"/>
          <w:color w:val="000000"/>
          <w:sz w:val="22"/>
          <w:szCs w:val="22"/>
        </w:rPr>
      </w:pPr>
    </w:p>
    <w:p>
      <w:pPr>
        <w:jc w:val="left"/>
        <w:rPr>
          <w:rFonts w:ascii="宋体" w:hAnsi="宋体" w:eastAsia="宋体" w:cs="宋体"/>
          <w:color w:val="000000"/>
          <w:sz w:val="22"/>
          <w:szCs w:val="22"/>
        </w:rPr>
      </w:pPr>
    </w:p>
    <w:p>
      <w:pPr>
        <w:spacing w:line="320" w:lineRule="exact"/>
        <w:jc w:val="center"/>
        <w:rPr>
          <w:rFonts w:ascii="楷体_GB2312" w:hAnsi="宋体" w:eastAsia="楷体_GB2312"/>
          <w:b/>
          <w:color w:val="000000"/>
          <w:sz w:val="28"/>
          <w:szCs w:val="28"/>
        </w:rPr>
      </w:pPr>
      <w:r>
        <w:rPr>
          <w:rFonts w:hint="eastAsia" w:ascii="楷体_GB2312" w:hAnsi="宋体" w:eastAsia="楷体_GB2312"/>
          <w:b/>
          <w:color w:val="000000"/>
          <w:sz w:val="28"/>
          <w:szCs w:val="28"/>
        </w:rPr>
        <w:t>第四单元 生命的思考</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8.1 生命可以永恒吗</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一、生命有时尽</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生命的特点是什么？</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①生命</w:t>
      </w:r>
      <w:r>
        <w:rPr>
          <w:rFonts w:hint="eastAsia" w:ascii="楷体" w:hAnsi="楷体" w:eastAsia="楷体" w:cs="楷体"/>
          <w:b/>
          <w:bCs/>
          <w:color w:val="FF0000"/>
          <w:sz w:val="22"/>
          <w:szCs w:val="22"/>
          <w:u w:val="single"/>
        </w:rPr>
        <w:t>来之不易</w:t>
      </w:r>
      <w:r>
        <w:rPr>
          <w:rFonts w:hint="eastAsia" w:ascii="宋体" w:hAnsi="宋体" w:eastAsia="宋体" w:cs="宋体"/>
          <w:color w:val="000000"/>
          <w:sz w:val="22"/>
          <w:szCs w:val="22"/>
        </w:rPr>
        <w:t>。每个人的生命是在无数的偶然性中产生的，在这一点上我们是幸运的。</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②生命是</w:t>
      </w:r>
      <w:r>
        <w:rPr>
          <w:rFonts w:hint="eastAsia" w:ascii="楷体" w:hAnsi="楷体" w:eastAsia="楷体" w:cs="楷体"/>
          <w:b/>
          <w:bCs/>
          <w:color w:val="FF0000"/>
          <w:sz w:val="22"/>
          <w:szCs w:val="22"/>
          <w:u w:val="single"/>
        </w:rPr>
        <w:t>独特</w:t>
      </w:r>
      <w:r>
        <w:rPr>
          <w:rFonts w:hint="eastAsia" w:ascii="宋体" w:hAnsi="宋体" w:eastAsia="宋体" w:cs="宋体"/>
          <w:color w:val="000000"/>
          <w:sz w:val="22"/>
          <w:szCs w:val="22"/>
        </w:rPr>
        <w:t>的。每个人有不同的人生道路，每个人的生命都不可替代。</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③生命是</w:t>
      </w:r>
      <w:r>
        <w:rPr>
          <w:rFonts w:hint="eastAsia" w:ascii="楷体" w:hAnsi="楷体" w:eastAsia="楷体" w:cs="楷体"/>
          <w:b/>
          <w:bCs/>
          <w:color w:val="FF0000"/>
          <w:sz w:val="22"/>
          <w:szCs w:val="22"/>
          <w:u w:val="single"/>
        </w:rPr>
        <w:t>不可逆</w:t>
      </w:r>
      <w:r>
        <w:rPr>
          <w:rFonts w:hint="eastAsia" w:ascii="宋体" w:hAnsi="宋体" w:eastAsia="宋体" w:cs="宋体"/>
          <w:color w:val="000000"/>
          <w:sz w:val="22"/>
          <w:szCs w:val="22"/>
        </w:rPr>
        <w:t>的。从婴孩成为儿童、少年，生命的时光一去不复返。</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④生命是</w:t>
      </w:r>
      <w:r>
        <w:rPr>
          <w:rFonts w:hint="eastAsia" w:ascii="楷体" w:hAnsi="楷体" w:eastAsia="楷体" w:cs="楷体"/>
          <w:b/>
          <w:bCs/>
          <w:color w:val="FF0000"/>
          <w:sz w:val="22"/>
          <w:szCs w:val="22"/>
          <w:u w:val="single"/>
        </w:rPr>
        <w:t>短暂</w:t>
      </w:r>
      <w:r>
        <w:rPr>
          <w:rFonts w:hint="eastAsia" w:ascii="宋体" w:hAnsi="宋体" w:eastAsia="宋体" w:cs="宋体"/>
          <w:color w:val="000000"/>
          <w:sz w:val="22"/>
          <w:szCs w:val="22"/>
        </w:rPr>
        <w:t>的。在时间的长河中，个人的生命很短暂。</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2.正确认识和对待生命发展的自然规律？</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我们每个人都难以抗拒生命发展的</w:t>
      </w:r>
      <w:r>
        <w:rPr>
          <w:rFonts w:hint="eastAsia" w:ascii="楷体" w:hAnsi="楷体" w:eastAsia="楷体" w:cs="楷体"/>
          <w:b/>
          <w:bCs/>
          <w:color w:val="FF0000"/>
          <w:sz w:val="22"/>
          <w:szCs w:val="22"/>
          <w:u w:val="single"/>
        </w:rPr>
        <w:t>自然规律</w:t>
      </w:r>
      <w:r>
        <w:rPr>
          <w:rFonts w:hint="eastAsia" w:ascii="宋体" w:hAnsi="宋体" w:eastAsia="宋体" w:cs="宋体"/>
          <w:color w:val="000000"/>
          <w:sz w:val="22"/>
          <w:szCs w:val="22"/>
        </w:rPr>
        <w:t>。死亡是人生不可避免的归宿，它让我们感激生命的获得。我们要冲从面对生命的不可预知，更加热爱生命，热爱生活，把有限的生命投入到无限的奋斗和奉献之中。</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二、生命有接续</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如何理解“生命有接续”？</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①一代又一代的个体生命实现了人类生命的</w:t>
      </w:r>
      <w:r>
        <w:rPr>
          <w:rFonts w:hint="eastAsia" w:ascii="楷体" w:hAnsi="楷体" w:eastAsia="楷体" w:cs="楷体"/>
          <w:b/>
          <w:bCs/>
          <w:color w:val="FF0000"/>
          <w:sz w:val="22"/>
          <w:szCs w:val="22"/>
          <w:u w:val="single"/>
        </w:rPr>
        <w:t>接续</w:t>
      </w:r>
      <w:r>
        <w:rPr>
          <w:rFonts w:hint="eastAsia" w:ascii="宋体" w:hAnsi="宋体" w:eastAsia="宋体" w:cs="宋体"/>
          <w:color w:val="000000"/>
          <w:sz w:val="22"/>
          <w:szCs w:val="22"/>
        </w:rPr>
        <w:t>。在人类生命的接续中，我们总能为自己的生命找到一个位置，担当一份使命。</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②生命的接续，使得每个人的生命不仅仅是“我”的生命，还是“我们”的生命。在生命的</w:t>
      </w:r>
      <w:r>
        <w:rPr>
          <w:rFonts w:hint="eastAsia" w:ascii="楷体" w:hAnsi="楷体" w:eastAsia="楷体" w:cs="楷体"/>
          <w:b/>
          <w:bCs/>
          <w:color w:val="FF0000"/>
          <w:sz w:val="22"/>
          <w:szCs w:val="22"/>
          <w:u w:val="single"/>
        </w:rPr>
        <w:t>传承关系</w:t>
      </w:r>
      <w:r>
        <w:rPr>
          <w:rFonts w:hint="eastAsia" w:ascii="宋体" w:hAnsi="宋体" w:eastAsia="宋体" w:cs="宋体"/>
          <w:color w:val="000000"/>
          <w:sz w:val="22"/>
          <w:szCs w:val="22"/>
        </w:rPr>
        <w:t>中，我们能更好地认识和面对自己的生命。</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③在生命的接续中，人类生命不断发展，人类的</w:t>
      </w:r>
      <w:r>
        <w:rPr>
          <w:rFonts w:hint="eastAsia" w:ascii="楷体" w:hAnsi="楷体" w:eastAsia="楷体" w:cs="楷体"/>
          <w:b/>
          <w:bCs/>
          <w:color w:val="FF0000"/>
          <w:sz w:val="22"/>
          <w:szCs w:val="22"/>
          <w:u w:val="single"/>
        </w:rPr>
        <w:t>精神文明</w:t>
      </w:r>
      <w:r>
        <w:rPr>
          <w:rFonts w:hint="eastAsia" w:ascii="宋体" w:hAnsi="宋体" w:eastAsia="宋体" w:cs="宋体"/>
          <w:color w:val="000000"/>
          <w:sz w:val="22"/>
          <w:szCs w:val="22"/>
        </w:rPr>
        <w:t>也不断积累和丰富。</w:t>
      </w:r>
    </w:p>
    <w:p>
      <w:pPr>
        <w:spacing w:line="320" w:lineRule="exact"/>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8.2 敬畏生命</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一、生命至上</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敬畏生命的原因？</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①生命是</w:t>
      </w:r>
      <w:r>
        <w:rPr>
          <w:rFonts w:hint="eastAsia" w:ascii="楷体" w:hAnsi="楷体" w:eastAsia="楷体" w:cs="楷体"/>
          <w:b/>
          <w:bCs/>
          <w:color w:val="FF0000"/>
          <w:sz w:val="22"/>
          <w:szCs w:val="22"/>
          <w:u w:val="single"/>
        </w:rPr>
        <w:t>脆弱的</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艰难的</w:t>
      </w:r>
      <w:r>
        <w:rPr>
          <w:rFonts w:hint="eastAsia" w:ascii="宋体" w:hAnsi="宋体" w:eastAsia="宋体" w:cs="宋体"/>
          <w:color w:val="000000"/>
          <w:sz w:val="22"/>
          <w:szCs w:val="22"/>
        </w:rPr>
        <w:t>,也是坚强的、有力量的，生命是崇高的、神圣的；我们对生命要有一种敬畏的情怀。</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②当我们对生命怀有</w:t>
      </w:r>
      <w:r>
        <w:rPr>
          <w:rFonts w:hint="eastAsia" w:ascii="楷体" w:hAnsi="楷体" w:eastAsia="楷体" w:cs="楷体"/>
          <w:b/>
          <w:bCs/>
          <w:color w:val="FF0000"/>
          <w:sz w:val="22"/>
          <w:szCs w:val="22"/>
          <w:u w:val="single"/>
        </w:rPr>
        <w:t>敬畏之心</w:t>
      </w:r>
      <w:r>
        <w:rPr>
          <w:rFonts w:hint="eastAsia" w:ascii="宋体" w:hAnsi="宋体" w:eastAsia="宋体" w:cs="宋体"/>
          <w:color w:val="000000"/>
          <w:sz w:val="22"/>
          <w:szCs w:val="22"/>
        </w:rPr>
        <w:t>时，我们就会珍视它。我们的生命都是宝贵的，每个人的生命都比金钱、权势更重要。在这些外在的东西面前，生命价值高于一切。</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二、休戚与共</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如何敬畏生命？</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①敬畏生命，让我们从对自己生命的珍惜走向对他人生命的</w:t>
      </w:r>
      <w:r>
        <w:rPr>
          <w:rFonts w:hint="eastAsia" w:ascii="楷体" w:hAnsi="楷体" w:eastAsia="楷体" w:cs="楷体"/>
          <w:b/>
          <w:bCs/>
          <w:color w:val="FF0000"/>
          <w:sz w:val="22"/>
          <w:szCs w:val="22"/>
          <w:u w:val="single"/>
        </w:rPr>
        <w:t>关怀</w:t>
      </w:r>
      <w:r>
        <w:rPr>
          <w:rFonts w:hint="eastAsia" w:ascii="宋体" w:hAnsi="宋体" w:eastAsia="宋体" w:cs="宋体"/>
          <w:color w:val="000000"/>
          <w:sz w:val="22"/>
          <w:szCs w:val="22"/>
        </w:rPr>
        <w:t>，使我们意识到每个人都需要与他人共同生活。</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②我们只有不漠视自己的生命，也不漠视</w:t>
      </w:r>
      <w:r>
        <w:rPr>
          <w:rFonts w:hint="eastAsia" w:ascii="楷体" w:hAnsi="楷体" w:eastAsia="楷体" w:cs="楷体"/>
          <w:b/>
          <w:bCs/>
          <w:color w:val="FF0000"/>
          <w:sz w:val="22"/>
          <w:szCs w:val="22"/>
          <w:u w:val="single"/>
        </w:rPr>
        <w:t>他人的生命</w:t>
      </w:r>
      <w:r>
        <w:rPr>
          <w:rFonts w:hint="eastAsia" w:ascii="宋体" w:hAnsi="宋体" w:eastAsia="宋体" w:cs="宋体"/>
          <w:color w:val="000000"/>
          <w:sz w:val="22"/>
          <w:szCs w:val="22"/>
        </w:rPr>
        <w:t>，谨慎地对待生命关系、处理生命问题，才会尊重、关注、关怀和善待身边的每一个人。</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③敬畏生命是</w:t>
      </w:r>
      <w:r>
        <w:rPr>
          <w:rFonts w:hint="eastAsia" w:ascii="楷体" w:hAnsi="楷体" w:eastAsia="楷体" w:cs="楷体"/>
          <w:b/>
          <w:bCs/>
          <w:color w:val="FF0000"/>
          <w:sz w:val="22"/>
          <w:szCs w:val="22"/>
          <w:u w:val="single"/>
        </w:rPr>
        <w:t>内心</w:t>
      </w:r>
      <w:r>
        <w:rPr>
          <w:rFonts w:hint="eastAsia" w:ascii="宋体" w:hAnsi="宋体" w:eastAsia="宋体" w:cs="宋体"/>
          <w:color w:val="000000"/>
          <w:sz w:val="22"/>
          <w:szCs w:val="22"/>
        </w:rPr>
        <w:t>的自愿选择。我们对待他人生命的态度，表达着我们如何看待自己的生命。当我们能够与周围的生命休戚与共时，我们就走向了道德的生活。</w:t>
      </w: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9.1 守护生命</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一、爱护身体</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怎样爱护自己的身体？</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①守护生命首先要关注自己的</w:t>
      </w:r>
      <w:r>
        <w:rPr>
          <w:rFonts w:hint="eastAsia" w:ascii="楷体" w:hAnsi="楷体" w:eastAsia="楷体" w:cs="楷体"/>
          <w:b/>
          <w:bCs/>
          <w:color w:val="FF0000"/>
          <w:sz w:val="22"/>
          <w:szCs w:val="22"/>
          <w:u w:val="single"/>
        </w:rPr>
        <w:t>身体</w:t>
      </w:r>
      <w:r>
        <w:rPr>
          <w:rFonts w:hint="eastAsia" w:ascii="宋体" w:hAnsi="宋体" w:eastAsia="宋体" w:cs="宋体"/>
          <w:color w:val="000000"/>
          <w:sz w:val="22"/>
          <w:szCs w:val="22"/>
        </w:rPr>
        <w:t>。关心身体的状况，养成健康的生活方式，是一种对生命负责任的态度。</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②随着年龄增长、心智发育，我们更加关注自己的</w:t>
      </w:r>
      <w:r>
        <w:rPr>
          <w:rFonts w:hint="eastAsia" w:ascii="楷体" w:hAnsi="楷体" w:eastAsia="楷体" w:cs="楷体"/>
          <w:b/>
          <w:bCs/>
          <w:color w:val="FF0000"/>
          <w:sz w:val="22"/>
          <w:szCs w:val="22"/>
          <w:u w:val="single"/>
        </w:rPr>
        <w:t>内在感受</w:t>
      </w:r>
      <w:r>
        <w:rPr>
          <w:rFonts w:hint="eastAsia" w:ascii="宋体" w:hAnsi="宋体" w:eastAsia="宋体" w:cs="宋体"/>
          <w:color w:val="000000"/>
          <w:sz w:val="22"/>
          <w:szCs w:val="22"/>
        </w:rPr>
        <w:t>。当某些内心需要，如爱、被承认、被接纳、尊严、自由等得不到满足时，有的人经不住一时的挫折，容易做出过激的行为，甚至伤害自己的身体。成长中的我们，应该学会爱惜自己的身体。</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③我们需要增强安全意识、自我保护意识，提高安全防范能力，掌握一些基本的</w:t>
      </w:r>
      <w:r>
        <w:rPr>
          <w:rFonts w:hint="eastAsia" w:ascii="楷体" w:hAnsi="楷体" w:eastAsia="楷体" w:cs="楷体"/>
          <w:b/>
          <w:bCs/>
          <w:color w:val="FF0000"/>
          <w:sz w:val="22"/>
          <w:szCs w:val="22"/>
          <w:u w:val="single"/>
        </w:rPr>
        <w:t>自救自护</w:t>
      </w:r>
      <w:r>
        <w:rPr>
          <w:rFonts w:hint="eastAsia" w:ascii="宋体" w:hAnsi="宋体" w:eastAsia="宋体" w:cs="宋体"/>
          <w:color w:val="000000"/>
          <w:sz w:val="22"/>
          <w:szCs w:val="22"/>
        </w:rPr>
        <w:t>方法。</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二、养护精神</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怎么样养护精神？</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①我们每个人活着，除了要关注生理需要和身体健康，还要过精神生活，满足精神需求。精神风貌反映着我们的</w:t>
      </w:r>
      <w:r>
        <w:rPr>
          <w:rFonts w:hint="eastAsia" w:ascii="楷体" w:hAnsi="楷体" w:eastAsia="楷体" w:cs="楷体"/>
          <w:b/>
          <w:bCs/>
          <w:color w:val="FF0000"/>
          <w:sz w:val="22"/>
          <w:szCs w:val="22"/>
          <w:u w:val="single"/>
        </w:rPr>
        <w:t>生活状态</w:t>
      </w:r>
      <w:r>
        <w:rPr>
          <w:rFonts w:hint="eastAsia" w:ascii="宋体" w:hAnsi="宋体" w:eastAsia="宋体" w:cs="宋体"/>
          <w:color w:val="000000"/>
          <w:sz w:val="22"/>
          <w:szCs w:val="22"/>
        </w:rPr>
        <w:t>，守护生命需要关注并养护我们的精神。</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我们的精神发育，需要物质的支持，但不完全受物质生活条件和外部环境的制约。即使在物质贫乏、外部环境艰苦的情况下，只要我们守住自己的心灵，仍然可以看到真、善、美。相反，过度的物质追求、物质攀比，容易使我们丧失对真、善、美的体验，丢失</w:t>
      </w:r>
      <w:r>
        <w:rPr>
          <w:rFonts w:hint="eastAsia" w:ascii="楷体" w:hAnsi="楷体" w:eastAsia="楷体" w:cs="楷体"/>
          <w:b/>
          <w:bCs/>
          <w:color w:val="FF0000"/>
          <w:sz w:val="22"/>
          <w:szCs w:val="22"/>
          <w:u w:val="single"/>
        </w:rPr>
        <w:t>精神世界</w:t>
      </w:r>
      <w:r>
        <w:rPr>
          <w:rFonts w:hint="eastAsia" w:ascii="宋体" w:hAnsi="宋体" w:eastAsia="宋体" w:cs="宋体"/>
          <w:color w:val="000000"/>
          <w:sz w:val="22"/>
          <w:szCs w:val="22"/>
        </w:rPr>
        <w:t>的财富。</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③人类在发展过程中产生了不同的文化，每个国家和民族都有着自己的</w:t>
      </w:r>
      <w:r>
        <w:rPr>
          <w:rFonts w:hint="eastAsia" w:ascii="楷体" w:hAnsi="楷体" w:eastAsia="楷体" w:cs="楷体"/>
          <w:b/>
          <w:bCs/>
          <w:color w:val="FF0000"/>
          <w:sz w:val="22"/>
          <w:szCs w:val="22"/>
          <w:u w:val="single"/>
        </w:rPr>
        <w:t>精神史诗</w:t>
      </w:r>
      <w:r>
        <w:rPr>
          <w:rFonts w:hint="eastAsia" w:ascii="宋体" w:hAnsi="宋体" w:eastAsia="宋体" w:cs="宋体"/>
          <w:color w:val="000000"/>
          <w:sz w:val="22"/>
          <w:szCs w:val="22"/>
        </w:rPr>
        <w:t>。作为中国人，我们每个人的精神生命都流淌着民族文化的血脉，离不开</w:t>
      </w:r>
      <w:r>
        <w:rPr>
          <w:rFonts w:hint="eastAsia" w:ascii="楷体" w:hAnsi="楷体" w:eastAsia="楷体" w:cs="楷体"/>
          <w:b/>
          <w:bCs/>
          <w:color w:val="FF0000"/>
          <w:sz w:val="22"/>
          <w:szCs w:val="22"/>
          <w:u w:val="single"/>
        </w:rPr>
        <w:t>优秀传统文化</w:t>
      </w:r>
      <w:r>
        <w:rPr>
          <w:rFonts w:hint="eastAsia" w:ascii="宋体" w:hAnsi="宋体" w:eastAsia="宋体" w:cs="宋体"/>
          <w:color w:val="000000"/>
          <w:sz w:val="22"/>
          <w:szCs w:val="22"/>
        </w:rPr>
        <w:t>的滋养。守护精神家园，我们不能丢失优秀的民族文化，需要在个人精神世界的充盈中发扬民族精神。</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9.2 增强生命的韧性</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一、生活难免有挫折</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1.什么是挫折？</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生活的道路并不总是平坦的，在我们怀揣美好的愿望、目标、期待去努力的过程中，难免会遇到一些阻碍、失利乃至失败。这些阻碍、失利和失败，就是人们常说的</w:t>
      </w:r>
      <w:r>
        <w:rPr>
          <w:rFonts w:hint="eastAsia" w:ascii="楷体" w:hAnsi="楷体" w:eastAsia="楷体" w:cs="楷体"/>
          <w:b/>
          <w:bCs/>
          <w:color w:val="FF0000"/>
          <w:sz w:val="22"/>
          <w:szCs w:val="22"/>
          <w:u w:val="single"/>
        </w:rPr>
        <w:t>挫折</w:t>
      </w:r>
      <w:r>
        <w:rPr>
          <w:rFonts w:hint="eastAsia" w:ascii="宋体" w:hAnsi="宋体" w:eastAsia="宋体" w:cs="宋体"/>
          <w:color w:val="000000"/>
          <w:sz w:val="22"/>
          <w:szCs w:val="22"/>
        </w:rPr>
        <w:t>。</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2.人们对挫折的认识和态度会有那些不同：</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①面对不同的挫折，不同的人会有不同的情绪感受和行为反应；</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②即使遭遇同样的挫折，不同人的情绪感受和行为反应也是不同的；</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③同一个人在生命的不同时期，对于挫折也会有不同的感受和行为反应。   </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⑤产生这些不同感受和行为反应的</w:t>
      </w:r>
      <w:r>
        <w:rPr>
          <w:rFonts w:hint="eastAsia" w:ascii="楷体" w:hAnsi="楷体" w:eastAsia="楷体" w:cs="楷体"/>
          <w:b/>
          <w:bCs/>
          <w:color w:val="FF0000"/>
          <w:sz w:val="22"/>
          <w:szCs w:val="22"/>
          <w:u w:val="single"/>
        </w:rPr>
        <w:t>主要原因</w:t>
      </w:r>
      <w:r>
        <w:rPr>
          <w:rFonts w:hint="eastAsia" w:ascii="宋体" w:hAnsi="宋体" w:eastAsia="宋体" w:cs="宋体"/>
          <w:color w:val="000000"/>
          <w:sz w:val="22"/>
          <w:szCs w:val="22"/>
        </w:rPr>
        <w:t>，是人们对挫折的认识和态度不同。</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 xml:space="preserve">如何正确认识挫折？  </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w:t>
      </w:r>
      <w:r>
        <w:rPr>
          <w:rFonts w:hint="eastAsia" w:ascii="黑体" w:hAnsi="黑体" w:eastAsia="黑体" w:cs="黑体"/>
          <w:color w:val="000000"/>
          <w:sz w:val="22"/>
          <w:szCs w:val="22"/>
        </w:rPr>
        <w:t>消极影响</w:t>
      </w:r>
      <w:r>
        <w:rPr>
          <w:rFonts w:hint="eastAsia" w:ascii="宋体" w:hAnsi="宋体" w:eastAsia="宋体" w:cs="宋体"/>
          <w:color w:val="000000"/>
          <w:sz w:val="22"/>
          <w:szCs w:val="22"/>
        </w:rPr>
        <w:t>：面对挫折，我们可能会感到失落、焦虑、难过、愤怒、不满等。产生这些负面的情绪感受是很正常的，但如果一味沉浸在负面情绪中，我们就容易消沉，甚至做出不恰当的行为。我们需要及时</w:t>
      </w:r>
      <w:r>
        <w:rPr>
          <w:rFonts w:hint="eastAsia" w:ascii="楷体" w:hAnsi="楷体" w:eastAsia="楷体" w:cs="楷体"/>
          <w:b/>
          <w:bCs/>
          <w:color w:val="FF0000"/>
          <w:sz w:val="22"/>
          <w:szCs w:val="22"/>
          <w:u w:val="single"/>
        </w:rPr>
        <w:t>调整自己</w:t>
      </w:r>
      <w:r>
        <w:rPr>
          <w:rFonts w:hint="eastAsia" w:ascii="宋体" w:hAnsi="宋体" w:eastAsia="宋体" w:cs="宋体"/>
          <w:color w:val="000000"/>
          <w:sz w:val="22"/>
          <w:szCs w:val="22"/>
        </w:rPr>
        <w:t>，正确看待挫折。</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积极影响</w:t>
      </w:r>
      <w:r>
        <w:rPr>
          <w:rFonts w:hint="eastAsia" w:ascii="宋体" w:hAnsi="宋体" w:eastAsia="宋体" w:cs="宋体"/>
          <w:color w:val="000000"/>
          <w:sz w:val="22"/>
          <w:szCs w:val="22"/>
        </w:rPr>
        <w:t>：生活中的挫折是我们生命成长的一部分。得意时，挫折会使我们更清醒，避免盲目乐观、精神懈怠；失意时，挫折会使我们获得更加丰富的</w:t>
      </w:r>
      <w:r>
        <w:rPr>
          <w:rFonts w:hint="eastAsia" w:ascii="楷体" w:hAnsi="楷体" w:eastAsia="楷体" w:cs="楷体"/>
          <w:b/>
          <w:bCs/>
          <w:color w:val="FF0000"/>
          <w:sz w:val="22"/>
          <w:szCs w:val="22"/>
          <w:u w:val="single"/>
        </w:rPr>
        <w:t>生活经验</w:t>
      </w:r>
      <w:r>
        <w:rPr>
          <w:rFonts w:hint="eastAsia" w:ascii="宋体" w:hAnsi="宋体" w:eastAsia="宋体" w:cs="宋体"/>
          <w:color w:val="000000"/>
          <w:sz w:val="22"/>
          <w:szCs w:val="22"/>
        </w:rPr>
        <w:t>。</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二、发掘生命的力量</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如何发掘生命的力量？</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①我们需要发现、发掘自己的生命力量。我们每个人的生命都蕴含一定的承受力、</w:t>
      </w:r>
      <w:r>
        <w:rPr>
          <w:rFonts w:hint="eastAsia" w:ascii="楷体" w:hAnsi="楷体" w:eastAsia="楷体" w:cs="楷体"/>
          <w:b/>
          <w:bCs/>
          <w:color w:val="FF0000"/>
          <w:sz w:val="22"/>
          <w:szCs w:val="22"/>
          <w:u w:val="single"/>
        </w:rPr>
        <w:t>自我调节</w:t>
      </w:r>
      <w:r>
        <w:rPr>
          <w:rFonts w:hint="eastAsia" w:ascii="宋体" w:hAnsi="宋体" w:eastAsia="宋体" w:cs="宋体"/>
          <w:color w:val="000000"/>
          <w:sz w:val="22"/>
          <w:szCs w:val="22"/>
        </w:rPr>
        <w:t>和自我修复的能力。</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②面对挫折，发掘自身的生命力量，我们可以逐渐培养自己面对困难的勇气和坚强的</w:t>
      </w:r>
      <w:r>
        <w:rPr>
          <w:rFonts w:hint="eastAsia" w:ascii="楷体" w:hAnsi="楷体" w:eastAsia="楷体" w:cs="楷体"/>
          <w:b/>
          <w:bCs/>
          <w:color w:val="FF0000"/>
          <w:sz w:val="22"/>
          <w:szCs w:val="22"/>
          <w:u w:val="single"/>
        </w:rPr>
        <w:t>意志</w:t>
      </w:r>
      <w:r>
        <w:rPr>
          <w:rFonts w:hint="eastAsia" w:ascii="宋体" w:hAnsi="宋体" w:eastAsia="宋体" w:cs="宋体"/>
          <w:color w:val="000000"/>
          <w:sz w:val="22"/>
          <w:szCs w:val="22"/>
        </w:rPr>
        <w:t>。</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③发掘自身力量并不排斥借助</w:t>
      </w:r>
      <w:r>
        <w:rPr>
          <w:rFonts w:hint="eastAsia" w:ascii="楷体" w:hAnsi="楷体" w:eastAsia="楷体" w:cs="楷体"/>
          <w:b/>
          <w:bCs/>
          <w:color w:val="FF0000"/>
          <w:sz w:val="22"/>
          <w:szCs w:val="22"/>
          <w:u w:val="single"/>
        </w:rPr>
        <w:t>外力</w:t>
      </w:r>
      <w:r>
        <w:rPr>
          <w:rFonts w:hint="eastAsia" w:ascii="宋体" w:hAnsi="宋体" w:eastAsia="宋体" w:cs="宋体"/>
          <w:color w:val="000000"/>
          <w:sz w:val="22"/>
          <w:szCs w:val="22"/>
        </w:rPr>
        <w:t>。在坚持目标和不断努力的道路上，学会与他人建立联系，向他人寻求帮助，获得他人支持和鼓励，有助于增强我们的生命力量。</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10.1 感受生命的意义</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一、生命的追问</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怎样的一生是值得的？</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w:t>
      </w:r>
      <w:r>
        <w:rPr>
          <w:rFonts w:hint="eastAsia" w:ascii="黑体" w:hAnsi="黑体" w:eastAsia="黑体" w:cs="黑体"/>
          <w:color w:val="000000"/>
          <w:sz w:val="22"/>
          <w:szCs w:val="22"/>
        </w:rPr>
        <w:t>我自己层面</w:t>
      </w:r>
      <w:r>
        <w:rPr>
          <w:rFonts w:hint="eastAsia" w:ascii="宋体" w:hAnsi="宋体" w:eastAsia="宋体" w:cs="宋体"/>
          <w:color w:val="000000"/>
          <w:sz w:val="22"/>
          <w:szCs w:val="22"/>
        </w:rPr>
        <w:t>：能够活出自己的人生，实现自我价值，这样的一生是值得的；</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为他人层面</w:t>
      </w:r>
      <w:r>
        <w:rPr>
          <w:rFonts w:hint="eastAsia" w:ascii="宋体" w:hAnsi="宋体" w:eastAsia="宋体" w:cs="宋体"/>
          <w:color w:val="000000"/>
          <w:sz w:val="22"/>
          <w:szCs w:val="22"/>
        </w:rPr>
        <w:t>：当别人需要帮助时，付出自己的爱心，无论大小，自愿承担责任；</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③</w:t>
      </w:r>
      <w:r>
        <w:rPr>
          <w:rFonts w:hint="eastAsia" w:ascii="黑体" w:hAnsi="黑体" w:eastAsia="黑体" w:cs="黑体"/>
          <w:color w:val="000000"/>
          <w:sz w:val="22"/>
          <w:szCs w:val="22"/>
        </w:rPr>
        <w:t>为人类社会层面</w:t>
      </w:r>
      <w:r>
        <w:rPr>
          <w:rFonts w:hint="eastAsia" w:ascii="宋体" w:hAnsi="宋体" w:eastAsia="宋体" w:cs="宋体"/>
          <w:color w:val="000000"/>
          <w:sz w:val="22"/>
          <w:szCs w:val="22"/>
        </w:rPr>
        <w:t>：能够将个人理想与国家发展、民族复兴和人类命运结合起来。</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二、发现我的生命</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探索生命的意义？</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w:t>
      </w:r>
      <w:r>
        <w:rPr>
          <w:rFonts w:hint="eastAsia" w:ascii="黑体" w:hAnsi="黑体" w:eastAsia="黑体" w:cs="黑体"/>
          <w:color w:val="000000"/>
          <w:sz w:val="22"/>
          <w:szCs w:val="22"/>
        </w:rPr>
        <w:t>原因</w:t>
      </w:r>
      <w:r>
        <w:rPr>
          <w:rFonts w:hint="eastAsia" w:ascii="宋体" w:hAnsi="宋体" w:eastAsia="宋体" w:cs="宋体"/>
          <w:color w:val="000000"/>
          <w:sz w:val="22"/>
          <w:szCs w:val="22"/>
        </w:rPr>
        <w:t>：a.探索生命意义，是人类生命的</w:t>
      </w:r>
      <w:r>
        <w:rPr>
          <w:rFonts w:hint="eastAsia" w:ascii="楷体" w:hAnsi="楷体" w:eastAsia="楷体" w:cs="楷体"/>
          <w:b/>
          <w:bCs/>
          <w:color w:val="FF0000"/>
          <w:sz w:val="22"/>
          <w:szCs w:val="22"/>
          <w:u w:val="single"/>
        </w:rPr>
        <w:t>原动力</w:t>
      </w:r>
      <w:r>
        <w:rPr>
          <w:rFonts w:hint="eastAsia" w:ascii="宋体" w:hAnsi="宋体" w:eastAsia="宋体" w:cs="宋体"/>
          <w:color w:val="000000"/>
          <w:sz w:val="22"/>
          <w:szCs w:val="22"/>
        </w:rPr>
        <w:t>之一。只有人类才可能驾驭自己的生活，选择自己的人生道路。b.生命是独特的，生命意义是具体的。每个人都是在自己的生活经历中一点点建构自己，形成“我的人生”。</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做法</w:t>
      </w:r>
      <w:r>
        <w:rPr>
          <w:rFonts w:hint="eastAsia" w:ascii="宋体" w:hAnsi="宋体" w:eastAsia="宋体" w:cs="宋体"/>
          <w:color w:val="000000"/>
          <w:sz w:val="22"/>
          <w:szCs w:val="22"/>
        </w:rPr>
        <w:t>：生命的意义需要</w:t>
      </w:r>
      <w:r>
        <w:rPr>
          <w:rFonts w:hint="eastAsia" w:ascii="楷体" w:hAnsi="楷体" w:eastAsia="楷体" w:cs="楷体"/>
          <w:b/>
          <w:bCs/>
          <w:color w:val="FF0000"/>
          <w:sz w:val="22"/>
          <w:szCs w:val="22"/>
          <w:u w:val="single"/>
        </w:rPr>
        <w:t>自己</w:t>
      </w:r>
      <w:r>
        <w:rPr>
          <w:rFonts w:hint="eastAsia" w:ascii="宋体" w:hAnsi="宋体" w:eastAsia="宋体" w:cs="宋体"/>
          <w:color w:val="000000"/>
          <w:sz w:val="22"/>
          <w:szCs w:val="22"/>
        </w:rPr>
        <w:t>发现与创造。自己想过怎样的生活？如何创造想要的生活？通过认真审视这些问题，我们会更加明确生命的意义。</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10.2 活出生命的精彩</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一、贫乏与充盈</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1.人们对待生活有什么不同的态度？</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w:t>
      </w:r>
      <w:r>
        <w:rPr>
          <w:rFonts w:hint="eastAsia" w:ascii="黑体" w:hAnsi="黑体" w:eastAsia="黑体" w:cs="黑体"/>
          <w:color w:val="000000"/>
          <w:sz w:val="22"/>
          <w:szCs w:val="22"/>
        </w:rPr>
        <w:t>消极态度</w:t>
      </w:r>
      <w:r>
        <w:rPr>
          <w:rFonts w:hint="eastAsia" w:ascii="宋体" w:hAnsi="宋体" w:eastAsia="宋体" w:cs="宋体"/>
          <w:color w:val="000000"/>
          <w:sz w:val="22"/>
          <w:szCs w:val="22"/>
        </w:rPr>
        <w:t>：有的人把自己封闭起来，不愿也不善于感受生活中的美好，不敢也无力去面对生活的困境与难题，狭小的世界限制了生命的生长；有的人缺乏生活目标，无所事事，在时光流逝中生命日益空虚。</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积极态度</w:t>
      </w:r>
      <w:r>
        <w:rPr>
          <w:rFonts w:hint="eastAsia" w:ascii="宋体" w:hAnsi="宋体" w:eastAsia="宋体" w:cs="宋体"/>
          <w:color w:val="000000"/>
          <w:sz w:val="22"/>
          <w:szCs w:val="22"/>
        </w:rPr>
        <w:t>：有人热爱学习，乐于实践，在探索中扩展生活的阅历，让生命充满色彩与活力。</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2.怎样充盈生命？</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当我们敞开自己的胸怀，不断尝试与他人、与社会、与自然建立联系时，生命中的</w:t>
      </w:r>
      <w:r>
        <w:rPr>
          <w:rFonts w:hint="eastAsia" w:ascii="楷体" w:hAnsi="楷体" w:eastAsia="楷体" w:cs="楷体"/>
          <w:b/>
          <w:bCs/>
          <w:color w:val="FF0000"/>
          <w:sz w:val="22"/>
          <w:szCs w:val="22"/>
          <w:u w:val="single"/>
        </w:rPr>
        <w:t>道德体验</w:t>
      </w:r>
      <w:r>
        <w:rPr>
          <w:rFonts w:hint="eastAsia" w:ascii="宋体" w:hAnsi="宋体" w:eastAsia="宋体" w:cs="宋体"/>
          <w:color w:val="000000"/>
          <w:sz w:val="22"/>
          <w:szCs w:val="22"/>
        </w:rPr>
        <w:t>就会不断丰富，对生命的感受力、理解力就会不断增强。</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二、冷漠与关切</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1.为什么要拒绝冷漠？</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①人与人在相互依存和彼此关切中感受温暖，传递温暖。所有的冷漠也许都有理由，然而，没有人愿意遭遇到冷漠。生命拒绝冷漠。</w:t>
      </w:r>
    </w:p>
    <w:p>
      <w:pPr>
        <w:ind w:firstLine="220" w:firstLineChars="100"/>
        <w:jc w:val="left"/>
        <w:rPr>
          <w:rFonts w:ascii="黑体" w:hAnsi="黑体" w:eastAsia="黑体" w:cs="Times New Roman"/>
          <w:b/>
          <w:color w:val="000000"/>
          <w:sz w:val="22"/>
          <w:szCs w:val="22"/>
        </w:rPr>
      </w:pPr>
      <w:r>
        <w:rPr>
          <w:rFonts w:hint="eastAsia" w:ascii="宋体" w:hAnsi="宋体" w:eastAsia="宋体" w:cs="宋体"/>
          <w:color w:val="000000"/>
          <w:sz w:val="22"/>
          <w:szCs w:val="22"/>
        </w:rPr>
        <w:t>②我们用心对待自己和他人，不仅能将自己的生命照亮，而且可以温暖他人、照亮他人，甚至温暖世界、照亮世界。</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 xml:space="preserve">2.我们怎样关切他人？ </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①我们不仅要关注自身的发展，而且要关切其他的生命，设身处地地思考并</w:t>
      </w:r>
      <w:r>
        <w:rPr>
          <w:rFonts w:hint="eastAsia" w:ascii="楷体" w:hAnsi="楷体" w:eastAsia="楷体" w:cs="楷体"/>
          <w:b/>
          <w:bCs/>
          <w:color w:val="FF0000"/>
          <w:sz w:val="22"/>
          <w:szCs w:val="22"/>
          <w:u w:val="single"/>
        </w:rPr>
        <w:t>善待他人</w:t>
      </w:r>
      <w:r>
        <w:rPr>
          <w:rFonts w:hint="eastAsia" w:ascii="宋体" w:hAnsi="宋体" w:eastAsia="宋体" w:cs="宋体"/>
          <w:color w:val="000000"/>
          <w:sz w:val="22"/>
          <w:szCs w:val="22"/>
        </w:rPr>
        <w:t>。</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②用真诚、热情、给予去感动、改变他人，消融冷漠，共同营造一个互信、友善、和谐的社会。</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三、平凡与伟大</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如何在平凡中创造伟大？</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①伟大在于</w:t>
      </w:r>
      <w:r>
        <w:rPr>
          <w:rFonts w:hint="eastAsia" w:ascii="楷体" w:hAnsi="楷体" w:eastAsia="楷体" w:cs="楷体"/>
          <w:b/>
          <w:bCs/>
          <w:color w:val="FF0000"/>
          <w:sz w:val="22"/>
          <w:szCs w:val="22"/>
          <w:u w:val="single"/>
        </w:rPr>
        <w:t>创造和贡献</w:t>
      </w:r>
      <w:r>
        <w:rPr>
          <w:rFonts w:hint="eastAsia" w:ascii="宋体" w:hAnsi="宋体" w:eastAsia="宋体" w:cs="宋体"/>
          <w:color w:val="000000"/>
          <w:sz w:val="22"/>
          <w:szCs w:val="22"/>
        </w:rPr>
        <w:t>。一个人的伟大，并不在于其地位高低，而在于他能运用自身的品德、才智和劳动，创造出比自己有限的生命更长久的、不平凡的社会价值，为我们留下了宝贵的物质财富和精神财富，影响着一代又一代的人。</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②与伟人相比，更多的人可能是</w:t>
      </w:r>
      <w:r>
        <w:rPr>
          <w:rFonts w:hint="eastAsia" w:ascii="楷体" w:hAnsi="楷体" w:eastAsia="楷体" w:cs="楷体"/>
          <w:b/>
          <w:bCs/>
          <w:color w:val="FF0000"/>
          <w:sz w:val="22"/>
          <w:szCs w:val="22"/>
          <w:u w:val="single"/>
        </w:rPr>
        <w:t>默默无闻</w:t>
      </w:r>
      <w:r>
        <w:rPr>
          <w:rFonts w:hint="eastAsia" w:ascii="宋体" w:hAnsi="宋体" w:eastAsia="宋体" w:cs="宋体"/>
          <w:color w:val="000000"/>
          <w:sz w:val="22"/>
          <w:szCs w:val="22"/>
        </w:rPr>
        <w:t>的。当人们为生活而努力，日复一日，年复一年，面对生活的艰难考验，不放弃、不懈怠，为家庭的美好和社会的发展贡献自己的力量时，就是在用认真、勤劳、善良、坚持、责任、勇敢书写自己的生命价值。</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③生命虽然平凡，却也时时创造</w:t>
      </w:r>
      <w:r>
        <w:rPr>
          <w:rFonts w:hint="eastAsia" w:ascii="楷体" w:hAnsi="楷体" w:eastAsia="楷体" w:cs="楷体"/>
          <w:b/>
          <w:bCs/>
          <w:color w:val="FF0000"/>
          <w:sz w:val="22"/>
          <w:szCs w:val="22"/>
          <w:u w:val="single"/>
        </w:rPr>
        <w:t>伟大</w:t>
      </w:r>
      <w:r>
        <w:rPr>
          <w:rFonts w:hint="eastAsia" w:ascii="宋体" w:hAnsi="宋体" w:eastAsia="宋体" w:cs="宋体"/>
          <w:color w:val="000000"/>
          <w:sz w:val="22"/>
          <w:szCs w:val="22"/>
        </w:rPr>
        <w:t>。当我们将个体生命和他人的、集体的、民族的、国家的甚至人类的命运联系在一起时，生命便会从平凡中闪耀出伟大。</w:t>
      </w: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楷体_GB2312" w:hAnsi="宋体" w:eastAsia="楷体_GB2312"/>
          <w:b/>
          <w:color w:val="FF0000"/>
          <w:sz w:val="28"/>
          <w:szCs w:val="28"/>
        </w:rPr>
      </w:pPr>
      <w:r>
        <w:rPr>
          <w:rFonts w:hint="eastAsia" w:ascii="微软雅黑" w:hAnsi="微软雅黑" w:eastAsia="微软雅黑" w:cs="微软雅黑"/>
          <w:b/>
          <w:color w:val="000000"/>
          <w:sz w:val="28"/>
          <w:szCs w:val="28"/>
        </w:rPr>
        <w:t>七年级下册</w:t>
      </w:r>
    </w:p>
    <w:p>
      <w:pPr>
        <w:spacing w:line="320" w:lineRule="exact"/>
        <w:jc w:val="center"/>
        <w:rPr>
          <w:rFonts w:ascii="楷体_GB2312" w:hAnsi="宋体" w:eastAsia="楷体_GB2312"/>
          <w:b/>
          <w:color w:val="000000"/>
          <w:sz w:val="28"/>
          <w:szCs w:val="28"/>
        </w:rPr>
      </w:pPr>
    </w:p>
    <w:p>
      <w:pPr>
        <w:spacing w:line="320" w:lineRule="exact"/>
        <w:jc w:val="center"/>
        <w:rPr>
          <w:rFonts w:ascii="楷体_GB2312" w:hAnsi="宋体" w:eastAsia="楷体_GB2312"/>
          <w:b/>
          <w:color w:val="000000"/>
          <w:sz w:val="28"/>
          <w:szCs w:val="28"/>
        </w:rPr>
      </w:pPr>
      <w:r>
        <w:rPr>
          <w:rFonts w:hint="eastAsia" w:ascii="楷体_GB2312" w:hAnsi="宋体" w:eastAsia="楷体_GB2312"/>
          <w:b/>
          <w:color w:val="000000"/>
          <w:sz w:val="28"/>
          <w:szCs w:val="28"/>
        </w:rPr>
        <w:t>第一单元 青春时光</w:t>
      </w:r>
    </w:p>
    <w:p>
      <w:pPr>
        <w:spacing w:line="320" w:lineRule="exact"/>
        <w:jc w:val="center"/>
        <w:rPr>
          <w:rFonts w:ascii="楷体_GB2312" w:hAnsi="宋体" w:eastAsia="楷体_GB2312"/>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1.1悄悄变化的我</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一、悦纳生理变化</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1.青春期我们的身体变化？</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①青春期是人一生中身体发育的重要时期。</w:t>
      </w:r>
    </w:p>
    <w:p>
      <w:pPr>
        <w:spacing w:line="34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②我们的身体变化主要表现在三个方面：</w:t>
      </w:r>
      <w:r>
        <w:rPr>
          <w:rFonts w:hint="eastAsia" w:ascii="楷体" w:hAnsi="楷体" w:eastAsia="楷体" w:cs="楷体"/>
          <w:b/>
          <w:bCs/>
          <w:color w:val="FF0000"/>
          <w:sz w:val="22"/>
          <w:szCs w:val="22"/>
          <w:u w:val="single"/>
        </w:rPr>
        <w:t>身体外形</w:t>
      </w:r>
      <w:r>
        <w:rPr>
          <w:rFonts w:hint="eastAsia" w:ascii="宋体" w:hAnsi="宋体" w:eastAsia="宋体" w:cs="宋体"/>
          <w:color w:val="000000"/>
          <w:sz w:val="22"/>
          <w:szCs w:val="22"/>
        </w:rPr>
        <w:t>的变化，</w:t>
      </w:r>
      <w:r>
        <w:rPr>
          <w:rFonts w:hint="eastAsia" w:ascii="楷体" w:hAnsi="楷体" w:eastAsia="楷体" w:cs="楷体"/>
          <w:b/>
          <w:bCs/>
          <w:color w:val="FF0000"/>
          <w:sz w:val="22"/>
          <w:szCs w:val="22"/>
          <w:u w:val="single"/>
        </w:rPr>
        <w:t>内部器官</w:t>
      </w:r>
      <w:r>
        <w:rPr>
          <w:rFonts w:hint="eastAsia" w:ascii="宋体" w:hAnsi="宋体" w:eastAsia="宋体" w:cs="宋体"/>
          <w:color w:val="000000"/>
          <w:sz w:val="22"/>
          <w:szCs w:val="22"/>
        </w:rPr>
        <w:t>的完善，性机能的成熟。</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2.青春期生理变化对我们的影响？</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积极影响：</w:t>
      </w:r>
      <w:r>
        <w:rPr>
          <w:rFonts w:hint="eastAsia" w:ascii="宋体" w:hAnsi="宋体" w:eastAsia="宋体" w:cs="宋体"/>
          <w:color w:val="000000"/>
          <w:sz w:val="22"/>
          <w:szCs w:val="22"/>
        </w:rPr>
        <w:t>青春期的生理变化带给我们旺盛的</w:t>
      </w:r>
      <w:r>
        <w:rPr>
          <w:rFonts w:hint="eastAsia" w:ascii="楷体" w:hAnsi="楷体" w:eastAsia="楷体" w:cs="楷体"/>
          <w:b/>
          <w:bCs/>
          <w:color w:val="FF0000"/>
          <w:sz w:val="22"/>
          <w:szCs w:val="22"/>
          <w:u w:val="single"/>
        </w:rPr>
        <w:t>生命力</w:t>
      </w:r>
      <w:r>
        <w:rPr>
          <w:rFonts w:hint="eastAsia" w:ascii="宋体" w:hAnsi="宋体" w:eastAsia="宋体" w:cs="宋体"/>
          <w:color w:val="000000"/>
          <w:sz w:val="22"/>
          <w:szCs w:val="22"/>
        </w:rPr>
        <w:t>，使我们的身体充满能量。我们拥有充沛的精力、敏捷的思维，对成长充满强烈的渴望，感觉生活拥有无限可能。</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消极影响</w:t>
      </w:r>
      <w:r>
        <w:rPr>
          <w:rFonts w:hint="eastAsia" w:ascii="宋体" w:hAnsi="宋体" w:eastAsia="宋体" w:cs="宋体"/>
          <w:color w:val="000000"/>
          <w:sz w:val="22"/>
          <w:szCs w:val="22"/>
        </w:rPr>
        <w:t>：处于青春期的我们，往往更加关注自己的</w:t>
      </w:r>
      <w:r>
        <w:rPr>
          <w:rFonts w:hint="eastAsia" w:ascii="楷体" w:hAnsi="楷体" w:eastAsia="楷体" w:cs="楷体"/>
          <w:b/>
          <w:bCs/>
          <w:color w:val="FF0000"/>
          <w:sz w:val="22"/>
          <w:szCs w:val="22"/>
          <w:u w:val="single"/>
        </w:rPr>
        <w:t>外表</w:t>
      </w:r>
      <w:r>
        <w:rPr>
          <w:rFonts w:hint="eastAsia" w:ascii="宋体" w:hAnsi="宋体" w:eastAsia="宋体" w:cs="宋体"/>
          <w:color w:val="000000"/>
          <w:sz w:val="22"/>
          <w:szCs w:val="22"/>
        </w:rPr>
        <w:t>。有时，一些正常的</w:t>
      </w:r>
      <w:r>
        <w:rPr>
          <w:rFonts w:hint="eastAsia" w:ascii="楷体" w:hAnsi="楷体" w:eastAsia="楷体" w:cs="楷体"/>
          <w:b/>
          <w:bCs/>
          <w:color w:val="FF0000"/>
          <w:sz w:val="22"/>
          <w:szCs w:val="22"/>
          <w:u w:val="single"/>
        </w:rPr>
        <w:t>生理现象</w:t>
      </w:r>
      <w:r>
        <w:rPr>
          <w:rFonts w:hint="eastAsia" w:ascii="宋体" w:hAnsi="宋体" w:eastAsia="宋体" w:cs="宋体"/>
          <w:color w:val="000000"/>
          <w:sz w:val="22"/>
          <w:szCs w:val="22"/>
        </w:rPr>
        <w:t>也可能给我们带来烦恼。</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正确认识生理变化：</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①受遗传、营养、锻炼等因素的影响，我们身体的发育情况</w:t>
      </w:r>
      <w:r>
        <w:rPr>
          <w:rFonts w:hint="eastAsia" w:ascii="楷体" w:hAnsi="楷体" w:eastAsia="楷体" w:cs="楷体"/>
          <w:b/>
          <w:bCs/>
          <w:color w:val="FF0000"/>
          <w:sz w:val="22"/>
          <w:szCs w:val="22"/>
          <w:u w:val="single"/>
        </w:rPr>
        <w:t>各不相同</w:t>
      </w:r>
      <w:r>
        <w:rPr>
          <w:rFonts w:hint="eastAsia" w:ascii="宋体" w:hAnsi="宋体" w:eastAsia="宋体" w:cs="宋体"/>
          <w:color w:val="000000"/>
          <w:sz w:val="22"/>
          <w:szCs w:val="22"/>
        </w:rPr>
        <w:t>。</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②我们要正视身体的变化，欣然接受青春花蕾的绽放。不因自己的生理变化而自卑，是我们对自己的尊重；不嘲弄同伴的生理变化，是我们对同伴的</w:t>
      </w:r>
      <w:r>
        <w:rPr>
          <w:rFonts w:hint="eastAsia" w:ascii="楷体" w:hAnsi="楷体" w:eastAsia="楷体" w:cs="楷体"/>
          <w:b/>
          <w:bCs/>
          <w:color w:val="FF0000"/>
          <w:sz w:val="22"/>
          <w:szCs w:val="22"/>
          <w:u w:val="single"/>
        </w:rPr>
        <w:t>尊重</w:t>
      </w:r>
      <w:r>
        <w:rPr>
          <w:rFonts w:hint="eastAsia" w:ascii="宋体" w:hAnsi="宋体" w:eastAsia="宋体" w:cs="宋体"/>
          <w:color w:val="000000"/>
          <w:sz w:val="22"/>
          <w:szCs w:val="22"/>
        </w:rPr>
        <w:t>。</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③在追求形体、仪表美的同时也要提高品德和文化修养，体现青春的</w:t>
      </w:r>
      <w:r>
        <w:rPr>
          <w:rFonts w:hint="eastAsia" w:ascii="楷体" w:hAnsi="楷体" w:eastAsia="楷体" w:cs="楷体"/>
          <w:b/>
          <w:bCs/>
          <w:color w:val="FF0000"/>
          <w:sz w:val="22"/>
          <w:szCs w:val="22"/>
          <w:u w:val="single"/>
        </w:rPr>
        <w:t>内在美</w:t>
      </w:r>
      <w:r>
        <w:rPr>
          <w:rFonts w:hint="eastAsia" w:ascii="宋体" w:hAnsi="宋体" w:eastAsia="宋体" w:cs="宋体"/>
          <w:color w:val="000000"/>
          <w:sz w:val="22"/>
          <w:szCs w:val="22"/>
        </w:rPr>
        <w:t>。</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二、直面矛盾心理</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1.为什么青春期会出现矛盾心理？</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伴随着生理发育，我们的认知能力得到发展，</w:t>
      </w:r>
      <w:r>
        <w:rPr>
          <w:rFonts w:hint="eastAsia" w:ascii="楷体" w:hAnsi="楷体" w:eastAsia="楷体" w:cs="楷体"/>
          <w:b/>
          <w:bCs/>
          <w:color w:val="FF0000"/>
          <w:sz w:val="22"/>
          <w:szCs w:val="22"/>
          <w:u w:val="single"/>
        </w:rPr>
        <w:t>自我意识</w:t>
      </w:r>
      <w:r>
        <w:rPr>
          <w:rFonts w:hint="eastAsia" w:ascii="宋体" w:hAnsi="宋体" w:eastAsia="宋体" w:cs="宋体"/>
          <w:color w:val="000000"/>
          <w:sz w:val="22"/>
          <w:szCs w:val="22"/>
        </w:rPr>
        <w:t>不断增强，情感世界愈加丰富。</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如何正确处理青春期的矛盾心理？</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①可以参加</w:t>
      </w:r>
      <w:r>
        <w:rPr>
          <w:rFonts w:hint="eastAsia" w:ascii="楷体" w:hAnsi="楷体" w:eastAsia="楷体" w:cs="楷体"/>
          <w:b/>
          <w:bCs/>
          <w:color w:val="FF0000"/>
          <w:sz w:val="22"/>
          <w:szCs w:val="22"/>
          <w:u w:val="single"/>
        </w:rPr>
        <w:t>集体活动</w:t>
      </w:r>
      <w:r>
        <w:rPr>
          <w:rFonts w:hint="eastAsia" w:ascii="宋体" w:hAnsi="宋体" w:eastAsia="宋体" w:cs="宋体"/>
          <w:color w:val="000000"/>
          <w:sz w:val="22"/>
          <w:szCs w:val="22"/>
        </w:rPr>
        <w:t>，在集体的温暖中放松自己；</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②可以通过</w:t>
      </w:r>
      <w:r>
        <w:rPr>
          <w:rFonts w:hint="eastAsia" w:ascii="楷体" w:hAnsi="楷体" w:eastAsia="楷体" w:cs="楷体"/>
          <w:b/>
          <w:bCs/>
          <w:color w:val="FF0000"/>
          <w:sz w:val="22"/>
          <w:szCs w:val="22"/>
          <w:u w:val="single"/>
        </w:rPr>
        <w:t>求助他人</w:t>
      </w:r>
      <w:r>
        <w:rPr>
          <w:rFonts w:hint="eastAsia" w:ascii="宋体" w:hAnsi="宋体" w:eastAsia="宋体" w:cs="宋体"/>
          <w:color w:val="000000"/>
          <w:sz w:val="22"/>
          <w:szCs w:val="22"/>
        </w:rPr>
        <w:t>，学习化解烦恼的方法；</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③可以通过培养兴趣爱好</w:t>
      </w:r>
      <w:r>
        <w:rPr>
          <w:rFonts w:hint="eastAsia" w:ascii="楷体" w:hAnsi="楷体" w:eastAsia="楷体" w:cs="楷体"/>
          <w:b/>
          <w:bCs/>
          <w:color w:val="FF0000"/>
          <w:sz w:val="22"/>
          <w:szCs w:val="22"/>
          <w:u w:val="single"/>
        </w:rPr>
        <w:t>转移注意力，</w:t>
      </w:r>
      <w:r>
        <w:rPr>
          <w:rFonts w:hint="eastAsia" w:ascii="宋体" w:hAnsi="宋体" w:eastAsia="宋体" w:cs="宋体"/>
          <w:color w:val="000000"/>
          <w:sz w:val="22"/>
          <w:szCs w:val="22"/>
        </w:rPr>
        <w:t>接纳和调适青春期的矛盾心理；</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④可以学习</w:t>
      </w:r>
      <w:r>
        <w:rPr>
          <w:rFonts w:hint="eastAsia" w:ascii="楷体" w:hAnsi="楷体" w:eastAsia="楷体" w:cs="楷体"/>
          <w:b/>
          <w:bCs/>
          <w:color w:val="FF0000"/>
          <w:sz w:val="22"/>
          <w:szCs w:val="22"/>
          <w:u w:val="single"/>
        </w:rPr>
        <w:t>自我调节</w:t>
      </w:r>
      <w:r>
        <w:rPr>
          <w:rFonts w:hint="eastAsia" w:ascii="宋体" w:hAnsi="宋体" w:eastAsia="宋体" w:cs="宋体"/>
          <w:color w:val="000000"/>
          <w:sz w:val="22"/>
          <w:szCs w:val="22"/>
        </w:rPr>
        <w:t>，成为自己的“心理保健医生”。</w:t>
      </w:r>
    </w:p>
    <w:p>
      <w:pPr>
        <w:jc w:val="left"/>
        <w:rPr>
          <w:rFonts w:ascii="黑体" w:hAnsi="黑体" w:eastAsia="黑体" w:cs="Times New Roman"/>
          <w:b/>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1.2成长的不仅仅是身体</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一、学会独立思考</w:t>
      </w:r>
    </w:p>
    <w:p>
      <w:pPr>
        <w:jc w:val="left"/>
        <w:rPr>
          <w:rFonts w:ascii="黑体" w:hAnsi="黑体" w:eastAsia="黑体"/>
          <w:b/>
          <w:color w:val="000000"/>
          <w:sz w:val="22"/>
          <w:szCs w:val="22"/>
        </w:rPr>
      </w:pPr>
      <w:r>
        <w:rPr>
          <w:rFonts w:hint="eastAsia" w:ascii="黑体" w:hAnsi="黑体" w:eastAsia="黑体"/>
          <w:b/>
          <w:color w:val="000000"/>
          <w:sz w:val="22"/>
          <w:szCs w:val="22"/>
        </w:rPr>
        <w:t>1.为什么要学会独立思考？</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①生理发育是青春成长的重要信号，与之相随的还有</w:t>
      </w:r>
      <w:r>
        <w:rPr>
          <w:rFonts w:hint="eastAsia" w:ascii="楷体" w:hAnsi="楷体" w:eastAsia="楷体" w:cs="楷体"/>
          <w:b/>
          <w:bCs/>
          <w:color w:val="FF0000"/>
          <w:sz w:val="22"/>
          <w:szCs w:val="22"/>
          <w:u w:val="single"/>
        </w:rPr>
        <w:t>思想和精神</w:t>
      </w:r>
      <w:r>
        <w:rPr>
          <w:rFonts w:hint="eastAsia" w:ascii="宋体" w:hAnsi="宋体" w:eastAsia="宋体" w:cs="宋体"/>
          <w:color w:val="000000"/>
          <w:sz w:val="22"/>
          <w:szCs w:val="22"/>
        </w:rPr>
        <w:t>方面的变化。只有当思想日渐成熟，我们才能真正长大。</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②步入青春期，我们的</w:t>
      </w:r>
      <w:r>
        <w:rPr>
          <w:rFonts w:hint="eastAsia" w:ascii="楷体" w:hAnsi="楷体" w:eastAsia="楷体" w:cs="楷体"/>
          <w:b/>
          <w:bCs/>
          <w:color w:val="FF0000"/>
          <w:sz w:val="22"/>
          <w:szCs w:val="22"/>
          <w:u w:val="single"/>
        </w:rPr>
        <w:t>独立意识</w:t>
      </w:r>
      <w:r>
        <w:rPr>
          <w:rFonts w:hint="eastAsia" w:ascii="宋体" w:hAnsi="宋体" w:eastAsia="宋体" w:cs="宋体"/>
          <w:color w:val="000000"/>
          <w:sz w:val="22"/>
          <w:szCs w:val="22"/>
        </w:rPr>
        <w:t>不断发展，对问题开始有更多的见解。随着思维能力的提升，面对未知而新奇的事物，我们需要学会独立思考。</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思维独立的要求：</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 xml:space="preserve">  </w:t>
      </w:r>
      <w:r>
        <w:rPr>
          <w:rFonts w:hint="eastAsia" w:ascii="宋体" w:hAnsi="宋体" w:eastAsia="宋体" w:cs="宋体"/>
          <w:color w:val="000000"/>
          <w:sz w:val="22"/>
          <w:szCs w:val="22"/>
        </w:rPr>
        <w:t>思维的独立并不等同于一味追求独特，而是意味着不人云亦云，有自己独到的见解，同时</w:t>
      </w:r>
      <w:r>
        <w:rPr>
          <w:rFonts w:hint="eastAsia" w:ascii="楷体" w:hAnsi="楷体" w:eastAsia="楷体" w:cs="楷体"/>
          <w:b/>
          <w:bCs/>
          <w:color w:val="FF0000"/>
          <w:sz w:val="22"/>
          <w:szCs w:val="22"/>
          <w:u w:val="single"/>
        </w:rPr>
        <w:t>接纳</w:t>
      </w:r>
      <w:r>
        <w:rPr>
          <w:rFonts w:hint="eastAsia" w:ascii="宋体" w:hAnsi="宋体" w:eastAsia="宋体" w:cs="宋体"/>
          <w:color w:val="000000"/>
          <w:sz w:val="22"/>
          <w:szCs w:val="22"/>
        </w:rPr>
        <w:t>他人合理、正确的意见。</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二、培养批判精神</w:t>
      </w:r>
    </w:p>
    <w:p>
      <w:pPr>
        <w:jc w:val="left"/>
        <w:rPr>
          <w:rFonts w:ascii="黑体" w:hAnsi="黑体" w:eastAsia="黑体"/>
          <w:b/>
          <w:color w:val="000000"/>
          <w:sz w:val="22"/>
          <w:szCs w:val="22"/>
        </w:rPr>
      </w:pPr>
      <w:r>
        <w:rPr>
          <w:rFonts w:hint="eastAsia" w:ascii="黑体" w:hAnsi="黑体" w:eastAsia="黑体"/>
          <w:b/>
          <w:color w:val="000000"/>
          <w:sz w:val="22"/>
          <w:szCs w:val="22"/>
        </w:rPr>
        <w:t>1.批判性思维的表现：</w:t>
      </w:r>
    </w:p>
    <w:p>
      <w:pPr>
        <w:jc w:val="left"/>
        <w:rPr>
          <w:rFonts w:ascii="宋体" w:hAnsi="宋体" w:eastAsia="宋体" w:cs="宋体"/>
          <w:color w:val="000000"/>
          <w:sz w:val="22"/>
          <w:szCs w:val="22"/>
        </w:rPr>
      </w:pPr>
      <w:r>
        <w:rPr>
          <w:rFonts w:hint="eastAsia" w:ascii="黑体" w:hAnsi="黑体" w:eastAsia="黑体"/>
          <w:b/>
          <w:color w:val="000000"/>
          <w:sz w:val="22"/>
          <w:szCs w:val="22"/>
        </w:rPr>
        <w:t xml:space="preserve"> </w:t>
      </w:r>
      <w:r>
        <w:rPr>
          <w:rFonts w:hint="eastAsia" w:ascii="宋体" w:hAnsi="宋体" w:eastAsia="宋体" w:cs="宋体"/>
          <w:color w:val="000000"/>
          <w:sz w:val="22"/>
          <w:szCs w:val="22"/>
        </w:rPr>
        <w:t xml:space="preserve"> 在我们的成长中，与独立思考相伴随的是批判性思维的发展。批判性思维，表现为对事情有自己的看法，并且敢于表达不同的观点，敢于对不合理的事情说“不”，敢于向</w:t>
      </w:r>
      <w:r>
        <w:rPr>
          <w:rFonts w:hint="eastAsia" w:ascii="楷体" w:hAnsi="楷体" w:eastAsia="楷体" w:cs="楷体"/>
          <w:b/>
          <w:bCs/>
          <w:color w:val="FF0000"/>
          <w:sz w:val="22"/>
          <w:szCs w:val="22"/>
          <w:u w:val="single"/>
        </w:rPr>
        <w:t>权威</w:t>
      </w:r>
      <w:r>
        <w:rPr>
          <w:rFonts w:hint="eastAsia" w:ascii="宋体" w:hAnsi="宋体" w:eastAsia="宋体" w:cs="宋体"/>
          <w:color w:val="000000"/>
          <w:sz w:val="22"/>
          <w:szCs w:val="22"/>
        </w:rPr>
        <w:t>挑战。</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2.批判性思维的重要性：</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①有助于我们发现问题、提出问题，并从</w:t>
      </w:r>
      <w:r>
        <w:rPr>
          <w:rFonts w:hint="eastAsia" w:ascii="楷体" w:hAnsi="楷体" w:eastAsia="楷体" w:cs="楷体"/>
          <w:b/>
          <w:bCs/>
          <w:color w:val="FF0000"/>
          <w:sz w:val="22"/>
          <w:szCs w:val="22"/>
          <w:u w:val="single"/>
        </w:rPr>
        <w:t>不同角度</w:t>
      </w:r>
      <w:r>
        <w:rPr>
          <w:rFonts w:hint="eastAsia" w:ascii="宋体" w:hAnsi="宋体" w:eastAsia="宋体" w:cs="宋体"/>
          <w:color w:val="000000"/>
          <w:sz w:val="22"/>
          <w:szCs w:val="22"/>
        </w:rPr>
        <w:t>思考问题，探索解决方案；</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②能调动我们的经验；激发我们新的</w:t>
      </w:r>
      <w:r>
        <w:rPr>
          <w:rFonts w:hint="eastAsia" w:ascii="楷体" w:hAnsi="楷体" w:eastAsia="楷体" w:cs="楷体"/>
          <w:b/>
          <w:bCs/>
          <w:color w:val="FF0000"/>
          <w:sz w:val="22"/>
          <w:szCs w:val="22"/>
          <w:u w:val="single"/>
        </w:rPr>
        <w:t>学习动机</w:t>
      </w:r>
      <w:r>
        <w:rPr>
          <w:rFonts w:hint="eastAsia" w:ascii="宋体" w:hAnsi="宋体" w:eastAsia="宋体" w:cs="宋体"/>
          <w:color w:val="000000"/>
          <w:sz w:val="22"/>
          <w:szCs w:val="22"/>
        </w:rPr>
        <w:t>；促使我们解决问题，改进现状。</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批判性思维的要求：</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①不仅要有质疑的勇气，有表达自己观点、提出</w:t>
      </w:r>
      <w:r>
        <w:rPr>
          <w:rFonts w:hint="eastAsia" w:ascii="楷体" w:hAnsi="楷体" w:eastAsia="楷体" w:cs="楷体"/>
          <w:b/>
          <w:bCs/>
          <w:color w:val="FF0000"/>
          <w:sz w:val="22"/>
          <w:szCs w:val="22"/>
          <w:u w:val="single"/>
        </w:rPr>
        <w:t>合理化建议</w:t>
      </w:r>
      <w:r>
        <w:rPr>
          <w:rFonts w:hint="eastAsia" w:ascii="宋体" w:hAnsi="宋体" w:eastAsia="宋体" w:cs="宋体"/>
          <w:color w:val="000000"/>
          <w:sz w:val="22"/>
          <w:szCs w:val="22"/>
        </w:rPr>
        <w:t>的能力；</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②而且要考虑</w:t>
      </w:r>
      <w:r>
        <w:rPr>
          <w:rFonts w:hint="eastAsia" w:ascii="楷体" w:hAnsi="楷体" w:eastAsia="楷体" w:cs="楷体"/>
          <w:b/>
          <w:bCs/>
          <w:color w:val="FF0000"/>
          <w:sz w:val="22"/>
          <w:szCs w:val="22"/>
          <w:u w:val="single"/>
        </w:rPr>
        <w:t>他人的感受</w:t>
      </w:r>
      <w:r>
        <w:rPr>
          <w:rFonts w:hint="eastAsia" w:ascii="宋体" w:hAnsi="宋体" w:eastAsia="宋体" w:cs="宋体"/>
          <w:color w:val="000000"/>
          <w:sz w:val="22"/>
          <w:szCs w:val="22"/>
        </w:rPr>
        <w:t>，知道怎样的批判更容易被人接受，更有利于解决问题。</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三、开发创造潜力</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1.青少年开发创造潜力的原因：</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①青春凝聚着动人的活力，蕴含着伟大</w:t>
      </w:r>
      <w:r>
        <w:rPr>
          <w:rFonts w:hint="eastAsia" w:ascii="楷体" w:hAnsi="楷体" w:eastAsia="楷体" w:cs="楷体"/>
          <w:b/>
          <w:bCs/>
          <w:color w:val="FF0000"/>
          <w:sz w:val="22"/>
          <w:szCs w:val="22"/>
          <w:u w:val="single"/>
        </w:rPr>
        <w:t>创造力</w:t>
      </w:r>
      <w:r>
        <w:rPr>
          <w:rFonts w:hint="eastAsia" w:ascii="宋体" w:hAnsi="宋体" w:eastAsia="宋体" w:cs="宋体"/>
          <w:color w:val="000000"/>
          <w:sz w:val="22"/>
          <w:szCs w:val="22"/>
        </w:rPr>
        <w:t>，为我们的成长带来无限可能。</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②青春的我们思想活跃，感情奔放，朝气蓬勃，充满对未来的美好憧憬，拥有改变自己、改变世界的创造潜力。</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③青春韶华，我们要争当勤奋学习、自觉劳动、勇于创造的好少年。</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如何开发创造潜力：</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①创造离不开</w:t>
      </w:r>
      <w:r>
        <w:rPr>
          <w:rFonts w:hint="eastAsia" w:ascii="楷体" w:hAnsi="楷体" w:eastAsia="楷体" w:cs="楷体"/>
          <w:b/>
          <w:bCs/>
          <w:color w:val="FF0000"/>
          <w:sz w:val="22"/>
          <w:szCs w:val="22"/>
          <w:u w:val="single"/>
        </w:rPr>
        <w:t>实践</w:t>
      </w:r>
      <w:r>
        <w:rPr>
          <w:rFonts w:hint="eastAsia" w:ascii="宋体" w:hAnsi="宋体" w:eastAsia="宋体" w:cs="宋体"/>
          <w:color w:val="000000"/>
          <w:sz w:val="22"/>
          <w:szCs w:val="22"/>
        </w:rPr>
        <w:t>。人世间的一切成就、一切幸福都离不开劳动和创造；</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②社会实践是创造的源泉，给了我们广阔的创造空间，激发我们创造的热情。</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③青春的创造意味着用自己的智慧和双手去尝试、探索、实践，通过</w:t>
      </w:r>
      <w:r>
        <w:rPr>
          <w:rFonts w:hint="eastAsia" w:ascii="楷体" w:hAnsi="楷体" w:eastAsia="楷体" w:cs="楷体"/>
          <w:b/>
          <w:bCs/>
          <w:color w:val="FF0000"/>
          <w:sz w:val="22"/>
          <w:szCs w:val="22"/>
          <w:u w:val="single"/>
        </w:rPr>
        <w:t>劳动</w:t>
      </w:r>
      <w:r>
        <w:rPr>
          <w:rFonts w:hint="eastAsia" w:ascii="宋体" w:hAnsi="宋体" w:eastAsia="宋体" w:cs="宋体"/>
          <w:color w:val="000000"/>
          <w:sz w:val="22"/>
          <w:szCs w:val="22"/>
        </w:rPr>
        <w:t>改变自己，影响世界。</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2.1 男生女生</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一、他和她</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正确看待男生女生的生理性别特征：</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①到了青春期，男生女生在</w:t>
      </w:r>
      <w:r>
        <w:rPr>
          <w:rFonts w:hint="eastAsia" w:ascii="楷体" w:hAnsi="楷体" w:eastAsia="楷体" w:cs="楷体"/>
          <w:b/>
          <w:bCs/>
          <w:color w:val="FF0000"/>
          <w:sz w:val="22"/>
          <w:szCs w:val="22"/>
          <w:u w:val="single"/>
        </w:rPr>
        <w:t>生理方面</w:t>
      </w:r>
      <w:r>
        <w:rPr>
          <w:rFonts w:hint="eastAsia" w:ascii="宋体" w:hAnsi="宋体" w:eastAsia="宋体" w:cs="宋体"/>
          <w:color w:val="000000"/>
          <w:sz w:val="22"/>
          <w:szCs w:val="22"/>
        </w:rPr>
        <w:t>的差异会更加明显。在社会文化的影响下，男生女生在性格特征、兴趣爱好、思维方式等方面，越来越多地表现出各自的特点。</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②男生女生的生理特征是</w:t>
      </w:r>
      <w:r>
        <w:rPr>
          <w:rFonts w:hint="eastAsia" w:ascii="楷体" w:hAnsi="楷体" w:eastAsia="楷体" w:cs="楷体"/>
          <w:b/>
          <w:bCs/>
          <w:color w:val="FF0000"/>
          <w:sz w:val="22"/>
          <w:szCs w:val="22"/>
          <w:u w:val="single"/>
        </w:rPr>
        <w:t>与生俱来</w:t>
      </w:r>
      <w:r>
        <w:rPr>
          <w:rFonts w:hint="eastAsia" w:ascii="宋体" w:hAnsi="宋体" w:eastAsia="宋体" w:cs="宋体"/>
          <w:color w:val="000000"/>
          <w:sz w:val="22"/>
          <w:szCs w:val="22"/>
        </w:rPr>
        <w:t>的，对于青春期特有的生理变化，我们应平静而欣然地接受。</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③在社会中，人们对性别的认识通常会受到性别</w:t>
      </w:r>
      <w:r>
        <w:rPr>
          <w:rFonts w:hint="eastAsia" w:ascii="楷体" w:hAnsi="楷体" w:eastAsia="楷体" w:cs="楷体"/>
          <w:b/>
          <w:bCs/>
          <w:color w:val="FF0000"/>
          <w:sz w:val="22"/>
          <w:szCs w:val="22"/>
          <w:u w:val="single"/>
        </w:rPr>
        <w:t>刻板印象</w:t>
      </w:r>
      <w:r>
        <w:rPr>
          <w:rFonts w:hint="eastAsia" w:ascii="宋体" w:hAnsi="宋体" w:eastAsia="宋体" w:cs="宋体"/>
          <w:color w:val="000000"/>
          <w:sz w:val="22"/>
          <w:szCs w:val="22"/>
        </w:rPr>
        <w:t>的影响。</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二、优势互补</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1.正确看待男生女生的优势互补：</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①男生女生拥有各自的性别优势。欣赏对方的优势，有助于我们不断完善自己。因此，我们不仅要认识自己的优势，而且要发现对方的优势，相互</w:t>
      </w:r>
      <w:r>
        <w:rPr>
          <w:rFonts w:hint="eastAsia" w:ascii="楷体" w:hAnsi="楷体" w:eastAsia="楷体" w:cs="楷体"/>
          <w:b/>
          <w:bCs/>
          <w:color w:val="FF0000"/>
          <w:sz w:val="22"/>
          <w:szCs w:val="22"/>
          <w:u w:val="single"/>
        </w:rPr>
        <w:t>取长补短</w:t>
      </w:r>
      <w:r>
        <w:rPr>
          <w:rFonts w:hint="eastAsia" w:ascii="宋体" w:hAnsi="宋体" w:eastAsia="宋体" w:cs="宋体"/>
          <w:color w:val="000000"/>
          <w:sz w:val="22"/>
          <w:szCs w:val="22"/>
        </w:rPr>
        <w:t>，让自己变得更加优秀。</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②不同性别的个体虽然有差别，但是我们不应因自己某一方面的优势而自傲，也不应因自己某一方面的欠缺而自卑。男生女生应相互理解，相互帮助，相互学习，共同进步。</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2.2 青春萌动</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一、异性朋友</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为什么要和异性相处？</w:t>
      </w:r>
    </w:p>
    <w:p>
      <w:pPr>
        <w:ind w:firstLine="220" w:firstLineChars="100"/>
        <w:jc w:val="left"/>
        <w:rPr>
          <w:rFonts w:ascii="宋体" w:hAnsi="宋体" w:eastAsia="宋体" w:cs="宋体"/>
          <w:color w:val="000000"/>
          <w:sz w:val="22"/>
          <w:szCs w:val="22"/>
        </w:rPr>
      </w:pPr>
      <w:r>
        <w:rPr>
          <w:rFonts w:ascii="宋体" w:hAnsi="宋体" w:eastAsia="宋体" w:cs="宋体"/>
          <w:color w:val="000000"/>
          <w:sz w:val="22"/>
          <w:szCs w:val="22"/>
        </w:rPr>
        <w:t>①与异性相处，有助于我们了解异性的思维方式、情感特征</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ascii="宋体" w:hAnsi="宋体" w:eastAsia="宋体" w:cs="宋体"/>
          <w:color w:val="000000"/>
          <w:sz w:val="22"/>
          <w:szCs w:val="22"/>
        </w:rPr>
        <w:t>②</w:t>
      </w:r>
      <w:r>
        <w:rPr>
          <w:rFonts w:hint="eastAsia" w:ascii="宋体" w:hAnsi="宋体" w:eastAsia="宋体" w:cs="宋体"/>
          <w:color w:val="000000"/>
          <w:sz w:val="22"/>
          <w:szCs w:val="22"/>
        </w:rPr>
        <w:t>我们能</w:t>
      </w:r>
      <w:r>
        <w:rPr>
          <w:rFonts w:ascii="宋体" w:hAnsi="宋体" w:eastAsia="宋体" w:cs="宋体"/>
          <w:color w:val="000000"/>
          <w:sz w:val="22"/>
          <w:szCs w:val="22"/>
        </w:rPr>
        <w:t>从对方身上看到某些</w:t>
      </w:r>
      <w:r>
        <w:rPr>
          <w:rFonts w:ascii="楷体" w:hAnsi="楷体" w:eastAsia="楷体" w:cs="楷体"/>
          <w:b/>
          <w:bCs/>
          <w:color w:val="FF0000"/>
          <w:sz w:val="22"/>
          <w:szCs w:val="22"/>
          <w:u w:val="single"/>
        </w:rPr>
        <w:t>优秀品质</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ascii="宋体" w:hAnsi="宋体" w:eastAsia="宋体" w:cs="宋体"/>
          <w:color w:val="000000"/>
          <w:sz w:val="22"/>
          <w:szCs w:val="22"/>
        </w:rPr>
        <w:t>③与异性交往是我们成长的一个重要方面，也是对我们的考验</w:t>
      </w:r>
      <w:r>
        <w:rPr>
          <w:rFonts w:hint="eastAsia" w:ascii="宋体" w:hAnsi="宋体" w:eastAsia="宋体" w:cs="宋体"/>
          <w:color w:val="000000"/>
          <w:sz w:val="22"/>
          <w:szCs w:val="22"/>
        </w:rPr>
        <w:t>。这份友谊会成为我们青春美好的见证。</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2.与异性同学交往应该注意什么问题：</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与异性交往是我们成长的一个重要方面，也是对我们的考验。我们要</w:t>
      </w:r>
      <w:r>
        <w:rPr>
          <w:rFonts w:hint="eastAsia" w:ascii="楷体" w:hAnsi="楷体" w:eastAsia="楷体" w:cs="楷体"/>
          <w:b/>
          <w:bCs/>
          <w:color w:val="FF0000"/>
          <w:sz w:val="22"/>
          <w:szCs w:val="22"/>
          <w:u w:val="single"/>
        </w:rPr>
        <w:t>内心坦荡</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言谈得当</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举止得体</w:t>
      </w:r>
      <w:r>
        <w:rPr>
          <w:rFonts w:hint="eastAsia" w:ascii="宋体" w:hAnsi="宋体" w:eastAsia="宋体" w:cs="宋体"/>
          <w:color w:val="000000"/>
          <w:sz w:val="22"/>
          <w:szCs w:val="22"/>
        </w:rPr>
        <w:t>。</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二、异性情感</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如何正确认识和对待异性情感？</w:t>
      </w:r>
    </w:p>
    <w:p>
      <w:pPr>
        <w:ind w:firstLine="220" w:firstLineChars="100"/>
        <w:jc w:val="left"/>
        <w:rPr>
          <w:rFonts w:ascii="宋体" w:hAnsi="宋体" w:eastAsia="宋体" w:cs="宋体"/>
          <w:color w:val="000000"/>
          <w:sz w:val="22"/>
          <w:szCs w:val="22"/>
        </w:rPr>
      </w:pPr>
      <w:r>
        <w:rPr>
          <w:rFonts w:ascii="宋体" w:hAnsi="宋体" w:eastAsia="宋体" w:cs="宋体"/>
          <w:color w:val="000000"/>
          <w:sz w:val="22"/>
          <w:szCs w:val="22"/>
        </w:rPr>
        <w:t>①</w:t>
      </w:r>
      <w:r>
        <w:rPr>
          <w:rFonts w:hint="eastAsia" w:ascii="黑体" w:hAnsi="黑体" w:eastAsia="黑体" w:cs="黑体"/>
          <w:color w:val="000000"/>
          <w:sz w:val="22"/>
          <w:szCs w:val="22"/>
        </w:rPr>
        <w:t>认识</w:t>
      </w:r>
      <w:r>
        <w:rPr>
          <w:rFonts w:ascii="宋体" w:hAnsi="宋体" w:eastAsia="宋体" w:cs="宋体"/>
          <w:color w:val="000000"/>
          <w:sz w:val="22"/>
          <w:szCs w:val="22"/>
        </w:rPr>
        <w:t>：萌发一些对异性朦胧的情感，这是青春成长中的</w:t>
      </w:r>
      <w:r>
        <w:rPr>
          <w:rFonts w:ascii="楷体" w:hAnsi="楷体" w:eastAsia="楷体" w:cs="楷体"/>
          <w:b/>
          <w:bCs/>
          <w:color w:val="FF0000"/>
          <w:sz w:val="22"/>
          <w:szCs w:val="22"/>
          <w:u w:val="single"/>
        </w:rPr>
        <w:t>正常现象</w:t>
      </w:r>
      <w:r>
        <w:rPr>
          <w:rFonts w:hint="eastAsia" w:ascii="宋体" w:hAnsi="宋体" w:eastAsia="宋体" w:cs="宋体"/>
          <w:color w:val="000000"/>
          <w:sz w:val="22"/>
          <w:szCs w:val="22"/>
        </w:rPr>
        <w:t>。</w:t>
      </w:r>
      <w:r>
        <w:rPr>
          <w:rFonts w:ascii="宋体" w:hAnsi="宋体" w:eastAsia="宋体" w:cs="宋体"/>
          <w:color w:val="000000"/>
          <w:sz w:val="22"/>
          <w:szCs w:val="22"/>
        </w:rPr>
        <w:t>在与异性交往的过程中，我们会因为对异性的欣赏、对美好的向往而愉悦，也容易把这种欣赏和向往理解为爱情。其实，这并不是真正的爱情。</w:t>
      </w:r>
    </w:p>
    <w:p>
      <w:pPr>
        <w:ind w:firstLine="220" w:firstLineChars="100"/>
        <w:jc w:val="left"/>
        <w:rPr>
          <w:rFonts w:ascii="宋体" w:hAnsi="宋体" w:eastAsia="宋体" w:cs="宋体"/>
          <w:color w:val="000000"/>
          <w:sz w:val="22"/>
          <w:szCs w:val="22"/>
        </w:rPr>
      </w:pPr>
      <w:r>
        <w:rPr>
          <w:rFonts w:ascii="宋体" w:hAnsi="宋体" w:eastAsia="宋体" w:cs="宋体"/>
          <w:color w:val="000000"/>
          <w:sz w:val="22"/>
          <w:szCs w:val="22"/>
        </w:rPr>
        <w:t>②</w:t>
      </w:r>
      <w:r>
        <w:rPr>
          <w:rFonts w:ascii="黑体" w:hAnsi="黑体" w:eastAsia="黑体" w:cs="黑体"/>
          <w:color w:val="000000"/>
          <w:sz w:val="22"/>
          <w:szCs w:val="22"/>
        </w:rPr>
        <w:t>做法</w:t>
      </w:r>
      <w:r>
        <w:rPr>
          <w:rFonts w:ascii="宋体" w:hAnsi="宋体" w:eastAsia="宋体" w:cs="宋体"/>
          <w:color w:val="000000"/>
          <w:sz w:val="22"/>
          <w:szCs w:val="22"/>
        </w:rPr>
        <w:t>：面对生活中可能出现的朦胧的情感，我们应该</w:t>
      </w:r>
      <w:r>
        <w:rPr>
          <w:rFonts w:ascii="楷体" w:hAnsi="楷体" w:eastAsia="楷体" w:cs="楷体"/>
          <w:b/>
          <w:bCs/>
          <w:color w:val="FF0000"/>
          <w:sz w:val="22"/>
          <w:szCs w:val="22"/>
          <w:u w:val="single"/>
        </w:rPr>
        <w:t>慎重对待</w:t>
      </w:r>
      <w:r>
        <w:rPr>
          <w:rFonts w:ascii="宋体" w:hAnsi="宋体" w:eastAsia="宋体" w:cs="宋体"/>
          <w:color w:val="000000"/>
          <w:sz w:val="22"/>
          <w:szCs w:val="22"/>
        </w:rPr>
        <w:t>，理智处理。</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2.如何正确认识爱情：</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爱情是一种高尚的情感。爱情既意味着欣赏与尊重，更需要责任和能力。</w:t>
      </w:r>
    </w:p>
    <w:p>
      <w:pPr>
        <w:ind w:firstLine="220" w:firstLineChars="100"/>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3.1 青春飞扬</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一、成长的渴望</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1.进入青春期，我们成长的渴望主要表现在哪些方面：</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年少气盛，青春的力量在身体里生发，令我们对未来更加憧憬。我我们渴望拥有健美的身躯、充实的大脑，渴望自由、渴望飞翔，“指点江山，激扬文字”。</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2.青春的遐想有什么重要意义：</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①青春的我们拥有无尽的遐想，这令我们兴奋，让我们跃跃欲试。</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②面对青春，每个人会有不同的憧憬，形成不同的理想，规划青春路径，思考自己如何走过青春之路。青春的探索不会停止。</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二、飞翔的力量</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为什么要自信？</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①自信让我们充满</w:t>
      </w:r>
      <w:r>
        <w:rPr>
          <w:rFonts w:hint="eastAsia" w:ascii="楷体" w:hAnsi="楷体" w:eastAsia="楷体" w:cs="楷体"/>
          <w:b/>
          <w:bCs/>
          <w:color w:val="FF0000"/>
          <w:sz w:val="22"/>
          <w:szCs w:val="22"/>
          <w:u w:val="single"/>
        </w:rPr>
        <w:t>激情</w:t>
      </w:r>
      <w:r>
        <w:rPr>
          <w:rFonts w:hint="eastAsia" w:ascii="宋体" w:hAnsi="宋体" w:eastAsia="宋体" w:cs="宋体"/>
          <w:color w:val="000000"/>
          <w:sz w:val="22"/>
          <w:szCs w:val="22"/>
        </w:rPr>
        <w:t>。有了自信，我们才能怀着坚定的信心和希望，开始伟大而光荣的事业。</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②自信的人有勇气交往与表达，有信心尝试与坚持，能够展现优势与才华，激发潜能与活力，获得更多的</w:t>
      </w:r>
      <w:r>
        <w:rPr>
          <w:rFonts w:hint="eastAsia" w:ascii="楷体" w:hAnsi="楷体" w:eastAsia="楷体" w:cs="楷体"/>
          <w:b/>
          <w:bCs/>
          <w:color w:val="FF0000"/>
          <w:sz w:val="22"/>
          <w:szCs w:val="22"/>
          <w:u w:val="single"/>
        </w:rPr>
        <w:t>实践机会</w:t>
      </w:r>
      <w:r>
        <w:rPr>
          <w:rFonts w:hint="eastAsia" w:ascii="宋体" w:hAnsi="宋体" w:eastAsia="宋体" w:cs="宋体"/>
          <w:color w:val="000000"/>
          <w:sz w:val="22"/>
          <w:szCs w:val="22"/>
        </w:rPr>
        <w:t>与创造可能。</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2.如何做到自信？</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w:t>
      </w:r>
      <w:r>
        <w:rPr>
          <w:rFonts w:hint="eastAsia" w:ascii="楷体" w:hAnsi="楷体" w:eastAsia="楷体" w:cs="楷体"/>
          <w:b/>
          <w:bCs/>
          <w:color w:val="FF0000"/>
          <w:sz w:val="22"/>
          <w:szCs w:val="22"/>
          <w:u w:val="single"/>
        </w:rPr>
        <w:t>自强</w:t>
      </w:r>
      <w:r>
        <w:rPr>
          <w:rFonts w:hint="eastAsia" w:ascii="宋体" w:hAnsi="宋体" w:eastAsia="宋体" w:cs="宋体"/>
          <w:color w:val="000000"/>
          <w:sz w:val="22"/>
          <w:szCs w:val="22"/>
        </w:rPr>
        <w:t>可以让我们更自信。我们的每一点进步，都是成长的足迹，印记着我们克服惰性、抵制不良诱惑、战胜自我的努力。</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②相信自己，勇敢尝试，不断进步，才能体验成功带来的自信。</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3.如何才能自强？</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①自强，让青春奋进的步伐永不停息。不断克服自己的</w:t>
      </w:r>
      <w:r>
        <w:rPr>
          <w:rFonts w:hint="eastAsia" w:ascii="楷体" w:hAnsi="楷体" w:eastAsia="楷体" w:cs="楷体"/>
          <w:b/>
          <w:bCs/>
          <w:color w:val="FF0000"/>
          <w:sz w:val="22"/>
          <w:szCs w:val="22"/>
          <w:u w:val="single"/>
        </w:rPr>
        <w:t>弱点</w:t>
      </w:r>
      <w:r>
        <w:rPr>
          <w:rFonts w:hint="eastAsia" w:ascii="宋体" w:hAnsi="宋体" w:eastAsia="宋体" w:cs="宋体"/>
          <w:color w:val="000000"/>
          <w:sz w:val="22"/>
          <w:szCs w:val="22"/>
        </w:rPr>
        <w:t>，战胜自己，超越自己，是自强的重要内容。 </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②自强，要靠</w:t>
      </w:r>
      <w:r>
        <w:rPr>
          <w:rFonts w:hint="eastAsia" w:ascii="楷体" w:hAnsi="楷体" w:eastAsia="楷体" w:cs="楷体"/>
          <w:b/>
          <w:bCs/>
          <w:color w:val="FF0000"/>
          <w:sz w:val="22"/>
          <w:szCs w:val="22"/>
          <w:u w:val="single"/>
        </w:rPr>
        <w:t>坚强的意志</w:t>
      </w:r>
      <w:r>
        <w:rPr>
          <w:rFonts w:hint="eastAsia" w:ascii="宋体" w:hAnsi="宋体" w:eastAsia="宋体" w:cs="宋体"/>
          <w:color w:val="000000"/>
          <w:sz w:val="22"/>
          <w:szCs w:val="22"/>
        </w:rPr>
        <w:t>、进取的精神和不懈的坚持。</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3.2 青春有格</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一、行己有耻</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1.什么是“行己有耻”？</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孔子说：“行己有耻。”意思是说，一个人行事，凡自己认为</w:t>
      </w:r>
      <w:r>
        <w:rPr>
          <w:rFonts w:hint="eastAsia" w:ascii="楷体" w:hAnsi="楷体" w:eastAsia="楷体" w:cs="楷体"/>
          <w:b/>
          <w:bCs/>
          <w:color w:val="FF0000"/>
          <w:sz w:val="22"/>
          <w:szCs w:val="22"/>
          <w:u w:val="single"/>
        </w:rPr>
        <w:t>可耻</w:t>
      </w:r>
      <w:r>
        <w:rPr>
          <w:rFonts w:hint="eastAsia" w:ascii="宋体" w:hAnsi="宋体" w:eastAsia="宋体" w:cs="宋体"/>
          <w:color w:val="000000"/>
          <w:sz w:val="22"/>
          <w:szCs w:val="22"/>
        </w:rPr>
        <w:t>的就不去做。朱熹说：“人有耻，则能有所不为。”我们要知廉耻，懂荣辱；有所为，有所不为。</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如何做到“行己有耻”？-</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①“行己有耻”需要我们有</w:t>
      </w:r>
      <w:r>
        <w:rPr>
          <w:rFonts w:hint="eastAsia" w:ascii="楷体" w:hAnsi="楷体" w:eastAsia="楷体" w:cs="楷体"/>
          <w:b/>
          <w:bCs/>
          <w:color w:val="FF0000"/>
          <w:sz w:val="22"/>
          <w:szCs w:val="22"/>
          <w:u w:val="single"/>
        </w:rPr>
        <w:t>知耻之心</w:t>
      </w:r>
      <w:r>
        <w:rPr>
          <w:rFonts w:hint="eastAsia" w:ascii="宋体" w:hAnsi="宋体" w:eastAsia="宋体" w:cs="宋体"/>
          <w:color w:val="000000"/>
          <w:sz w:val="22"/>
          <w:szCs w:val="22"/>
        </w:rPr>
        <w:t>，不断提高辨别“耻”的能力。“羞恶之心”引导我们判断是非善恶，明确行为选择的理由。在行动之前，审查愿望；在行动之中，监督调解；在行动之后，反思效果与影响。</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②“行己有耻”意味着我们能</w:t>
      </w:r>
      <w:r>
        <w:rPr>
          <w:rFonts w:hint="eastAsia" w:ascii="楷体" w:hAnsi="楷体" w:eastAsia="楷体" w:cs="楷体"/>
          <w:b/>
          <w:bCs/>
          <w:color w:val="FF0000"/>
          <w:sz w:val="22"/>
          <w:szCs w:val="22"/>
          <w:u w:val="single"/>
        </w:rPr>
        <w:t>真诚</w:t>
      </w:r>
      <w:r>
        <w:rPr>
          <w:rFonts w:hint="eastAsia" w:ascii="宋体" w:hAnsi="宋体" w:eastAsia="宋体" w:cs="宋体"/>
          <w:color w:val="000000"/>
          <w:sz w:val="22"/>
          <w:szCs w:val="22"/>
        </w:rPr>
        <w:t>面对自我，闻过而终礼，知耻而后勇。“行己有耻”要求我们树立底线意识，触碰道德地线的事情不做，违反法律的事情坚决不做。</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③“行己有耻”更需要我们</w:t>
      </w:r>
      <w:r>
        <w:rPr>
          <w:rFonts w:hint="eastAsia" w:ascii="楷体" w:hAnsi="楷体" w:eastAsia="楷体" w:cs="楷体"/>
          <w:b/>
          <w:bCs/>
          <w:color w:val="FF0000"/>
          <w:sz w:val="22"/>
          <w:szCs w:val="22"/>
          <w:u w:val="single"/>
        </w:rPr>
        <w:t>磨砺意志</w:t>
      </w:r>
      <w:r>
        <w:rPr>
          <w:rFonts w:hint="eastAsia" w:ascii="宋体" w:hAnsi="宋体" w:eastAsia="宋体" w:cs="宋体"/>
          <w:color w:val="000000"/>
          <w:sz w:val="22"/>
          <w:szCs w:val="22"/>
        </w:rPr>
        <w:t>，拒绝不良诱惑，不断增强自控力。</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二、止于至善</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1.为什么要“止于至善”？</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“大学之道，在明明德，在亲民，在止于至善。”人无德不立。一个人的道德成长在于弘扬高高的德行，在于关爱他人，在于明大德、守公德、严私德，在于不断追求更高德道德境界。</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“止于至善”的要求：-</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①“止于至善”是一种“虽不能至，心向往之”的实践过程，是一种向往美好、永不言弃的精神状态。每个人都可以从</w:t>
      </w:r>
      <w:r>
        <w:rPr>
          <w:rFonts w:hint="eastAsia" w:ascii="楷体" w:hAnsi="楷体" w:eastAsia="楷体" w:cs="楷体"/>
          <w:b/>
          <w:bCs/>
          <w:color w:val="FF0000"/>
          <w:sz w:val="22"/>
          <w:szCs w:val="22"/>
          <w:u w:val="single"/>
        </w:rPr>
        <w:t>点滴小事</w:t>
      </w:r>
      <w:r>
        <w:rPr>
          <w:rFonts w:hint="eastAsia" w:ascii="宋体" w:hAnsi="宋体" w:eastAsia="宋体" w:cs="宋体"/>
          <w:color w:val="000000"/>
          <w:sz w:val="22"/>
          <w:szCs w:val="22"/>
        </w:rPr>
        <w:t>做起。“勿以恶小而为之，勿以善小而不为。”积少成多，积善成德。</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②善于寻找好的</w:t>
      </w:r>
      <w:r>
        <w:rPr>
          <w:rFonts w:hint="eastAsia" w:ascii="楷体" w:hAnsi="楷体" w:eastAsia="楷体" w:cs="楷体"/>
          <w:b/>
          <w:bCs/>
          <w:color w:val="FF0000"/>
          <w:sz w:val="22"/>
          <w:szCs w:val="22"/>
          <w:u w:val="single"/>
        </w:rPr>
        <w:t>榜样</w:t>
      </w:r>
      <w:r>
        <w:rPr>
          <w:rFonts w:hint="eastAsia" w:ascii="宋体" w:hAnsi="宋体" w:eastAsia="宋体" w:cs="宋体"/>
          <w:color w:val="000000"/>
          <w:sz w:val="22"/>
          <w:szCs w:val="22"/>
        </w:rPr>
        <w:t>、向榜样学习、汲取榜样的力量，我们的社会、我们的国家才会变得更加美好。 </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③“止于至善”要求我们养成</w:t>
      </w:r>
      <w:r>
        <w:rPr>
          <w:rFonts w:hint="eastAsia" w:ascii="楷体" w:hAnsi="楷体" w:eastAsia="楷体" w:cs="楷体"/>
          <w:b/>
          <w:bCs/>
          <w:color w:val="FF0000"/>
          <w:sz w:val="22"/>
          <w:szCs w:val="22"/>
          <w:u w:val="single"/>
        </w:rPr>
        <w:t>自我省察</w:t>
      </w:r>
      <w:r>
        <w:rPr>
          <w:rFonts w:hint="eastAsia" w:ascii="宋体" w:hAnsi="宋体" w:eastAsia="宋体" w:cs="宋体"/>
          <w:color w:val="000000"/>
          <w:sz w:val="22"/>
          <w:szCs w:val="22"/>
        </w:rPr>
        <w:t>的习惯，检视自己的不足，不盲目自责，积极调整自己，通过自省和慎独，端正自己的行为。</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3.“见贤思齐”的意义（为什么要向榜样学习）-</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①榜样不仅是一面镜子，而且是一面旗帜。</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②好的榜样昭示着做人、做事的</w:t>
      </w:r>
      <w:r>
        <w:rPr>
          <w:rFonts w:hint="eastAsia" w:ascii="楷体" w:hAnsi="楷体" w:eastAsia="楷体" w:cs="楷体"/>
          <w:b/>
          <w:bCs/>
          <w:color w:val="FF0000"/>
          <w:sz w:val="22"/>
          <w:szCs w:val="22"/>
          <w:u w:val="single"/>
        </w:rPr>
        <w:t>基本态度</w:t>
      </w:r>
      <w:r>
        <w:rPr>
          <w:rFonts w:hint="eastAsia" w:ascii="宋体" w:hAnsi="宋体" w:eastAsia="宋体" w:cs="宋体"/>
          <w:color w:val="000000"/>
          <w:sz w:val="22"/>
          <w:szCs w:val="22"/>
        </w:rPr>
        <w:t>，激发我们对人生道路和人生理想的思考，给予我们自我完善的力量。</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③善于寻找好的榜样，向榜样学习、汲取榜样的力量，我们的社会、我们的国家就会变得更加美好。</w:t>
      </w:r>
    </w:p>
    <w:p>
      <w:pPr>
        <w:jc w:val="left"/>
        <w:rPr>
          <w:rFonts w:ascii="黑体" w:hAnsi="黑体" w:eastAsia="黑体" w:cs="Times New Roman"/>
          <w:b/>
          <w:color w:val="000000"/>
          <w:sz w:val="22"/>
          <w:szCs w:val="22"/>
        </w:rPr>
      </w:pPr>
    </w:p>
    <w:p>
      <w:pPr>
        <w:spacing w:line="320" w:lineRule="exact"/>
        <w:jc w:val="center"/>
        <w:rPr>
          <w:rFonts w:ascii="楷体_GB2312" w:hAnsi="宋体" w:eastAsia="楷体_GB2312"/>
          <w:b/>
          <w:color w:val="000000"/>
          <w:sz w:val="28"/>
          <w:szCs w:val="28"/>
        </w:rPr>
      </w:pPr>
    </w:p>
    <w:p>
      <w:pPr>
        <w:spacing w:line="320" w:lineRule="exact"/>
        <w:jc w:val="center"/>
        <w:rPr>
          <w:rFonts w:ascii="楷体_GB2312" w:hAnsi="宋体" w:eastAsia="楷体_GB2312"/>
          <w:b/>
          <w:color w:val="000000"/>
          <w:sz w:val="28"/>
          <w:szCs w:val="28"/>
        </w:rPr>
      </w:pPr>
      <w:r>
        <w:rPr>
          <w:rFonts w:hint="eastAsia" w:ascii="楷体_GB2312" w:hAnsi="宋体" w:eastAsia="楷体_GB2312"/>
          <w:b/>
          <w:color w:val="000000"/>
          <w:sz w:val="28"/>
          <w:szCs w:val="28"/>
        </w:rPr>
        <w:t>第二单元 做情绪的主人</w:t>
      </w:r>
    </w:p>
    <w:p>
      <w:pPr>
        <w:spacing w:line="320" w:lineRule="exact"/>
        <w:jc w:val="center"/>
        <w:rPr>
          <w:rFonts w:ascii="楷体_GB2312" w:hAnsi="宋体" w:eastAsia="楷体_GB2312"/>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4.1青春的情绪</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一、情绪面面观</w:t>
      </w:r>
    </w:p>
    <w:p>
      <w:pPr>
        <w:jc w:val="left"/>
        <w:rPr>
          <w:rFonts w:ascii="黑体" w:hAnsi="黑体" w:eastAsia="黑体"/>
          <w:b/>
          <w:color w:val="000000"/>
          <w:sz w:val="22"/>
          <w:szCs w:val="22"/>
        </w:rPr>
      </w:pPr>
      <w:r>
        <w:rPr>
          <w:rFonts w:hint="eastAsia" w:ascii="黑体" w:hAnsi="黑体" w:eastAsia="黑体"/>
          <w:b/>
          <w:color w:val="000000"/>
          <w:sz w:val="22"/>
          <w:szCs w:val="22"/>
        </w:rPr>
        <w:t>1.人的情绪有那些类型：</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人的情绪是复杂多样的，除了常见的喜、怒、哀、惧等</w:t>
      </w:r>
      <w:r>
        <w:rPr>
          <w:rFonts w:hint="eastAsia" w:ascii="楷体" w:hAnsi="楷体" w:eastAsia="楷体" w:cs="楷体"/>
          <w:b/>
          <w:bCs/>
          <w:color w:val="FF0000"/>
          <w:sz w:val="22"/>
          <w:szCs w:val="22"/>
          <w:u w:val="single"/>
        </w:rPr>
        <w:t>基本情绪</w:t>
      </w:r>
      <w:r>
        <w:rPr>
          <w:rFonts w:hint="eastAsia" w:ascii="宋体" w:hAnsi="宋体" w:eastAsia="宋体" w:cs="宋体"/>
          <w:color w:val="000000"/>
          <w:sz w:val="22"/>
          <w:szCs w:val="22"/>
        </w:rPr>
        <w:t>，还有害羞、焦虑、厌恶和内疚等</w:t>
      </w:r>
      <w:r>
        <w:rPr>
          <w:rFonts w:hint="eastAsia" w:ascii="楷体" w:hAnsi="楷体" w:eastAsia="楷体" w:cs="楷体"/>
          <w:b/>
          <w:bCs/>
          <w:color w:val="FF0000"/>
          <w:sz w:val="22"/>
          <w:szCs w:val="22"/>
          <w:u w:val="single"/>
        </w:rPr>
        <w:t>复杂情绪</w:t>
      </w:r>
      <w:r>
        <w:rPr>
          <w:rFonts w:hint="eastAsia" w:ascii="宋体" w:hAnsi="宋体" w:eastAsia="宋体" w:cs="宋体"/>
          <w:color w:val="000000"/>
          <w:sz w:val="22"/>
          <w:szCs w:val="22"/>
        </w:rPr>
        <w:t>。各种各样的情绪丰富了我们的生活。</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2.影响情绪的因素：</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我们的情绪受多方面因素的影响。例如，个人的生理周期、对某件事情的预期、周围的</w:t>
      </w:r>
      <w:r>
        <w:rPr>
          <w:rFonts w:hint="eastAsia" w:ascii="楷体" w:hAnsi="楷体" w:eastAsia="楷体" w:cs="楷体"/>
          <w:b/>
          <w:bCs/>
          <w:color w:val="FF0000"/>
          <w:sz w:val="22"/>
          <w:szCs w:val="22"/>
          <w:u w:val="single"/>
        </w:rPr>
        <w:t>舆论氛围</w:t>
      </w:r>
      <w:r>
        <w:rPr>
          <w:rFonts w:hint="eastAsia" w:ascii="宋体" w:hAnsi="宋体" w:eastAsia="宋体" w:cs="宋体"/>
          <w:color w:val="000000"/>
          <w:sz w:val="22"/>
          <w:szCs w:val="22"/>
        </w:rPr>
        <w:t>、自然环境等。随着周围情况的变化，我们的情绪也经常变化。</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3.情绪对我们的影响（作用）：</w:t>
      </w:r>
    </w:p>
    <w:p>
      <w:pPr>
        <w:jc w:val="left"/>
        <w:rPr>
          <w:rFonts w:ascii="宋体" w:hAnsi="宋体" w:eastAsia="宋体" w:cs="宋体"/>
          <w:color w:val="000000"/>
          <w:sz w:val="22"/>
          <w:szCs w:val="22"/>
        </w:rPr>
      </w:pPr>
      <w:r>
        <w:rPr>
          <w:rFonts w:hint="eastAsia" w:ascii="黑体" w:hAnsi="黑体" w:eastAsia="黑体" w:cs="Times New Roman"/>
          <w:b/>
          <w:color w:val="000000"/>
          <w:sz w:val="22"/>
          <w:szCs w:val="22"/>
        </w:rPr>
        <w:t xml:space="preserve"> </w:t>
      </w:r>
      <w:r>
        <w:rPr>
          <w:rFonts w:hint="eastAsia" w:ascii="宋体" w:hAnsi="宋体" w:eastAsia="宋体" w:cs="宋体"/>
          <w:color w:val="000000"/>
          <w:sz w:val="22"/>
          <w:szCs w:val="22"/>
        </w:rPr>
        <w:t xml:space="preserve"> </w:t>
      </w:r>
      <w:r>
        <w:rPr>
          <w:rFonts w:hint="eastAsia" w:ascii="仿宋" w:hAnsi="仿宋" w:eastAsia="仿宋" w:cs="仿宋"/>
          <w:sz w:val="24"/>
        </w:rPr>
        <w:t>①</w:t>
      </w:r>
      <w:r>
        <w:rPr>
          <w:rFonts w:hint="eastAsia" w:ascii="宋体" w:hAnsi="宋体" w:eastAsia="宋体" w:cs="宋体"/>
          <w:color w:val="000000"/>
          <w:sz w:val="22"/>
          <w:szCs w:val="22"/>
        </w:rPr>
        <w:t>情绪的作用非常神奇，影响我们的行为和</w:t>
      </w:r>
      <w:r>
        <w:rPr>
          <w:rFonts w:hint="eastAsia" w:ascii="楷体" w:hAnsi="楷体" w:eastAsia="楷体" w:cs="楷体"/>
          <w:b/>
          <w:bCs/>
          <w:color w:val="FF0000"/>
          <w:sz w:val="22"/>
          <w:szCs w:val="22"/>
          <w:u w:val="single"/>
        </w:rPr>
        <w:t>观念</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②它可能激励我们克服困难，努力向上。</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③也可能让我们因为某个小小的</w:t>
      </w:r>
      <w:r>
        <w:rPr>
          <w:rFonts w:hint="eastAsia" w:ascii="楷体" w:hAnsi="楷体" w:eastAsia="楷体" w:cs="楷体"/>
          <w:b/>
          <w:bCs/>
          <w:color w:val="FF0000"/>
          <w:sz w:val="22"/>
          <w:szCs w:val="22"/>
          <w:u w:val="single"/>
        </w:rPr>
        <w:t>挫败</w:t>
      </w:r>
      <w:r>
        <w:rPr>
          <w:rFonts w:hint="eastAsia" w:ascii="宋体" w:hAnsi="宋体" w:eastAsia="宋体" w:cs="宋体"/>
          <w:color w:val="000000"/>
          <w:sz w:val="22"/>
          <w:szCs w:val="22"/>
        </w:rPr>
        <w:t>止步不前。</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二、情绪的青春色调</w:t>
      </w:r>
    </w:p>
    <w:p>
      <w:pPr>
        <w:jc w:val="lef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b/>
          <w:color w:val="000000"/>
          <w:sz w:val="22"/>
          <w:szCs w:val="22"/>
        </w:rPr>
        <w:t>青春期的情绪特点有哪些？产生的原因是什么？</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特点</w:t>
      </w:r>
      <w:r>
        <w:rPr>
          <w:rFonts w:hint="eastAsia" w:ascii="宋体" w:hAnsi="宋体" w:eastAsia="宋体" w:cs="宋体"/>
          <w:color w:val="000000"/>
          <w:sz w:val="22"/>
          <w:szCs w:val="22"/>
        </w:rPr>
        <w:t>：情绪</w:t>
      </w:r>
      <w:r>
        <w:rPr>
          <w:rFonts w:hint="eastAsia" w:ascii="楷体" w:hAnsi="楷体" w:eastAsia="楷体" w:cs="楷体"/>
          <w:b/>
          <w:bCs/>
          <w:color w:val="FF0000"/>
          <w:sz w:val="22"/>
          <w:szCs w:val="22"/>
          <w:u w:val="single"/>
        </w:rPr>
        <w:t>反应强烈</w:t>
      </w:r>
      <w:r>
        <w:rPr>
          <w:rFonts w:hint="eastAsia" w:ascii="宋体" w:hAnsi="宋体" w:eastAsia="宋体" w:cs="宋体"/>
          <w:color w:val="000000"/>
          <w:sz w:val="22"/>
          <w:szCs w:val="22"/>
        </w:rPr>
        <w:t>；情绪波动与固执；情绪的细腻性；情绪的</w:t>
      </w:r>
      <w:r>
        <w:rPr>
          <w:rFonts w:hint="eastAsia" w:ascii="楷体" w:hAnsi="楷体" w:eastAsia="楷体" w:cs="楷体"/>
          <w:b/>
          <w:bCs/>
          <w:color w:val="FF0000"/>
          <w:sz w:val="22"/>
          <w:szCs w:val="22"/>
          <w:u w:val="single"/>
        </w:rPr>
        <w:t>闭锁性</w:t>
      </w:r>
      <w:r>
        <w:rPr>
          <w:rFonts w:hint="eastAsia" w:ascii="宋体" w:hAnsi="宋体" w:eastAsia="宋体" w:cs="宋体"/>
          <w:color w:val="000000"/>
          <w:sz w:val="22"/>
          <w:szCs w:val="22"/>
        </w:rPr>
        <w:t>；情绪的表现性。</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原因</w:t>
      </w:r>
      <w:r>
        <w:rPr>
          <w:rFonts w:hint="eastAsia" w:ascii="宋体" w:hAnsi="宋体" w:eastAsia="宋体" w:cs="宋体"/>
          <w:color w:val="000000"/>
          <w:sz w:val="22"/>
          <w:szCs w:val="22"/>
        </w:rPr>
        <w:t>：身体发育加快、生活经验不断丰富。</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2.如何正确对待青春期的情绪：</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①青春期的情绪特点善于体现了青春的活力，它带给我们不同的感受。善于激发</w:t>
      </w:r>
      <w:r>
        <w:rPr>
          <w:rFonts w:hint="eastAsia" w:ascii="楷体" w:hAnsi="楷体" w:eastAsia="楷体" w:cs="楷体"/>
          <w:b/>
          <w:bCs/>
          <w:color w:val="FF0000"/>
          <w:sz w:val="22"/>
          <w:szCs w:val="22"/>
          <w:u w:val="single"/>
        </w:rPr>
        <w:t>正面</w:t>
      </w:r>
      <w:r>
        <w:rPr>
          <w:rFonts w:hint="eastAsia" w:ascii="宋体" w:hAnsi="宋体" w:eastAsia="宋体" w:cs="宋体"/>
          <w:color w:val="000000"/>
          <w:sz w:val="22"/>
          <w:szCs w:val="22"/>
        </w:rPr>
        <w:t>的情绪感受，可以让我们的生活更加绚烂多彩；</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②青春期的情绪也包括</w:t>
      </w:r>
      <w:r>
        <w:rPr>
          <w:rFonts w:hint="eastAsia" w:ascii="楷体" w:hAnsi="楷体" w:eastAsia="楷体" w:cs="楷体"/>
          <w:b/>
          <w:bCs/>
          <w:color w:val="FF0000"/>
          <w:sz w:val="22"/>
          <w:szCs w:val="22"/>
          <w:u w:val="single"/>
        </w:rPr>
        <w:t>烦恼</w:t>
      </w:r>
      <w:r>
        <w:rPr>
          <w:rFonts w:hint="eastAsia" w:ascii="宋体" w:hAnsi="宋体" w:eastAsia="宋体" w:cs="宋体"/>
          <w:color w:val="000000"/>
          <w:sz w:val="22"/>
          <w:szCs w:val="22"/>
        </w:rPr>
        <w:t>和担忧。学习积极面对这些负面情绪，同样是我们成长过程中需要经历的。</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4.2情绪的管理</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一、情绪的表达</w:t>
      </w:r>
    </w:p>
    <w:p>
      <w:pPr>
        <w:jc w:val="left"/>
        <w:rPr>
          <w:rFonts w:ascii="黑体" w:hAnsi="黑体" w:eastAsia="黑体"/>
          <w:b/>
          <w:color w:val="000000"/>
          <w:sz w:val="22"/>
          <w:szCs w:val="22"/>
        </w:rPr>
      </w:pPr>
      <w:r>
        <w:rPr>
          <w:rFonts w:hint="eastAsia" w:ascii="黑体" w:hAnsi="黑体" w:eastAsia="黑体"/>
          <w:b/>
          <w:color w:val="000000"/>
          <w:sz w:val="22"/>
          <w:szCs w:val="22"/>
        </w:rPr>
        <w:t>1.为什么要以恰当的方式表达情绪：</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①人与人之间的情绪会</w:t>
      </w:r>
      <w:r>
        <w:rPr>
          <w:rFonts w:hint="eastAsia" w:ascii="楷体" w:hAnsi="楷体" w:eastAsia="楷体" w:cs="楷体"/>
          <w:b/>
          <w:bCs/>
          <w:color w:val="FF0000"/>
          <w:sz w:val="22"/>
          <w:szCs w:val="22"/>
          <w:u w:val="single"/>
        </w:rPr>
        <w:t>相互感染</w:t>
      </w:r>
      <w:r>
        <w:rPr>
          <w:rFonts w:hint="eastAsia" w:ascii="宋体" w:hAnsi="宋体" w:eastAsia="宋体" w:cs="宋体"/>
          <w:color w:val="000000"/>
          <w:sz w:val="22"/>
          <w:szCs w:val="22"/>
        </w:rPr>
        <w:t>，即使没有语言的交流，一个人的表情、声调、姿态和动作所表达的情绪，也会影响周围的人。</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②情绪的表达不仅与自己的身体健康有关，而且关乎</w:t>
      </w:r>
      <w:r>
        <w:rPr>
          <w:rFonts w:hint="eastAsia" w:ascii="楷体" w:hAnsi="楷体" w:eastAsia="楷体" w:cs="楷体"/>
          <w:b/>
          <w:bCs/>
          <w:color w:val="FF0000"/>
          <w:sz w:val="22"/>
          <w:szCs w:val="22"/>
          <w:u w:val="single"/>
        </w:rPr>
        <w:t>人际交往</w:t>
      </w:r>
      <w:r>
        <w:rPr>
          <w:rFonts w:hint="eastAsia" w:ascii="宋体" w:hAnsi="宋体" w:eastAsia="宋体" w:cs="宋体"/>
          <w:color w:val="000000"/>
          <w:sz w:val="22"/>
          <w:szCs w:val="22"/>
        </w:rPr>
        <w:t>。</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我们应如何表达自己的情绪：</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在人际交往中，我们需要了解自己的情绪，接受它们，并学会以</w:t>
      </w:r>
      <w:r>
        <w:rPr>
          <w:rFonts w:hint="eastAsia" w:ascii="楷体" w:hAnsi="楷体" w:eastAsia="楷体" w:cs="楷体"/>
          <w:b/>
          <w:bCs/>
          <w:color w:val="FF0000"/>
          <w:sz w:val="22"/>
          <w:szCs w:val="22"/>
          <w:u w:val="single"/>
        </w:rPr>
        <w:t>恰当的方式</w:t>
      </w:r>
      <w:r>
        <w:rPr>
          <w:rFonts w:hint="eastAsia" w:ascii="宋体" w:hAnsi="宋体" w:eastAsia="宋体" w:cs="宋体"/>
          <w:color w:val="000000"/>
          <w:sz w:val="22"/>
          <w:szCs w:val="22"/>
        </w:rPr>
        <w:t>表达出来。</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二、情绪调节</w:t>
      </w:r>
    </w:p>
    <w:p>
      <w:pPr>
        <w:jc w:val="left"/>
        <w:rPr>
          <w:rFonts w:ascii="黑体" w:hAnsi="黑体" w:eastAsia="黑体"/>
          <w:b/>
          <w:color w:val="000000"/>
          <w:sz w:val="22"/>
          <w:szCs w:val="22"/>
        </w:rPr>
      </w:pPr>
      <w:r>
        <w:rPr>
          <w:rFonts w:hint="eastAsia" w:ascii="黑体" w:hAnsi="黑体" w:eastAsia="黑体"/>
          <w:b/>
          <w:color w:val="000000"/>
          <w:sz w:val="22"/>
          <w:szCs w:val="22"/>
        </w:rPr>
        <w:t>1.不同的情绪感受对我们的影响：</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正面情绪</w:t>
      </w:r>
      <w:r>
        <w:rPr>
          <w:rFonts w:hint="eastAsia" w:ascii="宋体" w:hAnsi="宋体" w:eastAsia="宋体" w:cs="宋体"/>
          <w:color w:val="000000"/>
          <w:sz w:val="22"/>
          <w:szCs w:val="22"/>
        </w:rPr>
        <w:t xml:space="preserve">：保持积极的心态，享受喜悦和快乐，让我们的青春生活更加美好。  </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负面情绪</w:t>
      </w:r>
      <w:r>
        <w:rPr>
          <w:rFonts w:hint="eastAsia" w:ascii="宋体" w:hAnsi="宋体" w:eastAsia="宋体" w:cs="宋体"/>
          <w:color w:val="000000"/>
          <w:sz w:val="22"/>
          <w:szCs w:val="22"/>
        </w:rPr>
        <w:t>：适度的</w:t>
      </w:r>
      <w:r>
        <w:rPr>
          <w:rFonts w:hint="eastAsia" w:ascii="楷体" w:hAnsi="楷体" w:eastAsia="楷体" w:cs="楷体"/>
          <w:b/>
          <w:bCs/>
          <w:color w:val="FF0000"/>
          <w:sz w:val="22"/>
          <w:szCs w:val="22"/>
          <w:u w:val="single"/>
        </w:rPr>
        <w:t>负面情绪</w:t>
      </w:r>
      <w:r>
        <w:rPr>
          <w:rFonts w:hint="eastAsia" w:ascii="宋体" w:hAnsi="宋体" w:eastAsia="宋体" w:cs="宋体"/>
          <w:color w:val="000000"/>
          <w:sz w:val="22"/>
          <w:szCs w:val="22"/>
        </w:rPr>
        <w:t>，可以帮助我们适应突发事件，但持续地处于负面情绪状态，则可能危害我们的身心健康。</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合理地调节情绪的意义和方法：</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w:t>
      </w:r>
      <w:r>
        <w:rPr>
          <w:rFonts w:hint="eastAsia" w:ascii="黑体" w:hAnsi="黑体" w:eastAsia="黑体" w:cs="黑体"/>
          <w:color w:val="000000"/>
          <w:sz w:val="22"/>
          <w:szCs w:val="22"/>
        </w:rPr>
        <w:t>意义</w:t>
      </w:r>
      <w:r>
        <w:rPr>
          <w:rFonts w:hint="eastAsia" w:ascii="宋体" w:hAnsi="宋体" w:eastAsia="宋体" w:cs="宋体"/>
          <w:color w:val="000000"/>
          <w:sz w:val="22"/>
          <w:szCs w:val="22"/>
        </w:rPr>
        <w:t>：学会合理地调节情绪，使情绪在生理活动、主观体验、外显表情等方面发生一定的变化，有助于我们更好地适应</w:t>
      </w:r>
      <w:r>
        <w:rPr>
          <w:rFonts w:hint="eastAsia" w:ascii="楷体" w:hAnsi="楷体" w:eastAsia="楷体" w:cs="楷体"/>
          <w:b/>
          <w:bCs/>
          <w:color w:val="FF0000"/>
          <w:sz w:val="22"/>
          <w:szCs w:val="22"/>
          <w:u w:val="single"/>
        </w:rPr>
        <w:t>环境</w:t>
      </w:r>
      <w:r>
        <w:rPr>
          <w:rFonts w:hint="eastAsia" w:ascii="宋体" w:hAnsi="宋体" w:eastAsia="宋体" w:cs="宋体"/>
          <w:color w:val="000000"/>
          <w:sz w:val="22"/>
          <w:szCs w:val="22"/>
        </w:rPr>
        <w:t>。</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方法</w:t>
      </w:r>
      <w:r>
        <w:rPr>
          <w:rFonts w:hint="eastAsia" w:ascii="宋体" w:hAnsi="宋体" w:eastAsia="宋体" w:cs="宋体"/>
          <w:color w:val="000000"/>
          <w:sz w:val="22"/>
          <w:szCs w:val="22"/>
        </w:rPr>
        <w:t>：在生活中，每个人都有调节情绪的方法，归纳起来，常用的方法主要包括：改变认知评价、</w:t>
      </w:r>
      <w:r>
        <w:rPr>
          <w:rFonts w:hint="eastAsia" w:ascii="楷体" w:hAnsi="楷体" w:eastAsia="楷体" w:cs="楷体"/>
          <w:b/>
          <w:bCs/>
          <w:color w:val="FF0000"/>
          <w:sz w:val="22"/>
          <w:szCs w:val="22"/>
          <w:u w:val="single"/>
        </w:rPr>
        <w:t>转移注意</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合理宣泄</w:t>
      </w:r>
      <w:r>
        <w:rPr>
          <w:rFonts w:hint="eastAsia" w:ascii="宋体" w:hAnsi="宋体" w:eastAsia="宋体" w:cs="宋体"/>
          <w:color w:val="000000"/>
          <w:sz w:val="22"/>
          <w:szCs w:val="22"/>
        </w:rPr>
        <w:t>和放松训练等。</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5.1我们的情感世界</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一、丰富的情感</w:t>
      </w:r>
    </w:p>
    <w:p>
      <w:pPr>
        <w:jc w:val="left"/>
        <w:rPr>
          <w:rFonts w:ascii="黑体" w:hAnsi="黑体" w:eastAsia="黑体"/>
          <w:b/>
          <w:color w:val="000000"/>
          <w:sz w:val="22"/>
          <w:szCs w:val="22"/>
        </w:rPr>
      </w:pPr>
      <w:r>
        <w:rPr>
          <w:rFonts w:hint="eastAsia" w:ascii="黑体" w:hAnsi="黑体" w:eastAsia="黑体"/>
          <w:b/>
          <w:color w:val="000000"/>
          <w:sz w:val="22"/>
          <w:szCs w:val="22"/>
        </w:rPr>
        <w:t xml:space="preserve">1.我们为什么需要情感？ (情感的重要性)  </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①我们需要与人交往，渴望人与人之间的真挚情谊。</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②我们通过情感来体验生命、体验生活。</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③情感让我们的</w:t>
      </w:r>
      <w:r>
        <w:rPr>
          <w:rFonts w:hint="eastAsia" w:ascii="楷体" w:hAnsi="楷体" w:eastAsia="楷体" w:cs="楷体"/>
          <w:b/>
          <w:bCs/>
          <w:color w:val="FF0000"/>
          <w:sz w:val="22"/>
          <w:szCs w:val="22"/>
          <w:u w:val="single"/>
        </w:rPr>
        <w:t>内心世界</w:t>
      </w:r>
      <w:r>
        <w:rPr>
          <w:rFonts w:hint="eastAsia" w:ascii="宋体" w:hAnsi="宋体" w:eastAsia="宋体" w:cs="宋体"/>
          <w:color w:val="000000"/>
          <w:sz w:val="22"/>
          <w:szCs w:val="22"/>
        </w:rPr>
        <w:t>更加丰富。</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情感与情绪的关系：</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w:t>
      </w:r>
      <w:r>
        <w:rPr>
          <w:rFonts w:hint="eastAsia" w:ascii="黑体" w:hAnsi="黑体" w:eastAsia="黑体" w:cs="黑体"/>
          <w:color w:val="000000"/>
          <w:sz w:val="22"/>
          <w:szCs w:val="22"/>
        </w:rPr>
        <w:t>联系</w:t>
      </w:r>
      <w:r>
        <w:rPr>
          <w:rFonts w:hint="eastAsia" w:ascii="宋体" w:hAnsi="宋体" w:eastAsia="宋体" w:cs="宋体"/>
          <w:color w:val="000000"/>
          <w:sz w:val="22"/>
          <w:szCs w:val="22"/>
        </w:rPr>
        <w:t>：</w:t>
      </w:r>
    </w:p>
    <w:p>
      <w:pPr>
        <w:ind w:firstLine="440" w:firstLineChars="200"/>
        <w:jc w:val="left"/>
        <w:rPr>
          <w:rFonts w:ascii="宋体" w:hAnsi="宋体" w:eastAsia="宋体" w:cs="宋体"/>
          <w:color w:val="000000"/>
          <w:sz w:val="22"/>
          <w:szCs w:val="22"/>
        </w:rPr>
      </w:pPr>
      <w:r>
        <w:rPr>
          <w:rFonts w:hint="eastAsia" w:ascii="宋体" w:hAnsi="宋体" w:eastAsia="宋体" w:cs="宋体"/>
          <w:color w:val="000000"/>
          <w:sz w:val="22"/>
          <w:szCs w:val="22"/>
        </w:rPr>
        <w:t>a.情感与情绪紧密相关，伴随着情绪反应</w:t>
      </w:r>
      <w:r>
        <w:rPr>
          <w:rFonts w:hint="eastAsia" w:ascii="楷体" w:hAnsi="楷体" w:eastAsia="楷体" w:cs="楷体"/>
          <w:b/>
          <w:bCs/>
          <w:color w:val="FF0000"/>
          <w:sz w:val="22"/>
          <w:szCs w:val="22"/>
          <w:u w:val="single"/>
        </w:rPr>
        <w:t>逐渐积累</w:t>
      </w:r>
      <w:r>
        <w:rPr>
          <w:rFonts w:hint="eastAsia" w:ascii="宋体" w:hAnsi="宋体" w:eastAsia="宋体" w:cs="宋体"/>
          <w:color w:val="000000"/>
          <w:sz w:val="22"/>
          <w:szCs w:val="22"/>
        </w:rPr>
        <w:t>和发展。</w:t>
      </w:r>
    </w:p>
    <w:p>
      <w:pPr>
        <w:ind w:left="437" w:leftChars="208"/>
        <w:jc w:val="left"/>
        <w:rPr>
          <w:rFonts w:ascii="宋体" w:hAnsi="宋体" w:eastAsia="宋体" w:cs="宋体"/>
          <w:color w:val="000000"/>
          <w:sz w:val="22"/>
          <w:szCs w:val="22"/>
        </w:rPr>
      </w:pPr>
      <w:r>
        <w:rPr>
          <w:rFonts w:hint="eastAsia" w:ascii="宋体" w:hAnsi="宋体" w:eastAsia="宋体" w:cs="宋体"/>
          <w:color w:val="000000"/>
          <w:sz w:val="22"/>
          <w:szCs w:val="22"/>
        </w:rPr>
        <w:t>b.我们对某些人或者事物的情绪，随着时间的推移形成比较稳定的倾向，就可能产生某种情感。c.与情绪一样，我们的情感也是复杂的。</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区别</w:t>
      </w:r>
      <w:r>
        <w:rPr>
          <w:rFonts w:hint="eastAsia" w:ascii="宋体" w:hAnsi="宋体" w:eastAsia="宋体" w:cs="宋体"/>
          <w:color w:val="000000"/>
          <w:sz w:val="22"/>
          <w:szCs w:val="22"/>
        </w:rPr>
        <w:t>：</w:t>
      </w:r>
    </w:p>
    <w:p>
      <w:pPr>
        <w:ind w:firstLine="440" w:firstLineChars="200"/>
        <w:jc w:val="left"/>
        <w:rPr>
          <w:rFonts w:ascii="宋体" w:hAnsi="宋体" w:eastAsia="宋体" w:cs="宋体"/>
          <w:color w:val="000000"/>
          <w:sz w:val="22"/>
          <w:szCs w:val="22"/>
        </w:rPr>
      </w:pPr>
      <w:r>
        <w:rPr>
          <w:rFonts w:hint="eastAsia" w:ascii="宋体" w:hAnsi="宋体" w:eastAsia="宋体" w:cs="宋体"/>
          <w:color w:val="000000"/>
          <w:sz w:val="22"/>
          <w:szCs w:val="22"/>
        </w:rPr>
        <w:t>a.情绪是</w:t>
      </w:r>
      <w:r>
        <w:rPr>
          <w:rFonts w:hint="eastAsia" w:ascii="楷体" w:hAnsi="楷体" w:eastAsia="楷体" w:cs="楷体"/>
          <w:b/>
          <w:bCs/>
          <w:color w:val="FF0000"/>
          <w:sz w:val="22"/>
          <w:szCs w:val="22"/>
          <w:u w:val="single"/>
        </w:rPr>
        <w:t>短暂的</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不稳定的</w:t>
      </w:r>
      <w:r>
        <w:rPr>
          <w:rFonts w:hint="eastAsia" w:ascii="宋体" w:hAnsi="宋体" w:eastAsia="宋体" w:cs="宋体"/>
          <w:color w:val="000000"/>
          <w:sz w:val="22"/>
          <w:szCs w:val="22"/>
        </w:rPr>
        <w:t>，会随着情境的改变而变化；</w:t>
      </w:r>
    </w:p>
    <w:p>
      <w:pPr>
        <w:ind w:firstLine="440" w:firstLineChars="200"/>
        <w:jc w:val="left"/>
        <w:rPr>
          <w:rFonts w:ascii="宋体" w:hAnsi="宋体" w:eastAsia="宋体" w:cs="宋体"/>
          <w:color w:val="000000"/>
          <w:sz w:val="22"/>
          <w:szCs w:val="22"/>
        </w:rPr>
      </w:pPr>
      <w:r>
        <w:rPr>
          <w:rFonts w:hint="eastAsia" w:ascii="宋体" w:hAnsi="宋体" w:eastAsia="宋体" w:cs="宋体"/>
          <w:color w:val="000000"/>
          <w:sz w:val="22"/>
          <w:szCs w:val="22"/>
        </w:rPr>
        <w:t>b.情感则是我们在生活中不断强化、逐渐积累的，</w:t>
      </w:r>
      <w:r>
        <w:rPr>
          <w:rFonts w:hint="eastAsia" w:ascii="楷体" w:hAnsi="楷体" w:eastAsia="楷体" w:cs="楷体"/>
          <w:b/>
          <w:bCs/>
          <w:color w:val="FF0000"/>
          <w:sz w:val="22"/>
          <w:szCs w:val="22"/>
          <w:u w:val="single"/>
        </w:rPr>
        <w:t>相对稳定</w:t>
      </w:r>
      <w:r>
        <w:rPr>
          <w:rFonts w:hint="eastAsia" w:ascii="宋体" w:hAnsi="宋体" w:eastAsia="宋体" w:cs="宋体"/>
          <w:color w:val="000000"/>
          <w:sz w:val="22"/>
          <w:szCs w:val="22"/>
        </w:rPr>
        <w:t>。</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3.情感的复杂性表现在哪里？（情感的种类）</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楷体" w:hAnsi="楷体" w:eastAsia="楷体" w:cs="楷体"/>
          <w:b/>
          <w:bCs/>
          <w:color w:val="FF0000"/>
          <w:sz w:val="22"/>
          <w:szCs w:val="22"/>
          <w:u w:val="single"/>
        </w:rPr>
        <w:t>基础性</w:t>
      </w:r>
      <w:r>
        <w:rPr>
          <w:rFonts w:hint="eastAsia" w:ascii="宋体" w:hAnsi="宋体" w:eastAsia="宋体" w:cs="宋体"/>
          <w:color w:val="000000"/>
          <w:sz w:val="22"/>
          <w:szCs w:val="22"/>
        </w:rPr>
        <w:t>情感，如安全感；</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楷体" w:hAnsi="楷体" w:eastAsia="楷体" w:cs="楷体"/>
          <w:b/>
          <w:bCs/>
          <w:color w:val="FF0000"/>
          <w:sz w:val="22"/>
          <w:szCs w:val="22"/>
          <w:u w:val="single"/>
        </w:rPr>
        <w:t>高级</w:t>
      </w:r>
      <w:r>
        <w:rPr>
          <w:rFonts w:hint="eastAsia" w:ascii="宋体" w:hAnsi="宋体" w:eastAsia="宋体" w:cs="宋体"/>
          <w:color w:val="000000"/>
          <w:sz w:val="22"/>
          <w:szCs w:val="22"/>
        </w:rPr>
        <w:t>情感，如道德感。</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w:t>
      </w:r>
      <w:r>
        <w:rPr>
          <w:rFonts w:hint="eastAsia" w:ascii="楷体" w:hAnsi="楷体" w:eastAsia="楷体" w:cs="楷体"/>
          <w:b/>
          <w:bCs/>
          <w:color w:val="FF0000"/>
          <w:sz w:val="22"/>
          <w:szCs w:val="22"/>
          <w:u w:val="single"/>
        </w:rPr>
        <w:t>正面</w:t>
      </w:r>
      <w:r>
        <w:rPr>
          <w:rFonts w:hint="eastAsia" w:ascii="宋体" w:hAnsi="宋体" w:eastAsia="宋体" w:cs="宋体"/>
          <w:color w:val="000000"/>
          <w:sz w:val="22"/>
          <w:szCs w:val="22"/>
        </w:rPr>
        <w:t>的体验，如爱的情感；</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w:t>
      </w:r>
      <w:r>
        <w:rPr>
          <w:rFonts w:hint="eastAsia" w:ascii="楷体" w:hAnsi="楷体" w:eastAsia="楷体" w:cs="楷体"/>
          <w:b/>
          <w:bCs/>
          <w:color w:val="FF0000"/>
          <w:sz w:val="22"/>
          <w:szCs w:val="22"/>
          <w:u w:val="single"/>
        </w:rPr>
        <w:t>负面</w:t>
      </w:r>
      <w:r>
        <w:rPr>
          <w:rFonts w:hint="eastAsia" w:ascii="宋体" w:hAnsi="宋体" w:eastAsia="宋体" w:cs="宋体"/>
          <w:color w:val="000000"/>
          <w:sz w:val="22"/>
          <w:szCs w:val="22"/>
        </w:rPr>
        <w:t>的体验，如恐惧感；</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⑤</w:t>
      </w:r>
      <w:r>
        <w:rPr>
          <w:rFonts w:hint="eastAsia" w:ascii="楷体" w:hAnsi="楷体" w:eastAsia="楷体" w:cs="楷体"/>
          <w:b/>
          <w:bCs/>
          <w:color w:val="FF0000"/>
          <w:sz w:val="22"/>
          <w:szCs w:val="22"/>
          <w:u w:val="single"/>
        </w:rPr>
        <w:t>两方面混杂</w:t>
      </w:r>
      <w:r>
        <w:rPr>
          <w:rFonts w:hint="eastAsia" w:ascii="宋体" w:hAnsi="宋体" w:eastAsia="宋体" w:cs="宋体"/>
          <w:color w:val="000000"/>
          <w:sz w:val="22"/>
          <w:szCs w:val="22"/>
        </w:rPr>
        <w:t>的体验，如敬畏感。</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二、情感的作用</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ascii="黑体" w:hAnsi="黑体" w:eastAsia="黑体" w:cs="Times New Roman"/>
          <w:b/>
          <w:color w:val="000000"/>
          <w:sz w:val="22"/>
          <w:szCs w:val="22"/>
        </w:rPr>
        <w:t>情感有什么作用？</w:t>
      </w:r>
      <w:r>
        <w:rPr>
          <w:rFonts w:hint="eastAsia" w:ascii="黑体" w:hAnsi="黑体" w:eastAsia="黑体" w:cs="Times New Roman"/>
          <w:b/>
          <w:color w:val="000000"/>
          <w:sz w:val="22"/>
          <w:szCs w:val="22"/>
        </w:rPr>
        <w:t xml:space="preserve"> </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ascii="宋体" w:hAnsi="宋体" w:eastAsia="宋体" w:cs="宋体"/>
          <w:color w:val="000000"/>
          <w:sz w:val="22"/>
          <w:szCs w:val="22"/>
        </w:rPr>
        <w:t>在社会生活中，情感是人</w:t>
      </w:r>
      <w:r>
        <w:rPr>
          <w:rFonts w:ascii="楷体" w:hAnsi="楷体" w:eastAsia="楷体" w:cs="楷体"/>
          <w:b/>
          <w:bCs/>
          <w:color w:val="FF0000"/>
          <w:sz w:val="22"/>
          <w:szCs w:val="22"/>
          <w:u w:val="single"/>
        </w:rPr>
        <w:t>最基本</w:t>
      </w:r>
      <w:r>
        <w:rPr>
          <w:rFonts w:ascii="宋体" w:hAnsi="宋体" w:eastAsia="宋体" w:cs="宋体"/>
          <w:color w:val="000000"/>
          <w:sz w:val="22"/>
          <w:szCs w:val="22"/>
        </w:rPr>
        <w:t>的精神需求。</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ascii="宋体" w:hAnsi="宋体" w:eastAsia="宋体" w:cs="宋体"/>
          <w:color w:val="000000"/>
          <w:sz w:val="22"/>
          <w:szCs w:val="22"/>
        </w:rPr>
        <w:t>情感反映着我们对人和对事的态度、观念，影响我们的判断和选择，驱使我们做出行动。</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③情感与我们的想象力、创造力相关。</w:t>
      </w:r>
      <w:r>
        <w:rPr>
          <w:rFonts w:ascii="宋体" w:hAnsi="宋体" w:eastAsia="宋体" w:cs="宋体"/>
          <w:color w:val="000000"/>
          <w:sz w:val="22"/>
          <w:szCs w:val="22"/>
        </w:rPr>
        <w:t>丰富、深刻的情感有助于我们更全面地观察事物，探索未知。</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w:t>
      </w:r>
      <w:r>
        <w:rPr>
          <w:rFonts w:ascii="宋体" w:hAnsi="宋体" w:eastAsia="宋体" w:cs="宋体"/>
          <w:color w:val="000000"/>
          <w:sz w:val="22"/>
          <w:szCs w:val="22"/>
        </w:rPr>
        <w:t>情感伴随着我们的生活经历不断积累、发展，这正是我们</w:t>
      </w:r>
      <w:r>
        <w:rPr>
          <w:rFonts w:ascii="楷体" w:hAnsi="楷体" w:eastAsia="楷体" w:cs="楷体"/>
          <w:b/>
          <w:bCs/>
          <w:color w:val="FF0000"/>
          <w:sz w:val="22"/>
          <w:szCs w:val="22"/>
          <w:u w:val="single"/>
        </w:rPr>
        <w:t>生命成长</w:t>
      </w:r>
      <w:r>
        <w:rPr>
          <w:rFonts w:ascii="宋体" w:hAnsi="宋体" w:eastAsia="宋体" w:cs="宋体"/>
          <w:color w:val="000000"/>
          <w:sz w:val="22"/>
          <w:szCs w:val="22"/>
        </w:rPr>
        <w:t>的体现。</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5.2在品味情感中成长</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一、体味美好情感</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1.美好情感是怎样形成的：</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生活中美好的人和事物，让我们身心愉悦，逐渐丰富我们对生活、对人生的美好情感。情由心生，它是在人的社会交往、互动中</w:t>
      </w:r>
      <w:r>
        <w:rPr>
          <w:rFonts w:hint="eastAsia" w:ascii="楷体" w:hAnsi="楷体" w:eastAsia="楷体" w:cs="楷体"/>
          <w:b/>
          <w:bCs/>
          <w:color w:val="FF0000"/>
          <w:sz w:val="22"/>
          <w:szCs w:val="22"/>
          <w:u w:val="single"/>
        </w:rPr>
        <w:t>自然引发</w:t>
      </w:r>
      <w:r>
        <w:rPr>
          <w:rFonts w:hint="eastAsia" w:ascii="宋体" w:hAnsi="宋体" w:eastAsia="宋体" w:cs="宋体"/>
          <w:color w:val="000000"/>
          <w:sz w:val="22"/>
          <w:szCs w:val="22"/>
        </w:rPr>
        <w:t>的，不能强迫。</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2.通过哪些方式获得美好情感：</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我们可以通过阅读、</w:t>
      </w:r>
      <w:r>
        <w:rPr>
          <w:rFonts w:hint="eastAsia" w:ascii="楷体" w:hAnsi="楷体" w:eastAsia="楷体" w:cs="楷体"/>
          <w:b/>
          <w:bCs/>
          <w:color w:val="FF0000"/>
          <w:sz w:val="22"/>
          <w:szCs w:val="22"/>
          <w:u w:val="single"/>
        </w:rPr>
        <w:t>与人交往</w:t>
      </w:r>
      <w:r>
        <w:rPr>
          <w:rFonts w:hint="eastAsia" w:ascii="宋体" w:hAnsi="宋体" w:eastAsia="宋体" w:cs="宋体"/>
          <w:color w:val="000000"/>
          <w:sz w:val="22"/>
          <w:szCs w:val="22"/>
        </w:rPr>
        <w:t>、参与有意义的社会活动等方式获得美好情感。 </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负面的情感体验对我们成长的意义：</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w:t>
      </w:r>
      <w:r>
        <w:rPr>
          <w:rFonts w:hint="eastAsia" w:ascii="黑体" w:hAnsi="黑体" w:eastAsia="黑体" w:cs="黑体"/>
          <w:color w:val="000000"/>
          <w:sz w:val="22"/>
          <w:szCs w:val="22"/>
        </w:rPr>
        <w:t>消极影响</w:t>
      </w:r>
      <w:r>
        <w:rPr>
          <w:rFonts w:hint="eastAsia" w:ascii="宋体" w:hAnsi="宋体" w:eastAsia="宋体" w:cs="宋体"/>
          <w:color w:val="000000"/>
          <w:sz w:val="22"/>
          <w:szCs w:val="22"/>
        </w:rPr>
        <w:t>：羞耻感、焦虑感和挫败感等会给我们带来不舒服、不愉快的</w:t>
      </w:r>
      <w:r>
        <w:rPr>
          <w:rFonts w:hint="eastAsia" w:ascii="楷体" w:hAnsi="楷体" w:eastAsia="楷体" w:cs="楷体"/>
          <w:b/>
          <w:bCs/>
          <w:color w:val="FF0000"/>
          <w:sz w:val="22"/>
          <w:szCs w:val="22"/>
          <w:u w:val="single"/>
        </w:rPr>
        <w:t>负面感受</w:t>
      </w:r>
      <w:r>
        <w:rPr>
          <w:rFonts w:hint="eastAsia" w:ascii="宋体" w:hAnsi="宋体" w:eastAsia="宋体" w:cs="宋体"/>
          <w:color w:val="000000"/>
          <w:sz w:val="22"/>
          <w:szCs w:val="22"/>
        </w:rPr>
        <w:t>。</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积极影响</w:t>
      </w:r>
      <w:r>
        <w:rPr>
          <w:rFonts w:hint="eastAsia" w:ascii="宋体" w:hAnsi="宋体" w:eastAsia="宋体" w:cs="宋体"/>
          <w:color w:val="000000"/>
          <w:sz w:val="22"/>
          <w:szCs w:val="22"/>
        </w:rPr>
        <w:t>：</w:t>
      </w:r>
    </w:p>
    <w:p>
      <w:pPr>
        <w:ind w:firstLine="440" w:firstLineChars="200"/>
        <w:jc w:val="left"/>
        <w:rPr>
          <w:rFonts w:ascii="宋体" w:hAnsi="宋体" w:eastAsia="宋体" w:cs="宋体"/>
          <w:color w:val="000000"/>
          <w:sz w:val="22"/>
          <w:szCs w:val="22"/>
        </w:rPr>
      </w:pPr>
      <w:r>
        <w:rPr>
          <w:rFonts w:hint="eastAsia" w:ascii="宋体" w:hAnsi="宋体" w:eastAsia="宋体" w:cs="宋体"/>
          <w:color w:val="000000"/>
          <w:sz w:val="22"/>
          <w:szCs w:val="22"/>
        </w:rPr>
        <w:t>a.它可以丰富我们的</w:t>
      </w:r>
      <w:r>
        <w:rPr>
          <w:rFonts w:hint="eastAsia" w:ascii="楷体" w:hAnsi="楷体" w:eastAsia="楷体" w:cs="楷体"/>
          <w:b/>
          <w:bCs/>
          <w:color w:val="FF0000"/>
          <w:sz w:val="22"/>
          <w:szCs w:val="22"/>
          <w:u w:val="single"/>
        </w:rPr>
        <w:t>人生阅历</w:t>
      </w:r>
      <w:r>
        <w:rPr>
          <w:rFonts w:hint="eastAsia" w:ascii="宋体" w:hAnsi="宋体" w:eastAsia="宋体" w:cs="宋体"/>
          <w:color w:val="000000"/>
          <w:sz w:val="22"/>
          <w:szCs w:val="22"/>
        </w:rPr>
        <w:t>，使我们的生命变得更加饱满丰盈。</w:t>
      </w:r>
    </w:p>
    <w:p>
      <w:pPr>
        <w:ind w:firstLine="440" w:firstLineChars="200"/>
        <w:jc w:val="left"/>
        <w:rPr>
          <w:rFonts w:ascii="宋体" w:hAnsi="宋体" w:eastAsia="宋体" w:cs="宋体"/>
          <w:color w:val="000000"/>
          <w:sz w:val="22"/>
          <w:szCs w:val="22"/>
        </w:rPr>
      </w:pPr>
      <w:r>
        <w:rPr>
          <w:rFonts w:hint="eastAsia" w:ascii="宋体" w:hAnsi="宋体" w:eastAsia="宋体" w:cs="宋体"/>
          <w:color w:val="000000"/>
          <w:sz w:val="22"/>
          <w:szCs w:val="22"/>
        </w:rPr>
        <w:t>b.学会承受一些负面感受，善于将负面情感转变为成长的</w:t>
      </w:r>
      <w:r>
        <w:rPr>
          <w:rFonts w:hint="eastAsia" w:ascii="楷体" w:hAnsi="楷体" w:eastAsia="楷体" w:cs="楷体"/>
          <w:b/>
          <w:bCs/>
          <w:color w:val="FF0000"/>
          <w:sz w:val="22"/>
          <w:szCs w:val="22"/>
          <w:u w:val="single"/>
        </w:rPr>
        <w:t>助</w:t>
      </w:r>
      <w:r>
        <w:rPr>
          <w:rFonts w:hint="eastAsia" w:ascii="宋体" w:hAnsi="宋体" w:eastAsia="宋体" w:cs="宋体"/>
          <w:color w:val="000000"/>
          <w:sz w:val="22"/>
          <w:szCs w:val="22"/>
        </w:rPr>
        <w:t>力，可以让我们从中获得美好的情感体验，不断成长。</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二、传递情感正能量</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如何传递情感正能量：</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①在情感体验中，我们并不总是被动地接收外部环境的影响，也可以用自己的</w:t>
      </w:r>
      <w:r>
        <w:rPr>
          <w:rFonts w:hint="eastAsia" w:ascii="楷体" w:hAnsi="楷体" w:eastAsia="楷体" w:cs="楷体"/>
          <w:b/>
          <w:bCs/>
          <w:color w:val="FF0000"/>
          <w:sz w:val="22"/>
          <w:szCs w:val="22"/>
          <w:u w:val="single"/>
        </w:rPr>
        <w:t>热情和行动</w:t>
      </w:r>
      <w:r>
        <w:rPr>
          <w:rFonts w:hint="eastAsia" w:ascii="宋体" w:hAnsi="宋体" w:eastAsia="宋体" w:cs="宋体"/>
          <w:color w:val="000000"/>
          <w:sz w:val="22"/>
          <w:szCs w:val="22"/>
        </w:rPr>
        <w:t>来影响环境。</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②我们的情感需要表达、回应，需要共鸣。在与他人的情感交流中，我们可以传递美好的情感，传递生命的</w:t>
      </w:r>
      <w:r>
        <w:rPr>
          <w:rFonts w:hint="eastAsia" w:ascii="楷体" w:hAnsi="楷体" w:eastAsia="楷体" w:cs="楷体"/>
          <w:b/>
          <w:bCs/>
          <w:color w:val="FF0000"/>
          <w:sz w:val="22"/>
          <w:szCs w:val="22"/>
          <w:u w:val="single"/>
        </w:rPr>
        <w:t>正能量</w:t>
      </w:r>
      <w:r>
        <w:rPr>
          <w:rFonts w:hint="eastAsia" w:ascii="宋体" w:hAnsi="宋体" w:eastAsia="宋体" w:cs="宋体"/>
          <w:color w:val="000000"/>
          <w:sz w:val="22"/>
          <w:szCs w:val="22"/>
        </w:rPr>
        <w:t>。</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③我们在生活中不断创造美好的情感体验，在传递情感的过程中不断获得新的感受，使我们的生命更有力量，周围的世界也因为我们的积极情感多一份美好。</w:t>
      </w:r>
    </w:p>
    <w:p>
      <w:pPr>
        <w:jc w:val="left"/>
        <w:rPr>
          <w:rFonts w:ascii="宋体" w:hAnsi="宋体" w:eastAsia="宋体" w:cs="宋体"/>
          <w:color w:val="000000"/>
          <w:sz w:val="22"/>
          <w:szCs w:val="22"/>
        </w:rPr>
      </w:pPr>
    </w:p>
    <w:p>
      <w:pPr>
        <w:spacing w:line="320" w:lineRule="exact"/>
        <w:jc w:val="center"/>
        <w:rPr>
          <w:rFonts w:ascii="楷体_GB2312" w:hAnsi="宋体" w:eastAsia="楷体_GB2312" w:cs="Times New Roman"/>
          <w:b/>
          <w:color w:val="000000"/>
          <w:sz w:val="28"/>
          <w:szCs w:val="28"/>
        </w:rPr>
      </w:pPr>
      <w:r>
        <w:rPr>
          <w:rFonts w:hint="eastAsia" w:ascii="楷体_GB2312" w:hAnsi="宋体" w:eastAsia="楷体_GB2312" w:cs="Times New Roman"/>
          <w:b/>
          <w:color w:val="000000"/>
          <w:sz w:val="28"/>
          <w:szCs w:val="28"/>
        </w:rPr>
        <w:t>第三单元 在集体中成长</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6.1集体生活邀请我</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一、集体的温暖</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1.集体的含义和特点？</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含义</w:t>
      </w:r>
      <w:r>
        <w:rPr>
          <w:rFonts w:hint="eastAsia" w:ascii="宋体" w:hAnsi="宋体" w:eastAsia="宋体" w:cs="宋体"/>
          <w:color w:val="000000"/>
          <w:sz w:val="22"/>
          <w:szCs w:val="22"/>
        </w:rPr>
        <w:t>：集体是人们联合起来的</w:t>
      </w:r>
      <w:r>
        <w:rPr>
          <w:rFonts w:hint="eastAsia" w:ascii="楷体" w:hAnsi="楷体" w:eastAsia="楷体" w:cs="楷体"/>
          <w:b/>
          <w:bCs/>
          <w:color w:val="FF0000"/>
          <w:sz w:val="22"/>
          <w:szCs w:val="22"/>
          <w:u w:val="single"/>
        </w:rPr>
        <w:t>有组织</w:t>
      </w:r>
      <w:r>
        <w:rPr>
          <w:rFonts w:hint="eastAsia" w:ascii="宋体" w:hAnsi="宋体" w:eastAsia="宋体" w:cs="宋体"/>
          <w:color w:val="000000"/>
          <w:sz w:val="22"/>
          <w:szCs w:val="22"/>
        </w:rPr>
        <w:t>的整体。</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特点</w:t>
      </w:r>
      <w:r>
        <w:rPr>
          <w:rFonts w:hint="eastAsia" w:ascii="宋体" w:hAnsi="宋体" w:eastAsia="宋体" w:cs="宋体"/>
          <w:color w:val="000000"/>
          <w:sz w:val="22"/>
          <w:szCs w:val="22"/>
        </w:rPr>
        <w:t>：集体并不是成员的简单相加，而是有</w:t>
      </w:r>
      <w:r>
        <w:rPr>
          <w:rFonts w:hint="eastAsia" w:ascii="楷体" w:hAnsi="楷体" w:eastAsia="楷体" w:cs="楷体"/>
          <w:b/>
          <w:bCs/>
          <w:color w:val="FF0000"/>
          <w:sz w:val="22"/>
          <w:szCs w:val="22"/>
          <w:u w:val="single"/>
        </w:rPr>
        <w:t>共同目标</w:t>
      </w:r>
      <w:r>
        <w:rPr>
          <w:rFonts w:hint="eastAsia" w:ascii="宋体" w:hAnsi="宋体" w:eastAsia="宋体" w:cs="宋体"/>
          <w:color w:val="000000"/>
          <w:sz w:val="22"/>
          <w:szCs w:val="22"/>
        </w:rPr>
        <w:t>、分工明确的整体。</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2.集体的重要性：</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当集体取得成绩、受到表彰或奖励时，我们可以体验到</w:t>
      </w:r>
      <w:r>
        <w:rPr>
          <w:rFonts w:hint="eastAsia" w:ascii="楷体" w:hAnsi="楷体" w:eastAsia="楷体" w:cs="楷体"/>
          <w:b/>
          <w:bCs/>
          <w:color w:val="FF0000"/>
          <w:sz w:val="22"/>
          <w:szCs w:val="22"/>
          <w:u w:val="single"/>
        </w:rPr>
        <w:t>集体荣誉感</w:t>
      </w:r>
      <w:r>
        <w:rPr>
          <w:rFonts w:hint="eastAsia" w:ascii="宋体" w:hAnsi="宋体" w:eastAsia="宋体" w:cs="宋体"/>
          <w:color w:val="000000"/>
          <w:sz w:val="22"/>
          <w:szCs w:val="22"/>
        </w:rPr>
        <w:t>。这种荣誉感令我们骄傲、自豪，给我们温暖和力量，激励我们不断前进。 集体荣誉是集体成员共同奋斗的结果，是我们共同的荣誉。</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二、集体的力量</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集体力量的来源：</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①集体并不是成员的简单相加，而是有共同目标，分工明确的整体。集体的力量来源于成员共同的目标和</w:t>
      </w:r>
      <w:r>
        <w:rPr>
          <w:rFonts w:hint="eastAsia" w:ascii="楷体" w:hAnsi="楷体" w:eastAsia="楷体" w:cs="楷体"/>
          <w:b/>
          <w:bCs/>
          <w:color w:val="FF0000"/>
          <w:sz w:val="22"/>
          <w:szCs w:val="22"/>
          <w:u w:val="single"/>
        </w:rPr>
        <w:t>团结协作</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②个人的力量是分散的，但在集体中汇聚，就会变得强大；个人的力量是有限的，但通过优化组合可以实现</w:t>
      </w:r>
      <w:r>
        <w:rPr>
          <w:rFonts w:hint="eastAsia" w:ascii="楷体" w:hAnsi="楷体" w:eastAsia="楷体" w:cs="楷体"/>
          <w:b/>
          <w:bCs/>
          <w:color w:val="FF0000"/>
          <w:sz w:val="22"/>
          <w:szCs w:val="22"/>
          <w:u w:val="single"/>
        </w:rPr>
        <w:t>优势互补</w:t>
      </w:r>
      <w:r>
        <w:rPr>
          <w:rFonts w:hint="eastAsia" w:ascii="宋体" w:hAnsi="宋体" w:eastAsia="宋体" w:cs="宋体"/>
          <w:color w:val="000000"/>
          <w:sz w:val="22"/>
          <w:szCs w:val="22"/>
        </w:rPr>
        <w:t>，产生强大的合力。借助这种合力，我们得以完成许多凭一己之力无法完成的事情。</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2.集体的力量对个人的作用：</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集体的力量是</w:t>
      </w:r>
      <w:r>
        <w:rPr>
          <w:rFonts w:hint="eastAsia" w:ascii="楷体" w:hAnsi="楷体" w:eastAsia="楷体" w:cs="楷体"/>
          <w:b/>
          <w:bCs/>
          <w:color w:val="FF0000"/>
          <w:sz w:val="22"/>
          <w:szCs w:val="22"/>
          <w:u w:val="single"/>
        </w:rPr>
        <w:t>强大的</w:t>
      </w:r>
      <w:r>
        <w:rPr>
          <w:rFonts w:hint="eastAsia" w:ascii="宋体" w:hAnsi="宋体" w:eastAsia="宋体" w:cs="宋体"/>
          <w:color w:val="000000"/>
          <w:sz w:val="22"/>
          <w:szCs w:val="22"/>
        </w:rPr>
        <w:t>，在某种程度上可以影响甚至改变一个人。个人在集体生活中会自觉地产生与集体要求相一致的态度和行为。集体有助于我们获得安全感和</w:t>
      </w:r>
      <w:r>
        <w:rPr>
          <w:rFonts w:hint="eastAsia" w:ascii="楷体" w:hAnsi="楷体" w:eastAsia="楷体" w:cs="楷体"/>
          <w:b/>
          <w:bCs/>
          <w:color w:val="FF0000"/>
          <w:sz w:val="22"/>
          <w:szCs w:val="22"/>
          <w:u w:val="single"/>
        </w:rPr>
        <w:t>自信心</w:t>
      </w:r>
      <w:r>
        <w:rPr>
          <w:rFonts w:hint="eastAsia" w:ascii="宋体" w:hAnsi="宋体" w:eastAsia="宋体" w:cs="宋体"/>
          <w:color w:val="000000"/>
          <w:sz w:val="22"/>
          <w:szCs w:val="22"/>
        </w:rPr>
        <w:t>，也有助于我们学习他人的经验，扩大视野，健康成长。</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6.2集体生活成就我</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一、在集体中涵养品格</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1.集体生活对涵养品格的作用是什么：</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①集体生活可以培养我们</w:t>
      </w:r>
      <w:r>
        <w:rPr>
          <w:rFonts w:hint="eastAsia" w:ascii="楷体" w:hAnsi="楷体" w:eastAsia="楷体" w:cs="楷体"/>
          <w:b/>
          <w:bCs/>
          <w:color w:val="FF0000"/>
          <w:sz w:val="22"/>
          <w:szCs w:val="22"/>
          <w:u w:val="single"/>
        </w:rPr>
        <w:t>负责任</w:t>
      </w:r>
      <w:r>
        <w:rPr>
          <w:rFonts w:hint="eastAsia" w:ascii="宋体" w:hAnsi="宋体" w:eastAsia="宋体" w:cs="宋体"/>
          <w:color w:val="000000"/>
          <w:sz w:val="22"/>
          <w:szCs w:val="22"/>
        </w:rPr>
        <w:t xml:space="preserve">的态度和能力。 </w:t>
      </w:r>
    </w:p>
    <w:p>
      <w:pPr>
        <w:ind w:firstLine="220" w:firstLineChars="100"/>
        <w:jc w:val="left"/>
        <w:rPr>
          <w:rFonts w:ascii="宋体" w:hAnsi="宋体" w:eastAsia="宋体" w:cs="宋体"/>
          <w:color w:val="000000"/>
          <w:sz w:val="22"/>
          <w:szCs w:val="22"/>
        </w:rPr>
      </w:pPr>
      <w:r>
        <w:rPr>
          <w:rFonts w:ascii="宋体" w:hAnsi="宋体" w:eastAsia="宋体" w:cs="宋体"/>
          <w:color w:val="000000"/>
          <w:sz w:val="22"/>
          <w:szCs w:val="22"/>
        </w:rPr>
        <w:t>②集体生活可以培养我们</w:t>
      </w:r>
      <w:r>
        <w:rPr>
          <w:rFonts w:ascii="楷体" w:hAnsi="楷体" w:eastAsia="楷体" w:cs="楷体"/>
          <w:b/>
          <w:bCs/>
          <w:color w:val="FF0000"/>
          <w:sz w:val="22"/>
          <w:szCs w:val="22"/>
          <w:u w:val="single"/>
        </w:rPr>
        <w:t>人际交往</w:t>
      </w:r>
      <w:r>
        <w:rPr>
          <w:rFonts w:ascii="宋体" w:hAnsi="宋体" w:eastAsia="宋体" w:cs="宋体"/>
          <w:color w:val="000000"/>
          <w:sz w:val="22"/>
          <w:szCs w:val="22"/>
        </w:rPr>
        <w:t>的基本态度和能力。</w:t>
      </w:r>
      <w:r>
        <w:rPr>
          <w:rFonts w:hint="eastAsia" w:ascii="宋体" w:hAnsi="宋体" w:eastAsia="宋体" w:cs="宋体"/>
          <w:color w:val="000000"/>
          <w:sz w:val="22"/>
          <w:szCs w:val="22"/>
        </w:rPr>
        <w:t xml:space="preserve"> </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二、在集体中发展个性</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ascii="黑体" w:hAnsi="黑体" w:eastAsia="黑体" w:cs="Times New Roman"/>
          <w:b/>
          <w:color w:val="000000"/>
          <w:sz w:val="22"/>
          <w:szCs w:val="22"/>
        </w:rPr>
        <w:t>怎样在集体生活中发展个性？</w:t>
      </w:r>
    </w:p>
    <w:p>
      <w:pPr>
        <w:ind w:firstLine="220" w:firstLineChars="100"/>
        <w:jc w:val="left"/>
        <w:rPr>
          <w:rFonts w:ascii="宋体" w:hAnsi="宋体" w:eastAsia="宋体" w:cs="宋体"/>
          <w:color w:val="000000"/>
          <w:sz w:val="22"/>
          <w:szCs w:val="22"/>
        </w:rPr>
      </w:pPr>
      <w:r>
        <w:rPr>
          <w:rFonts w:ascii="宋体" w:hAnsi="宋体" w:eastAsia="宋体" w:cs="宋体"/>
          <w:color w:val="000000"/>
          <w:sz w:val="22"/>
          <w:szCs w:val="22"/>
        </w:rPr>
        <w:t>①在（集体生活）这个平台上，我们展示自己的个性，发展自己的个性，不断认识和</w:t>
      </w:r>
      <w:r>
        <w:rPr>
          <w:rFonts w:ascii="楷体" w:hAnsi="楷体" w:eastAsia="楷体" w:cs="楷体"/>
          <w:b/>
          <w:bCs/>
          <w:color w:val="FF0000"/>
          <w:sz w:val="22"/>
          <w:szCs w:val="22"/>
          <w:u w:val="single"/>
        </w:rPr>
        <w:t>完善自我</w:t>
      </w:r>
      <w:r>
        <w:rPr>
          <w:rFonts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ascii="宋体" w:hAnsi="宋体" w:eastAsia="宋体" w:cs="宋体"/>
          <w:color w:val="000000"/>
          <w:sz w:val="22"/>
          <w:szCs w:val="22"/>
        </w:rPr>
        <w:t>②包容他人的不同，学习他人的优点，有助于我们</w:t>
      </w:r>
      <w:r>
        <w:rPr>
          <w:rFonts w:ascii="楷体" w:hAnsi="楷体" w:eastAsia="楷体" w:cs="楷体"/>
          <w:b/>
          <w:bCs/>
          <w:color w:val="FF0000"/>
          <w:sz w:val="22"/>
          <w:szCs w:val="22"/>
          <w:u w:val="single"/>
        </w:rPr>
        <w:t>完善个性</w:t>
      </w:r>
      <w:r>
        <w:rPr>
          <w:rFonts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ascii="宋体" w:hAnsi="宋体" w:eastAsia="宋体" w:cs="宋体"/>
          <w:color w:val="000000"/>
          <w:sz w:val="22"/>
          <w:szCs w:val="22"/>
        </w:rPr>
        <w:t>③作为集体的一员，我们要积极参与共同活动，把握机遇，自主发展，使自己的个性不断丰富。</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7.1单音与和声</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一、个人意愿与集体规则</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1.个人意愿与集体规则的关系：</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①集体中，每个人都有自己的意愿，集体又必须有一些共同的</w:t>
      </w:r>
      <w:r>
        <w:rPr>
          <w:rFonts w:hint="eastAsia" w:ascii="楷体" w:hAnsi="楷体" w:eastAsia="楷体" w:cs="楷体"/>
          <w:b/>
          <w:bCs/>
          <w:color w:val="FF0000"/>
          <w:sz w:val="22"/>
          <w:szCs w:val="22"/>
          <w:u w:val="single"/>
        </w:rPr>
        <w:t>规则</w:t>
      </w:r>
      <w:r>
        <w:rPr>
          <w:rFonts w:hint="eastAsia" w:ascii="宋体" w:hAnsi="宋体" w:eastAsia="宋体" w:cs="宋体"/>
          <w:color w:val="000000"/>
          <w:sz w:val="22"/>
          <w:szCs w:val="22"/>
        </w:rPr>
        <w:t>。当集体规则与我们的个人意愿一致，并且能够保障个人利益时，我们更乐于积极遵守和维护。</w:t>
      </w:r>
    </w:p>
    <w:p>
      <w:pPr>
        <w:jc w:val="left"/>
        <w:rPr>
          <w:rFonts w:ascii="宋体" w:hAnsi="宋体" w:eastAsia="宋体" w:cs="宋体"/>
          <w:color w:val="000000"/>
          <w:sz w:val="22"/>
          <w:szCs w:val="22"/>
        </w:rPr>
      </w:pPr>
      <w:r>
        <w:rPr>
          <w:rFonts w:ascii="宋体" w:hAnsi="宋体" w:eastAsia="宋体" w:cs="宋体"/>
          <w:color w:val="000000"/>
          <w:sz w:val="22"/>
          <w:szCs w:val="22"/>
        </w:rPr>
        <w:t xml:space="preserve"> </w:t>
      </w:r>
      <w:r>
        <w:rPr>
          <w:rFonts w:hint="eastAsia" w:ascii="宋体" w:hAnsi="宋体" w:eastAsia="宋体" w:cs="宋体"/>
          <w:color w:val="000000"/>
          <w:sz w:val="22"/>
          <w:szCs w:val="22"/>
        </w:rPr>
        <w:t xml:space="preserve"> </w:t>
      </w:r>
      <w:r>
        <w:rPr>
          <w:rFonts w:ascii="宋体" w:hAnsi="宋体" w:eastAsia="宋体" w:cs="宋体"/>
          <w:color w:val="000000"/>
          <w:sz w:val="22"/>
          <w:szCs w:val="22"/>
        </w:rPr>
        <w:t>②我们有时会感受到集体规则与我们的某些</w:t>
      </w:r>
      <w:r>
        <w:rPr>
          <w:rFonts w:ascii="楷体" w:hAnsi="楷体" w:eastAsia="楷体" w:cs="楷体"/>
          <w:b/>
          <w:bCs/>
          <w:color w:val="FF0000"/>
          <w:sz w:val="22"/>
          <w:szCs w:val="22"/>
          <w:u w:val="single"/>
        </w:rPr>
        <w:t>个性化需要</w:t>
      </w:r>
      <w:r>
        <w:rPr>
          <w:rFonts w:ascii="宋体" w:hAnsi="宋体" w:eastAsia="宋体" w:cs="宋体"/>
          <w:color w:val="000000"/>
          <w:sz w:val="22"/>
          <w:szCs w:val="22"/>
        </w:rPr>
        <w:t>之间存在矛盾甚至冲突。这可能基于一方有不正当或不合理的要求，也可能是个人和集体的需要不同。 </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二、让和声更美</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如何让集体更美好：</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①需要每个人尽力做好自己，遵守规则，以保持和声的</w:t>
      </w:r>
      <w:r>
        <w:rPr>
          <w:rFonts w:hint="eastAsia" w:ascii="楷体" w:hAnsi="楷体" w:eastAsia="楷体" w:cs="楷体"/>
          <w:b/>
          <w:bCs/>
          <w:color w:val="FF0000"/>
          <w:sz w:val="22"/>
          <w:szCs w:val="22"/>
          <w:u w:val="single"/>
        </w:rPr>
        <w:t>和谐之美</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②对于集体要求中存在的不合理因素，我们要通过</w:t>
      </w:r>
      <w:r>
        <w:rPr>
          <w:rFonts w:hint="eastAsia" w:ascii="楷体" w:hAnsi="楷体" w:eastAsia="楷体" w:cs="楷体"/>
          <w:b/>
          <w:bCs/>
          <w:color w:val="FF0000"/>
          <w:sz w:val="22"/>
          <w:szCs w:val="22"/>
          <w:u w:val="single"/>
        </w:rPr>
        <w:t>恰当的方式</w:t>
      </w:r>
      <w:r>
        <w:rPr>
          <w:rFonts w:hint="eastAsia" w:ascii="宋体" w:hAnsi="宋体" w:eastAsia="宋体" w:cs="宋体"/>
          <w:color w:val="000000"/>
          <w:sz w:val="22"/>
          <w:szCs w:val="22"/>
        </w:rPr>
        <w:t>表达自己的意见，提出积极的改进建议。</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③在集体中，个人利益与集体利益</w:t>
      </w:r>
      <w:r>
        <w:rPr>
          <w:rFonts w:hint="eastAsia" w:ascii="楷体" w:hAnsi="楷体" w:eastAsia="楷体" w:cs="楷体"/>
          <w:b/>
          <w:bCs/>
          <w:color w:val="FF0000"/>
          <w:sz w:val="22"/>
          <w:szCs w:val="22"/>
          <w:u w:val="single"/>
        </w:rPr>
        <w:t>本质上</w:t>
      </w:r>
      <w:r>
        <w:rPr>
          <w:rFonts w:hint="eastAsia" w:ascii="宋体" w:hAnsi="宋体" w:eastAsia="宋体" w:cs="宋体"/>
          <w:color w:val="000000"/>
          <w:sz w:val="22"/>
          <w:szCs w:val="22"/>
        </w:rPr>
        <w:t>是一致的。当个人利益与集体利益发生冲突时，应把集体利益放在个人利益之上，坚持集体主义。</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④坚持集体主义，不是不关注</w:t>
      </w:r>
      <w:r>
        <w:rPr>
          <w:rFonts w:hint="eastAsia" w:ascii="楷体" w:hAnsi="楷体" w:eastAsia="楷体" w:cs="楷体"/>
          <w:b/>
          <w:bCs/>
          <w:color w:val="FF0000"/>
          <w:sz w:val="22"/>
          <w:szCs w:val="22"/>
          <w:u w:val="single"/>
        </w:rPr>
        <w:t>个人利益</w:t>
      </w:r>
      <w:r>
        <w:rPr>
          <w:rFonts w:hint="eastAsia" w:ascii="宋体" w:hAnsi="宋体" w:eastAsia="宋体" w:cs="宋体"/>
          <w:color w:val="000000"/>
          <w:sz w:val="22"/>
          <w:szCs w:val="22"/>
        </w:rPr>
        <w:t>，而是在承认个人利益的合理性、保护个人正当利益的前提下，反对只顾自己、不顾他人的极端个人主义。</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⑤要学会处理与他人的各种关系，当遇到矛盾冲突时，要慎重考虑，</w:t>
      </w:r>
      <w:r>
        <w:rPr>
          <w:rFonts w:hint="eastAsia" w:ascii="楷体" w:hAnsi="楷体" w:eastAsia="楷体" w:cs="楷体"/>
          <w:b/>
          <w:bCs/>
          <w:color w:val="FF0000"/>
          <w:sz w:val="22"/>
          <w:szCs w:val="22"/>
          <w:u w:val="single"/>
        </w:rPr>
        <w:t>冷静</w:t>
      </w:r>
      <w:r>
        <w:rPr>
          <w:rFonts w:hint="eastAsia" w:ascii="宋体" w:hAnsi="宋体" w:eastAsia="宋体" w:cs="宋体"/>
          <w:color w:val="000000"/>
          <w:sz w:val="22"/>
          <w:szCs w:val="22"/>
        </w:rPr>
        <w:t>选择适当的处理方式。</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⑥无论个人之间有多大的矛盾和冲突，我们都应心中有集体，识大体、顾大局，不得因个人之间的矛盾做有损</w:t>
      </w:r>
      <w:r>
        <w:rPr>
          <w:rFonts w:hint="eastAsia" w:ascii="楷体" w:hAnsi="楷体" w:eastAsia="楷体" w:cs="楷体"/>
          <w:b/>
          <w:bCs/>
          <w:color w:val="FF0000"/>
          <w:sz w:val="22"/>
          <w:szCs w:val="22"/>
          <w:u w:val="single"/>
        </w:rPr>
        <w:t>集体利益</w:t>
      </w:r>
      <w:r>
        <w:rPr>
          <w:rFonts w:hint="eastAsia" w:ascii="宋体" w:hAnsi="宋体" w:eastAsia="宋体" w:cs="宋体"/>
          <w:color w:val="000000"/>
          <w:sz w:val="22"/>
          <w:szCs w:val="22"/>
        </w:rPr>
        <w:t>的事情。</w:t>
      </w:r>
    </w:p>
    <w:p>
      <w:pPr>
        <w:jc w:val="left"/>
        <w:rPr>
          <w:rFonts w:ascii="黑体" w:hAnsi="黑体" w:eastAsia="黑体" w:cs="Times New Roman"/>
          <w:b/>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7.2节奏与旋律</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一、我在多个集体中</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1.在集体生活中，为什么会产生角色冲突？</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①我们同时属于多个集体，每个集体都有自己的</w:t>
      </w:r>
      <w:r>
        <w:rPr>
          <w:rFonts w:hint="eastAsia" w:ascii="楷体" w:hAnsi="楷体" w:eastAsia="楷体" w:cs="楷体"/>
          <w:b/>
          <w:bCs/>
          <w:color w:val="FF0000"/>
          <w:sz w:val="22"/>
          <w:szCs w:val="22"/>
          <w:u w:val="single"/>
        </w:rPr>
        <w:t>旋律</w:t>
      </w:r>
      <w:r>
        <w:rPr>
          <w:rFonts w:hint="eastAsia" w:ascii="宋体" w:hAnsi="宋体" w:eastAsia="宋体" w:cs="宋体"/>
          <w:color w:val="000000"/>
          <w:sz w:val="22"/>
          <w:szCs w:val="22"/>
        </w:rPr>
        <w:t>。在不同的集体中，我们扮演不同的角色，承担不同的责任。</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②我们有自己的节奏，不同的集体有不同的旋律，当我们面对不同集体中的角色无法统一</w:t>
      </w:r>
      <w:r>
        <w:rPr>
          <w:rFonts w:hint="eastAsia" w:ascii="楷体" w:hAnsi="楷体" w:eastAsia="楷体" w:cs="楷体"/>
          <w:b/>
          <w:bCs/>
          <w:color w:val="FF0000"/>
          <w:sz w:val="22"/>
          <w:szCs w:val="22"/>
          <w:u w:val="single"/>
        </w:rPr>
        <w:t>节奏</w:t>
      </w:r>
      <w:r>
        <w:rPr>
          <w:rFonts w:hint="eastAsia" w:ascii="宋体" w:hAnsi="宋体" w:eastAsia="宋体" w:cs="宋体"/>
          <w:color w:val="000000"/>
          <w:sz w:val="22"/>
          <w:szCs w:val="22"/>
        </w:rPr>
        <w:t>时，就可能产生角色之间的冲突，它会给我们带来烦恼。</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2.个人节奏与集体旋律的关系：</w:t>
      </w:r>
    </w:p>
    <w:p>
      <w:pPr>
        <w:jc w:val="left"/>
        <w:rPr>
          <w:rFonts w:ascii="宋体" w:hAnsi="宋体" w:eastAsia="宋体" w:cs="宋体"/>
          <w:color w:val="000000"/>
          <w:sz w:val="22"/>
          <w:szCs w:val="22"/>
        </w:rPr>
      </w:pPr>
      <w:r>
        <w:rPr>
          <w:rFonts w:hint="eastAsia" w:ascii="黑体" w:hAnsi="黑体" w:eastAsia="黑体" w:cs="Times New Roman"/>
          <w:b/>
          <w:color w:val="000000"/>
          <w:sz w:val="22"/>
          <w:szCs w:val="22"/>
        </w:rPr>
        <w:t xml:space="preserve">  </w:t>
      </w:r>
      <w:r>
        <w:rPr>
          <w:rFonts w:hint="eastAsia" w:ascii="宋体" w:hAnsi="宋体" w:eastAsia="宋体" w:cs="宋体"/>
          <w:color w:val="000000"/>
          <w:sz w:val="22"/>
          <w:szCs w:val="22"/>
        </w:rPr>
        <w:t>①每个人都有自己的生活节奏，当自己的节奏和集体的旋律和谐时，我们就可以顺利地融入集体。</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②当自己的节奏和集体的旋律存在差异时，为了保持旋律的和谐，我们需要调整自己的节奏，和上集体的旋律，让集体的乐章更加和谐。</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3.如何排解角色冲突带来的烦恼：</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①在排解角色冲突带来的烦恼时，我们通常会考虑自己更关注哪个集体，或在其中的角色和责任的重要性，也会考虑自己的兴趣、爱好以及任务的紧迫程度等。</w:t>
      </w:r>
    </w:p>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②当遇到班级、学校等不同集体之间的矛盾时，应从</w:t>
      </w:r>
      <w:r>
        <w:rPr>
          <w:rFonts w:hint="eastAsia" w:ascii="楷体" w:hAnsi="楷体" w:eastAsia="楷体" w:cs="楷体"/>
          <w:b/>
          <w:bCs/>
          <w:color w:val="FF0000"/>
          <w:sz w:val="22"/>
          <w:szCs w:val="22"/>
          <w:u w:val="single"/>
        </w:rPr>
        <w:t>整体利益</w:t>
      </w:r>
      <w:r>
        <w:rPr>
          <w:rFonts w:hint="eastAsia" w:ascii="宋体" w:hAnsi="宋体" w:eastAsia="宋体" w:cs="宋体"/>
          <w:color w:val="000000"/>
          <w:sz w:val="22"/>
          <w:szCs w:val="22"/>
        </w:rPr>
        <w:t>出发，自觉地让局部利益服从整体利益，个人利益服从集体利益。</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③我们在不断地调整自己的节奏中学习过共同生活，在解决不同集体的角色冲突中学习过集体生活，让自己更好地融入集体，感受集体生活带给我们成长的快乐。</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二、集体中的小群体</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1.小群体是如何形成的：</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在集体生活中，一些志趣相投、个性相似，或者生活背景类似的同学，往往自觉或不自觉地形成小群体。</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 xml:space="preserve">小群体的积极作用：  </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①在小群体中，我们相互接纳，相互欣赏，找到自己的位置，体会到</w:t>
      </w:r>
      <w:r>
        <w:rPr>
          <w:rFonts w:hint="eastAsia" w:ascii="楷体" w:hAnsi="楷体" w:eastAsia="楷体" w:cs="楷体"/>
          <w:b/>
          <w:bCs/>
          <w:color w:val="FF0000"/>
          <w:sz w:val="22"/>
          <w:szCs w:val="22"/>
          <w:u w:val="single"/>
        </w:rPr>
        <w:t>归属感</w:t>
      </w:r>
      <w:r>
        <w:rPr>
          <w:rFonts w:hint="eastAsia" w:ascii="宋体" w:hAnsi="宋体" w:eastAsia="宋体" w:cs="宋体"/>
          <w:color w:val="000000"/>
          <w:sz w:val="22"/>
          <w:szCs w:val="22"/>
        </w:rPr>
        <w:t>和安全感。</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②在小群体中，我们与同伴更容易相互理解、沟通，在与同伴的交往中学习交往，在与同伴的互学共进中增长才干。</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③在日常生活中，有些小群体往往以“集体”的面目出现，当小群体的节奏融入</w:t>
      </w:r>
      <w:r>
        <w:rPr>
          <w:rFonts w:hint="eastAsia" w:ascii="楷体" w:hAnsi="楷体" w:eastAsia="楷体" w:cs="楷体"/>
          <w:b/>
          <w:bCs/>
          <w:color w:val="FF0000"/>
          <w:sz w:val="22"/>
          <w:szCs w:val="22"/>
          <w:u w:val="single"/>
        </w:rPr>
        <w:t>集体生活</w:t>
      </w:r>
      <w:r>
        <w:rPr>
          <w:rFonts w:hint="eastAsia" w:ascii="宋体" w:hAnsi="宋体" w:eastAsia="宋体" w:cs="宋体"/>
          <w:color w:val="000000"/>
          <w:sz w:val="22"/>
          <w:szCs w:val="22"/>
        </w:rPr>
        <w:t>的旋律时，我们就能感受到集体生活的美好，更愿意积极参与集体的建设。</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 xml:space="preserve">小群体的消极作用：  </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①当小群体不能很好地融入集体生活时，其成员就会产生与小群体之外的其他同学的矛盾和冲突，甚至与集体的共同要求产生矛盾和冲突。</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②小群体内成员之间的友谊如果沾染上</w:t>
      </w:r>
      <w:r>
        <w:rPr>
          <w:rFonts w:hint="eastAsia" w:ascii="楷体" w:hAnsi="楷体" w:eastAsia="楷体" w:cs="楷体"/>
          <w:b/>
          <w:bCs/>
          <w:color w:val="FF0000"/>
          <w:sz w:val="22"/>
          <w:szCs w:val="22"/>
          <w:u w:val="single"/>
        </w:rPr>
        <w:t>江湖义气</w:t>
      </w:r>
      <w:r>
        <w:rPr>
          <w:rFonts w:hint="eastAsia" w:ascii="宋体" w:hAnsi="宋体" w:eastAsia="宋体" w:cs="宋体"/>
          <w:color w:val="000000"/>
          <w:sz w:val="22"/>
          <w:szCs w:val="22"/>
        </w:rPr>
        <w:t>，这样的小群体往往会将自身利益置于集体利益之上，沦为</w:t>
      </w:r>
      <w:r>
        <w:rPr>
          <w:rFonts w:hint="eastAsia" w:ascii="楷体" w:hAnsi="楷体" w:eastAsia="楷体" w:cs="楷体"/>
          <w:b/>
          <w:bCs/>
          <w:color w:val="FF0000"/>
          <w:sz w:val="22"/>
          <w:szCs w:val="22"/>
          <w:u w:val="single"/>
        </w:rPr>
        <w:t>小团体主义</w:t>
      </w:r>
      <w:r>
        <w:rPr>
          <w:rFonts w:hint="eastAsia" w:ascii="宋体" w:hAnsi="宋体" w:eastAsia="宋体" w:cs="宋体"/>
          <w:color w:val="000000"/>
          <w:sz w:val="22"/>
          <w:szCs w:val="22"/>
        </w:rPr>
        <w:t>。</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 xml:space="preserve">4.如何正确对待小团体主义：   </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①面对小团体主义，我们要“心怀一把尺子”，不为成见所“扰”，不为人言所“惑”，明辨是非，坚持正确的行为，坚持</w:t>
      </w:r>
      <w:r>
        <w:rPr>
          <w:rFonts w:hint="eastAsia" w:ascii="楷体" w:hAnsi="楷体" w:eastAsia="楷体" w:cs="楷体"/>
          <w:b/>
          <w:bCs/>
          <w:color w:val="FF0000"/>
          <w:sz w:val="22"/>
          <w:szCs w:val="22"/>
          <w:u w:val="single"/>
        </w:rPr>
        <w:t>集体主义</w:t>
      </w:r>
      <w:r>
        <w:rPr>
          <w:rFonts w:hint="eastAsia" w:ascii="宋体" w:hAnsi="宋体" w:eastAsia="宋体" w:cs="宋体"/>
          <w:color w:val="000000"/>
          <w:sz w:val="22"/>
          <w:szCs w:val="22"/>
        </w:rPr>
        <w:t>，反对小团体主义。</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②在集体生活中，面对矛盾和冲突，解决问题的过程，是我们学习过集体生活的经历，也是促进集体和谐发展、健康成长的过程。</w:t>
      </w:r>
    </w:p>
    <w:p>
      <w:pPr>
        <w:jc w:val="left"/>
        <w:rPr>
          <w:rFonts w:ascii="黑体" w:hAnsi="黑体" w:eastAsia="黑体" w:cs="Times New Roman"/>
          <w:b/>
          <w:color w:val="000000"/>
          <w:sz w:val="22"/>
          <w:szCs w:val="22"/>
        </w:rPr>
      </w:pPr>
    </w:p>
    <w:p>
      <w:pPr>
        <w:jc w:val="left"/>
        <w:rPr>
          <w:rFonts w:ascii="黑体" w:hAnsi="黑体" w:eastAsia="黑体" w:cs="Times New Roman"/>
          <w:b/>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8.1憧憬美好集体</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一、共同的愿景</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 xml:space="preserve">1.集体愿景的含义及作用： </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含义</w:t>
      </w:r>
      <w:r>
        <w:rPr>
          <w:rFonts w:hint="eastAsia" w:ascii="宋体" w:hAnsi="宋体" w:eastAsia="宋体" w:cs="宋体"/>
          <w:color w:val="000000"/>
          <w:sz w:val="22"/>
          <w:szCs w:val="22"/>
        </w:rPr>
        <w:t>：美好集体拥有共同的梦想，向往美好的前景，承担共同的使命，认同正确的价值观，形成一致的目标和追求，这就是集体的愿景。</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作用</w:t>
      </w:r>
      <w:r>
        <w:rPr>
          <w:rFonts w:hint="eastAsia" w:ascii="宋体" w:hAnsi="宋体" w:eastAsia="宋体" w:cs="宋体"/>
          <w:color w:val="000000"/>
          <w:sz w:val="22"/>
          <w:szCs w:val="22"/>
        </w:rPr>
        <w:t>：愿景是集体的</w:t>
      </w:r>
      <w:r>
        <w:rPr>
          <w:rFonts w:hint="eastAsia" w:ascii="楷体" w:hAnsi="楷体" w:eastAsia="楷体" w:cs="楷体"/>
          <w:b/>
          <w:bCs/>
          <w:color w:val="FF0000"/>
          <w:sz w:val="22"/>
          <w:szCs w:val="22"/>
          <w:u w:val="single"/>
        </w:rPr>
        <w:t>精神动力之源</w:t>
      </w:r>
      <w:r>
        <w:rPr>
          <w:rFonts w:hint="eastAsia" w:ascii="宋体" w:hAnsi="宋体" w:eastAsia="宋体" w:cs="宋体"/>
          <w:color w:val="000000"/>
          <w:sz w:val="22"/>
          <w:szCs w:val="22"/>
        </w:rPr>
        <w:t>，是推动集体发展的内驱力。共同的愿景引领集体成员团结一致，开拓进取。</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2.美好集体的作用：</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美好集体是我们共同学习、共同生活的精神家园，引领我们成长。在美好集体中，每个人都能在其中获得丰富的精神养料，拥有充实的精神生活，感受集体的关爱和吸引，凝聚拼搏向上的力量，坚定自己的生活信念。</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二、良好的氛围</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美好集体的良好氛围体现在哪些方面？（美好集体的特点）</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ascii="宋体" w:hAnsi="宋体" w:eastAsia="宋体" w:cs="宋体"/>
          <w:color w:val="000000"/>
          <w:sz w:val="22"/>
          <w:szCs w:val="22"/>
        </w:rPr>
        <w:t>美好集体是</w:t>
      </w:r>
      <w:r>
        <w:rPr>
          <w:rFonts w:ascii="楷体" w:hAnsi="楷体" w:eastAsia="楷体" w:cs="楷体"/>
          <w:b/>
          <w:bCs/>
          <w:color w:val="FF0000"/>
          <w:sz w:val="22"/>
          <w:szCs w:val="22"/>
          <w:u w:val="single"/>
        </w:rPr>
        <w:t>民主的</w:t>
      </w:r>
      <w:r>
        <w:rPr>
          <w:rFonts w:ascii="宋体" w:hAnsi="宋体" w:eastAsia="宋体" w:cs="宋体"/>
          <w:color w:val="000000"/>
          <w:sz w:val="22"/>
          <w:szCs w:val="22"/>
        </w:rPr>
        <w:t>、公正的。</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ascii="宋体" w:hAnsi="宋体" w:eastAsia="宋体" w:cs="宋体"/>
          <w:color w:val="000000"/>
          <w:sz w:val="22"/>
          <w:szCs w:val="22"/>
        </w:rPr>
        <w:t>美好集体是充满关怀与</w:t>
      </w:r>
      <w:r>
        <w:rPr>
          <w:rFonts w:ascii="楷体" w:hAnsi="楷体" w:eastAsia="楷体" w:cs="楷体"/>
          <w:b/>
          <w:bCs/>
          <w:color w:val="FF0000"/>
          <w:sz w:val="22"/>
          <w:szCs w:val="22"/>
          <w:u w:val="single"/>
        </w:rPr>
        <w:t>友爱的</w:t>
      </w:r>
      <w:r>
        <w:rPr>
          <w:rFonts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w:t>
      </w:r>
      <w:r>
        <w:rPr>
          <w:rFonts w:ascii="宋体" w:hAnsi="宋体" w:eastAsia="宋体" w:cs="宋体"/>
          <w:color w:val="000000"/>
          <w:sz w:val="22"/>
          <w:szCs w:val="22"/>
        </w:rPr>
        <w:t>美好集体是</w:t>
      </w:r>
      <w:r>
        <w:rPr>
          <w:rFonts w:ascii="楷体" w:hAnsi="楷体" w:eastAsia="楷体" w:cs="楷体"/>
          <w:b/>
          <w:bCs/>
          <w:color w:val="FF0000"/>
          <w:sz w:val="22"/>
          <w:szCs w:val="22"/>
          <w:u w:val="single"/>
        </w:rPr>
        <w:t>善于合作</w:t>
      </w:r>
      <w:r>
        <w:rPr>
          <w:rFonts w:ascii="宋体" w:hAnsi="宋体" w:eastAsia="宋体" w:cs="宋体"/>
          <w:color w:val="000000"/>
          <w:sz w:val="22"/>
          <w:szCs w:val="22"/>
        </w:rPr>
        <w:t>的。</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w:t>
      </w:r>
      <w:r>
        <w:rPr>
          <w:rFonts w:ascii="宋体" w:hAnsi="宋体" w:eastAsia="宋体" w:cs="宋体"/>
          <w:color w:val="000000"/>
          <w:sz w:val="22"/>
          <w:szCs w:val="22"/>
        </w:rPr>
        <w:t>美好集体是充满活力的。</w:t>
      </w:r>
    </w:p>
    <w:p>
      <w:pPr>
        <w:jc w:val="left"/>
        <w:rPr>
          <w:rFonts w:ascii="黑体" w:hAnsi="黑体" w:eastAsia="黑体" w:cs="Times New Roman"/>
          <w:b/>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8.2我与集体共成长</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一、在共建中尽责</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 xml:space="preserve">在共建中尽责的要求（怎样建设美好集体）？ </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①集体建设有赖于每个成员的</w:t>
      </w:r>
      <w:r>
        <w:rPr>
          <w:rFonts w:hint="eastAsia" w:ascii="楷体" w:hAnsi="楷体" w:eastAsia="楷体" w:cs="楷体"/>
          <w:b/>
          <w:bCs/>
          <w:color w:val="FF0000"/>
          <w:sz w:val="22"/>
          <w:szCs w:val="22"/>
          <w:u w:val="single"/>
        </w:rPr>
        <w:t>自觉愿望</w:t>
      </w:r>
      <w:r>
        <w:rPr>
          <w:rFonts w:hint="eastAsia" w:ascii="宋体" w:hAnsi="宋体" w:eastAsia="宋体" w:cs="宋体"/>
          <w:color w:val="000000"/>
          <w:sz w:val="22"/>
          <w:szCs w:val="22"/>
        </w:rPr>
        <w:t>和自主行动，需要我们自主建设、自我管理。</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②在集体中,我们对共同愿景、共同目标的理解和认同需要</w:t>
      </w:r>
      <w:r>
        <w:rPr>
          <w:rFonts w:hint="eastAsia" w:ascii="楷体" w:hAnsi="楷体" w:eastAsia="楷体" w:cs="楷体"/>
          <w:b/>
          <w:bCs/>
          <w:color w:val="FF0000"/>
          <w:sz w:val="22"/>
          <w:szCs w:val="22"/>
          <w:u w:val="single"/>
        </w:rPr>
        <w:t>时间</w:t>
      </w:r>
      <w:r>
        <w:rPr>
          <w:rFonts w:hint="eastAsia" w:ascii="宋体" w:hAnsi="宋体" w:eastAsia="宋体" w:cs="宋体"/>
          <w:color w:val="000000"/>
          <w:sz w:val="22"/>
          <w:szCs w:val="22"/>
        </w:rPr>
        <w:t>,也需要共同经历的过程。我们共同确定愿景和目标，让它凝聚每个人的才华和智慧，并坚信集体的愿景和目标经过努力一定能够实现。</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w:t>
      </w:r>
      <w:r>
        <w:rPr>
          <w:rFonts w:hint="eastAsia" w:ascii="楷体" w:hAnsi="楷体" w:eastAsia="楷体" w:cs="楷体"/>
          <w:b/>
          <w:bCs/>
          <w:color w:val="FF0000"/>
          <w:sz w:val="22"/>
          <w:szCs w:val="22"/>
          <w:u w:val="single"/>
        </w:rPr>
        <w:t>共同商定</w:t>
      </w:r>
      <w:r>
        <w:rPr>
          <w:rFonts w:hint="eastAsia" w:ascii="宋体" w:hAnsi="宋体" w:eastAsia="宋体" w:cs="宋体"/>
          <w:color w:val="000000"/>
          <w:sz w:val="22"/>
          <w:szCs w:val="22"/>
        </w:rPr>
        <w:t>集体的规则与制度内容，协商确定对组织领导者的品格与才能要求，通过民主程序选举乐于服务集体、有责任心的组织领导者。让每个人都积极参与其中，在尊重不同意见的基础上努力达成共识。</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w:t>
      </w:r>
      <w:r>
        <w:rPr>
          <w:rFonts w:hint="eastAsia" w:ascii="楷体" w:hAnsi="楷体" w:eastAsia="楷体" w:cs="楷体"/>
          <w:b/>
          <w:bCs/>
          <w:color w:val="FF0000"/>
          <w:sz w:val="22"/>
          <w:szCs w:val="22"/>
          <w:u w:val="single"/>
        </w:rPr>
        <w:t>民主</w:t>
      </w:r>
      <w:r>
        <w:rPr>
          <w:rFonts w:hint="eastAsia" w:ascii="宋体" w:hAnsi="宋体" w:eastAsia="宋体" w:cs="宋体"/>
          <w:color w:val="000000"/>
          <w:sz w:val="22"/>
          <w:szCs w:val="22"/>
        </w:rPr>
        <w:t>制定规则是为了体现集体成员建设集体的意愿，自觉遵守规则是为了形成相对稳定的秩序。在这个过程中，需要发扬“自治”精神，这种“自治”表现为每个成员主动参与集体建设，积极参加集体活动，自觉维护集体荣誉。</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⑤共创良好的</w:t>
      </w:r>
      <w:r>
        <w:rPr>
          <w:rFonts w:hint="eastAsia" w:ascii="楷体" w:hAnsi="楷体" w:eastAsia="楷体" w:cs="楷体"/>
          <w:b/>
          <w:bCs/>
          <w:color w:val="FF0000"/>
          <w:sz w:val="22"/>
          <w:szCs w:val="22"/>
          <w:u w:val="single"/>
        </w:rPr>
        <w:t>集体氛围</w:t>
      </w:r>
      <w:r>
        <w:rPr>
          <w:rFonts w:hint="eastAsia" w:ascii="宋体" w:hAnsi="宋体" w:eastAsia="宋体" w:cs="宋体"/>
          <w:color w:val="000000"/>
          <w:sz w:val="22"/>
          <w:szCs w:val="22"/>
        </w:rPr>
        <w:t>。一个集体成长的过程，也是正气和凝聚力形成的过程。良好的人际关系、健康的舆论氛围、积极的精神气息，离不开每个人的努力。</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二、在担当中成长</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1.如何在共建集体的担当中成长？</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①集体的建设需要</w:t>
      </w:r>
      <w:r>
        <w:rPr>
          <w:rFonts w:hint="eastAsia" w:ascii="楷体" w:hAnsi="楷体" w:eastAsia="楷体" w:cs="楷体"/>
          <w:b/>
          <w:bCs/>
          <w:color w:val="FF0000"/>
          <w:sz w:val="22"/>
          <w:szCs w:val="22"/>
          <w:u w:val="single"/>
        </w:rPr>
        <w:t>每个人</w:t>
      </w:r>
      <w:r>
        <w:rPr>
          <w:rFonts w:hint="eastAsia" w:ascii="宋体" w:hAnsi="宋体" w:eastAsia="宋体" w:cs="宋体"/>
          <w:color w:val="000000"/>
          <w:sz w:val="22"/>
          <w:szCs w:val="22"/>
        </w:rPr>
        <w:t>的智慧和力量。</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②为集体出力，需要每个人从</w:t>
      </w:r>
      <w:r>
        <w:rPr>
          <w:rFonts w:hint="eastAsia" w:ascii="楷体" w:hAnsi="楷体" w:eastAsia="楷体" w:cs="楷体"/>
          <w:b/>
          <w:bCs/>
          <w:color w:val="FF0000"/>
          <w:sz w:val="22"/>
          <w:szCs w:val="22"/>
          <w:u w:val="single"/>
        </w:rPr>
        <w:t>实际情况</w:t>
      </w:r>
      <w:r>
        <w:rPr>
          <w:rFonts w:hint="eastAsia" w:ascii="宋体" w:hAnsi="宋体" w:eastAsia="宋体" w:cs="宋体"/>
          <w:color w:val="000000"/>
          <w:sz w:val="22"/>
          <w:szCs w:val="22"/>
        </w:rPr>
        <w:t>出发，各尽其能，发挥所长。</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③集体荣誉是我们共同的利益和荣誉，需要我们悉心呵护。 </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④在</w:t>
      </w:r>
      <w:r>
        <w:rPr>
          <w:rFonts w:hint="eastAsia" w:ascii="楷体" w:hAnsi="楷体" w:eastAsia="楷体" w:cs="楷体"/>
          <w:b/>
          <w:bCs/>
          <w:color w:val="FF0000"/>
          <w:sz w:val="22"/>
          <w:szCs w:val="22"/>
          <w:u w:val="single"/>
        </w:rPr>
        <w:t>集体生活</w:t>
      </w:r>
      <w:r>
        <w:rPr>
          <w:rFonts w:hint="eastAsia" w:ascii="宋体" w:hAnsi="宋体" w:eastAsia="宋体" w:cs="宋体"/>
          <w:color w:val="000000"/>
          <w:sz w:val="22"/>
          <w:szCs w:val="22"/>
        </w:rPr>
        <w:t>中学会承担责任。</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2.在集体中承担责任的意义？</w:t>
      </w:r>
    </w:p>
    <w:p>
      <w:pPr>
        <w:ind w:firstLine="220" w:firstLineChars="100"/>
        <w:jc w:val="left"/>
        <w:rPr>
          <w:rFonts w:ascii="宋体" w:hAnsi="宋体" w:eastAsia="宋体" w:cs="宋体"/>
          <w:color w:val="000000"/>
          <w:sz w:val="22"/>
          <w:szCs w:val="22"/>
        </w:rPr>
      </w:pPr>
      <w:r>
        <w:rPr>
          <w:rFonts w:ascii="宋体" w:hAnsi="宋体" w:eastAsia="宋体" w:cs="宋体"/>
          <w:color w:val="000000"/>
          <w:sz w:val="22"/>
          <w:szCs w:val="22"/>
        </w:rPr>
        <w:t>①承担责任既是个人有所成就的基础，也是集体发展的</w:t>
      </w:r>
      <w:r>
        <w:rPr>
          <w:rFonts w:ascii="楷体" w:hAnsi="楷体" w:eastAsia="楷体" w:cs="楷体"/>
          <w:b/>
          <w:bCs/>
          <w:color w:val="FF0000"/>
          <w:sz w:val="22"/>
          <w:szCs w:val="22"/>
          <w:u w:val="single"/>
        </w:rPr>
        <w:t>必要前提</w:t>
      </w:r>
      <w:r>
        <w:rPr>
          <w:rFonts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ascii="宋体" w:hAnsi="宋体" w:eastAsia="宋体" w:cs="宋体"/>
          <w:color w:val="000000"/>
          <w:sz w:val="22"/>
          <w:szCs w:val="22"/>
        </w:rPr>
        <w:t>有助于我们学会正确地做事，提高能力，获得他人的认可与尊重，扩大</w:t>
      </w:r>
      <w:r>
        <w:rPr>
          <w:rFonts w:ascii="楷体" w:hAnsi="楷体" w:eastAsia="楷体" w:cs="楷体"/>
          <w:b/>
          <w:bCs/>
          <w:color w:val="FF0000"/>
          <w:sz w:val="22"/>
          <w:szCs w:val="22"/>
          <w:u w:val="single"/>
        </w:rPr>
        <w:t>自我成长</w:t>
      </w:r>
      <w:r>
        <w:rPr>
          <w:rFonts w:ascii="宋体" w:hAnsi="宋体" w:eastAsia="宋体" w:cs="宋体"/>
          <w:color w:val="000000"/>
          <w:sz w:val="22"/>
          <w:szCs w:val="22"/>
        </w:rPr>
        <w:t>的空间。</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w:t>
      </w:r>
      <w:r>
        <w:rPr>
          <w:rFonts w:ascii="楷体" w:hAnsi="楷体" w:eastAsia="楷体" w:cs="楷体"/>
          <w:b/>
          <w:bCs/>
          <w:color w:val="FF0000"/>
          <w:sz w:val="22"/>
          <w:szCs w:val="22"/>
          <w:u w:val="single"/>
        </w:rPr>
        <w:t>勇于担责</w:t>
      </w:r>
      <w:r>
        <w:rPr>
          <w:rFonts w:ascii="宋体" w:hAnsi="宋体" w:eastAsia="宋体" w:cs="宋体"/>
          <w:color w:val="000000"/>
          <w:sz w:val="22"/>
          <w:szCs w:val="22"/>
        </w:rPr>
        <w:t>可以为自己赢得信任，可以让自己被赋予更大的责任，从而拥有更多发展的机会。</w:t>
      </w:r>
    </w:p>
    <w:p>
      <w:pPr>
        <w:jc w:val="left"/>
        <w:rPr>
          <w:rFonts w:ascii="宋体" w:hAnsi="宋体" w:eastAsia="宋体" w:cs="宋体"/>
          <w:b/>
          <w:color w:val="000000"/>
          <w:sz w:val="22"/>
          <w:szCs w:val="22"/>
        </w:rPr>
      </w:pPr>
    </w:p>
    <w:p>
      <w:pPr>
        <w:spacing w:line="320" w:lineRule="exact"/>
        <w:jc w:val="center"/>
        <w:rPr>
          <w:rFonts w:ascii="楷体_GB2312" w:hAnsi="宋体" w:eastAsia="楷体_GB2312" w:cs="Times New Roman"/>
          <w:b/>
          <w:color w:val="000000"/>
          <w:sz w:val="28"/>
          <w:szCs w:val="28"/>
        </w:rPr>
      </w:pPr>
      <w:r>
        <w:rPr>
          <w:rFonts w:hint="eastAsia" w:ascii="楷体_GB2312" w:hAnsi="宋体" w:eastAsia="楷体_GB2312" w:cs="Times New Roman"/>
          <w:b/>
          <w:color w:val="000000"/>
          <w:sz w:val="28"/>
          <w:szCs w:val="28"/>
        </w:rPr>
        <w:t>第四单元 走进法治天地</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9.1生活需要法律</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一、生活与法律息息相关</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1.为什么我们的生活需要法律？</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①法律就在</w:t>
      </w:r>
      <w:r>
        <w:rPr>
          <w:rFonts w:hint="eastAsia" w:ascii="楷体" w:hAnsi="楷体" w:eastAsia="楷体" w:cs="楷体"/>
          <w:b/>
          <w:bCs/>
          <w:color w:val="FF0000"/>
          <w:sz w:val="22"/>
          <w:szCs w:val="22"/>
          <w:u w:val="single"/>
        </w:rPr>
        <w:t>我们身边</w:t>
      </w:r>
      <w:r>
        <w:rPr>
          <w:rFonts w:hint="eastAsia" w:ascii="宋体" w:hAnsi="宋体" w:eastAsia="宋体" w:cs="宋体"/>
          <w:color w:val="000000"/>
          <w:sz w:val="22"/>
          <w:szCs w:val="22"/>
        </w:rPr>
        <w:t>。每一部法律都是应生活的需要而制定和颁布的，又对生活加以规范和调整。</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②法律已经深深嵌入我们的</w:t>
      </w:r>
      <w:r>
        <w:rPr>
          <w:rFonts w:hint="eastAsia" w:ascii="楷体" w:hAnsi="楷体" w:eastAsia="楷体" w:cs="楷体"/>
          <w:b/>
          <w:bCs/>
          <w:color w:val="FF0000"/>
          <w:sz w:val="22"/>
          <w:szCs w:val="22"/>
          <w:u w:val="single"/>
        </w:rPr>
        <w:t>生活</w:t>
      </w:r>
      <w:r>
        <w:rPr>
          <w:rFonts w:hint="eastAsia" w:ascii="宋体" w:hAnsi="宋体" w:eastAsia="宋体" w:cs="宋体"/>
          <w:color w:val="000000"/>
          <w:sz w:val="22"/>
          <w:szCs w:val="22"/>
        </w:rPr>
        <w:t>之中，渗透到社会的方方面面。法律通过调整</w:t>
      </w:r>
      <w:r>
        <w:rPr>
          <w:rFonts w:hint="eastAsia" w:ascii="楷体" w:hAnsi="楷体" w:eastAsia="楷体" w:cs="楷体"/>
          <w:b/>
          <w:bCs/>
          <w:color w:val="FF0000"/>
          <w:sz w:val="22"/>
          <w:szCs w:val="22"/>
          <w:u w:val="single"/>
        </w:rPr>
        <w:t>社会关系</w:t>
      </w:r>
      <w:r>
        <w:rPr>
          <w:rFonts w:hint="eastAsia" w:ascii="宋体" w:hAnsi="宋体" w:eastAsia="宋体" w:cs="宋体"/>
          <w:color w:val="000000"/>
          <w:sz w:val="22"/>
          <w:szCs w:val="22"/>
        </w:rPr>
        <w:t>，不仅服务于人们的当下生活，而且指导着人们未来的生活。</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二、法律的脚步</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1.法律的本质：</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法律是</w:t>
      </w:r>
      <w:r>
        <w:rPr>
          <w:rFonts w:hint="eastAsia" w:ascii="楷体" w:hAnsi="楷体" w:eastAsia="楷体" w:cs="楷体"/>
          <w:b/>
          <w:bCs/>
          <w:color w:val="FF0000"/>
          <w:sz w:val="22"/>
          <w:szCs w:val="22"/>
          <w:u w:val="single"/>
        </w:rPr>
        <w:t>统治阶级</w:t>
      </w:r>
      <w:r>
        <w:rPr>
          <w:rFonts w:hint="eastAsia" w:ascii="宋体" w:hAnsi="宋体" w:eastAsia="宋体" w:cs="宋体"/>
          <w:color w:val="000000"/>
          <w:sz w:val="22"/>
          <w:szCs w:val="22"/>
        </w:rPr>
        <w:t>意志的体现，是用来统治国家、管理社会的工具，也是调整社会关系、判断是非曲直、处理矛盾和纠纷的标尺。</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法治的含义及重要性是什么：</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含义</w:t>
      </w:r>
      <w:r>
        <w:rPr>
          <w:rFonts w:hint="eastAsia" w:ascii="宋体" w:hAnsi="宋体" w:eastAsia="宋体" w:cs="宋体"/>
          <w:color w:val="000000"/>
          <w:sz w:val="22"/>
          <w:szCs w:val="22"/>
        </w:rPr>
        <w:t>：法治是依法对国家和社会事务进行治理，强调</w:t>
      </w:r>
      <w:r>
        <w:rPr>
          <w:rFonts w:hint="eastAsia" w:ascii="楷体" w:hAnsi="楷体" w:eastAsia="楷体" w:cs="楷体"/>
          <w:b/>
          <w:bCs/>
          <w:color w:val="FF0000"/>
          <w:sz w:val="22"/>
          <w:szCs w:val="22"/>
          <w:u w:val="single"/>
        </w:rPr>
        <w:t>依法治国</w:t>
      </w:r>
      <w:r>
        <w:rPr>
          <w:rFonts w:hint="eastAsia" w:ascii="宋体" w:hAnsi="宋体" w:eastAsia="宋体" w:cs="宋体"/>
          <w:color w:val="000000"/>
          <w:sz w:val="22"/>
          <w:szCs w:val="22"/>
        </w:rPr>
        <w:t>、法律至上，要求任何组织和个人都要服从法律，遵守法律，依法办事。</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重要性</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a.法治是人们共同的生活方式，也是国家治理现代的</w:t>
      </w:r>
      <w:r>
        <w:rPr>
          <w:rFonts w:hint="eastAsia" w:ascii="楷体" w:hAnsi="楷体" w:eastAsia="楷体" w:cs="楷体"/>
          <w:b/>
          <w:bCs/>
          <w:color w:val="FF0000"/>
          <w:sz w:val="22"/>
          <w:szCs w:val="22"/>
          <w:u w:val="single"/>
        </w:rPr>
        <w:t>重要标志</w:t>
      </w:r>
      <w:r>
        <w:rPr>
          <w:rFonts w:hint="eastAsia" w:ascii="宋体" w:hAnsi="宋体" w:eastAsia="宋体" w:cs="宋体"/>
          <w:color w:val="000000"/>
          <w:sz w:val="22"/>
          <w:szCs w:val="22"/>
        </w:rPr>
        <w:t>。</w:t>
      </w:r>
    </w:p>
    <w:p>
      <w:pPr>
        <w:ind w:firstLine="440" w:firstLineChars="200"/>
        <w:jc w:val="left"/>
        <w:rPr>
          <w:rFonts w:ascii="宋体" w:hAnsi="宋体" w:eastAsia="宋体" w:cs="宋体"/>
          <w:color w:val="000000"/>
          <w:sz w:val="22"/>
          <w:szCs w:val="22"/>
        </w:rPr>
      </w:pPr>
      <w:r>
        <w:rPr>
          <w:rFonts w:hint="eastAsia" w:ascii="宋体" w:hAnsi="宋体" w:eastAsia="宋体" w:cs="宋体"/>
          <w:color w:val="000000"/>
          <w:sz w:val="22"/>
          <w:szCs w:val="22"/>
        </w:rPr>
        <w:t>b.坚持</w:t>
      </w:r>
      <w:r>
        <w:rPr>
          <w:rFonts w:hint="eastAsia" w:ascii="楷体" w:hAnsi="楷体" w:eastAsia="楷体" w:cs="楷体"/>
          <w:b/>
          <w:bCs/>
          <w:color w:val="FF0000"/>
          <w:sz w:val="22"/>
          <w:szCs w:val="22"/>
          <w:u w:val="single"/>
        </w:rPr>
        <w:t>全面依法治国</w:t>
      </w:r>
      <w:r>
        <w:rPr>
          <w:rFonts w:hint="eastAsia" w:ascii="宋体" w:hAnsi="宋体" w:eastAsia="宋体" w:cs="宋体"/>
          <w:color w:val="000000"/>
          <w:sz w:val="22"/>
          <w:szCs w:val="22"/>
        </w:rPr>
        <w:t>，建设社会主义法治国家，切实保障社会公平正义和人民权利，已经成为我国国家制度和国家治理体系的</w:t>
      </w:r>
      <w:r>
        <w:rPr>
          <w:rFonts w:hint="eastAsia" w:ascii="楷体" w:hAnsi="楷体" w:eastAsia="楷体" w:cs="楷体"/>
          <w:b/>
          <w:bCs/>
          <w:color w:val="FF0000"/>
          <w:sz w:val="22"/>
          <w:szCs w:val="22"/>
          <w:u w:val="single"/>
        </w:rPr>
        <w:t>显著优势</w:t>
      </w:r>
      <w:r>
        <w:rPr>
          <w:rFonts w:hint="eastAsia" w:ascii="宋体" w:hAnsi="宋体" w:eastAsia="宋体" w:cs="宋体"/>
          <w:color w:val="000000"/>
          <w:sz w:val="22"/>
          <w:szCs w:val="22"/>
        </w:rPr>
        <w:t>之一。</w:t>
      </w:r>
    </w:p>
    <w:p>
      <w:pPr>
        <w:ind w:firstLine="440" w:firstLineChars="200"/>
        <w:jc w:val="left"/>
        <w:rPr>
          <w:rFonts w:ascii="宋体" w:hAnsi="宋体" w:eastAsia="宋体" w:cs="宋体"/>
          <w:color w:val="000000"/>
          <w:sz w:val="22"/>
          <w:szCs w:val="22"/>
        </w:rPr>
      </w:pPr>
      <w:r>
        <w:rPr>
          <w:rFonts w:hint="eastAsia" w:ascii="宋体" w:hAnsi="宋体" w:eastAsia="宋体" w:cs="宋体"/>
          <w:color w:val="000000"/>
          <w:sz w:val="22"/>
          <w:szCs w:val="22"/>
        </w:rPr>
        <w:t>c.法治助推</w:t>
      </w:r>
      <w:r>
        <w:rPr>
          <w:rFonts w:hint="eastAsia" w:ascii="楷体" w:hAnsi="楷体" w:eastAsia="楷体" w:cs="楷体"/>
          <w:b/>
          <w:bCs/>
          <w:color w:val="FF0000"/>
          <w:sz w:val="22"/>
          <w:szCs w:val="22"/>
          <w:u w:val="single"/>
        </w:rPr>
        <w:t>中国梦</w:t>
      </w:r>
      <w:r>
        <w:rPr>
          <w:rFonts w:hint="eastAsia" w:ascii="宋体" w:hAnsi="宋体" w:eastAsia="宋体" w:cs="宋体"/>
          <w:color w:val="000000"/>
          <w:sz w:val="22"/>
          <w:szCs w:val="22"/>
        </w:rPr>
        <w:t>的实现，是实现政治清明、社会公平、民心稳定、国家长治久安的</w:t>
      </w:r>
      <w:r>
        <w:rPr>
          <w:rFonts w:hint="eastAsia" w:ascii="楷体" w:hAnsi="楷体" w:eastAsia="楷体" w:cs="楷体"/>
          <w:b/>
          <w:bCs/>
          <w:color w:val="FF0000"/>
          <w:sz w:val="22"/>
          <w:szCs w:val="22"/>
          <w:u w:val="single"/>
        </w:rPr>
        <w:t>必由之路</w:t>
      </w:r>
      <w:r>
        <w:rPr>
          <w:rFonts w:hint="eastAsia" w:ascii="宋体" w:hAnsi="宋体" w:eastAsia="宋体" w:cs="宋体"/>
          <w:color w:val="000000"/>
          <w:sz w:val="22"/>
          <w:szCs w:val="22"/>
        </w:rPr>
        <w:t>。</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全面推进依法治国的总目标是什么？</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建设中国特色社会主义</w:t>
      </w:r>
      <w:r>
        <w:rPr>
          <w:rFonts w:hint="eastAsia" w:ascii="楷体" w:hAnsi="楷体" w:eastAsia="楷体" w:cs="楷体"/>
          <w:b/>
          <w:bCs/>
          <w:color w:val="FF0000"/>
          <w:sz w:val="22"/>
          <w:szCs w:val="22"/>
          <w:u w:val="single"/>
        </w:rPr>
        <w:t>法治体系</w:t>
      </w:r>
      <w:r>
        <w:rPr>
          <w:rFonts w:hint="eastAsia" w:ascii="宋体" w:hAnsi="宋体" w:eastAsia="宋体" w:cs="宋体"/>
          <w:color w:val="000000"/>
          <w:sz w:val="22"/>
          <w:szCs w:val="22"/>
        </w:rPr>
        <w:t>，建设社会主义</w:t>
      </w:r>
      <w:r>
        <w:rPr>
          <w:rFonts w:hint="eastAsia" w:ascii="楷体" w:hAnsi="楷体" w:eastAsia="楷体" w:cs="楷体"/>
          <w:b/>
          <w:bCs/>
          <w:color w:val="FF0000"/>
          <w:sz w:val="22"/>
          <w:szCs w:val="22"/>
          <w:u w:val="single"/>
        </w:rPr>
        <w:t>法治国家</w:t>
      </w:r>
      <w:r>
        <w:rPr>
          <w:rFonts w:hint="eastAsia" w:ascii="宋体" w:hAnsi="宋体" w:eastAsia="宋体" w:cs="宋体"/>
          <w:color w:val="000000"/>
          <w:sz w:val="22"/>
          <w:szCs w:val="22"/>
        </w:rPr>
        <w:t>。</w:t>
      </w:r>
    </w:p>
    <w:p>
      <w:pPr>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9.2法律保障生活</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一、法律的特征</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法律的特征有哪些？</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①法律是由</w:t>
      </w:r>
      <w:r>
        <w:rPr>
          <w:rFonts w:hint="eastAsia" w:ascii="楷体" w:hAnsi="楷体" w:eastAsia="楷体" w:cs="楷体"/>
          <w:b/>
          <w:bCs/>
          <w:color w:val="FF0000"/>
          <w:sz w:val="22"/>
          <w:szCs w:val="22"/>
          <w:u w:val="single"/>
        </w:rPr>
        <w:t>国家</w:t>
      </w:r>
      <w:r>
        <w:rPr>
          <w:rFonts w:hint="eastAsia" w:ascii="宋体" w:hAnsi="宋体" w:eastAsia="宋体" w:cs="宋体"/>
          <w:color w:val="000000"/>
          <w:sz w:val="22"/>
          <w:szCs w:val="22"/>
        </w:rPr>
        <w:t>制定或认可的。</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②法律是由国家</w:t>
      </w:r>
      <w:r>
        <w:rPr>
          <w:rFonts w:hint="eastAsia" w:ascii="楷体" w:hAnsi="楷体" w:eastAsia="楷体" w:cs="楷体"/>
          <w:b/>
          <w:bCs/>
          <w:color w:val="FF0000"/>
          <w:sz w:val="22"/>
          <w:szCs w:val="22"/>
          <w:u w:val="single"/>
        </w:rPr>
        <w:t>强制力</w:t>
      </w:r>
      <w:r>
        <w:rPr>
          <w:rFonts w:hint="eastAsia" w:ascii="宋体" w:hAnsi="宋体" w:eastAsia="宋体" w:cs="宋体"/>
          <w:color w:val="000000"/>
          <w:sz w:val="22"/>
          <w:szCs w:val="22"/>
        </w:rPr>
        <w:t>保证实施的。（最主要特征）</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③法律对</w:t>
      </w:r>
      <w:r>
        <w:rPr>
          <w:rFonts w:hint="eastAsia" w:ascii="楷体" w:hAnsi="楷体" w:eastAsia="楷体" w:cs="楷体"/>
          <w:b/>
          <w:bCs/>
          <w:color w:val="FF0000"/>
          <w:sz w:val="22"/>
          <w:szCs w:val="22"/>
          <w:u w:val="single"/>
        </w:rPr>
        <w:t>全体社会成员</w:t>
      </w:r>
      <w:r>
        <w:rPr>
          <w:rFonts w:hint="eastAsia" w:ascii="宋体" w:hAnsi="宋体" w:eastAsia="宋体" w:cs="宋体"/>
          <w:color w:val="000000"/>
          <w:sz w:val="22"/>
          <w:szCs w:val="22"/>
        </w:rPr>
        <w:t>具有普遍约束力。</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怎样理解“法律对全体社会成员具有普遍约束力”？</w:t>
      </w:r>
    </w:p>
    <w:p>
      <w:pPr>
        <w:ind w:firstLine="220" w:firstLineChars="100"/>
        <w:jc w:val="left"/>
        <w:rPr>
          <w:rFonts w:ascii="宋体" w:hAnsi="宋体" w:eastAsia="宋体" w:cs="宋体"/>
          <w:color w:val="000000"/>
          <w:sz w:val="22"/>
          <w:szCs w:val="22"/>
        </w:rPr>
      </w:pPr>
      <w:r>
        <w:rPr>
          <w:rFonts w:ascii="宋体" w:hAnsi="宋体" w:eastAsia="宋体" w:cs="宋体"/>
          <w:color w:val="000000"/>
          <w:sz w:val="22"/>
          <w:szCs w:val="22"/>
        </w:rPr>
        <w:t>①在法治社会里，公民在</w:t>
      </w:r>
      <w:r>
        <w:rPr>
          <w:rFonts w:ascii="楷体" w:hAnsi="楷体" w:eastAsia="楷体" w:cs="楷体"/>
          <w:b/>
          <w:bCs/>
          <w:color w:val="FF0000"/>
          <w:sz w:val="22"/>
          <w:szCs w:val="22"/>
          <w:u w:val="single"/>
        </w:rPr>
        <w:t>法律</w:t>
      </w:r>
      <w:r>
        <w:rPr>
          <w:rFonts w:ascii="宋体" w:hAnsi="宋体" w:eastAsia="宋体" w:cs="宋体"/>
          <w:color w:val="000000"/>
          <w:sz w:val="22"/>
          <w:szCs w:val="22"/>
        </w:rPr>
        <w:t>面前一律平等，任何人都没有超越法律的</w:t>
      </w:r>
      <w:r>
        <w:rPr>
          <w:rFonts w:ascii="楷体" w:hAnsi="楷体" w:eastAsia="楷体" w:cs="楷体"/>
          <w:b/>
          <w:bCs/>
          <w:color w:val="FF0000"/>
          <w:sz w:val="22"/>
          <w:szCs w:val="22"/>
          <w:u w:val="single"/>
        </w:rPr>
        <w:t>特权</w:t>
      </w:r>
      <w:r>
        <w:rPr>
          <w:rFonts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ascii="宋体" w:hAnsi="宋体" w:eastAsia="宋体" w:cs="宋体"/>
          <w:color w:val="000000"/>
          <w:sz w:val="22"/>
          <w:szCs w:val="22"/>
        </w:rPr>
        <w:t>②每个公民都平等地受到法律的保护，平等地享有</w:t>
      </w:r>
      <w:r>
        <w:rPr>
          <w:rFonts w:ascii="楷体" w:hAnsi="楷体" w:eastAsia="楷体" w:cs="楷体"/>
          <w:b/>
          <w:bCs/>
          <w:color w:val="FF0000"/>
          <w:sz w:val="22"/>
          <w:szCs w:val="22"/>
          <w:u w:val="single"/>
        </w:rPr>
        <w:t>权利</w:t>
      </w:r>
      <w:r>
        <w:rPr>
          <w:rFonts w:ascii="宋体" w:hAnsi="宋体" w:eastAsia="宋体" w:cs="宋体"/>
          <w:color w:val="000000"/>
          <w:sz w:val="22"/>
          <w:szCs w:val="22"/>
        </w:rPr>
        <w:t>和履行</w:t>
      </w:r>
      <w:r>
        <w:rPr>
          <w:rFonts w:ascii="楷体" w:hAnsi="楷体" w:eastAsia="楷体" w:cs="楷体"/>
          <w:b/>
          <w:bCs/>
          <w:color w:val="FF0000"/>
          <w:sz w:val="22"/>
          <w:szCs w:val="22"/>
          <w:u w:val="single"/>
        </w:rPr>
        <w:t>义务</w:t>
      </w:r>
      <w:r>
        <w:rPr>
          <w:rFonts w:ascii="宋体" w:hAnsi="宋体" w:eastAsia="宋体" w:cs="宋体"/>
          <w:color w:val="000000"/>
          <w:sz w:val="22"/>
          <w:szCs w:val="22"/>
        </w:rPr>
        <w:t>。　</w:t>
      </w:r>
    </w:p>
    <w:p>
      <w:pPr>
        <w:ind w:firstLine="220" w:firstLineChars="100"/>
        <w:jc w:val="left"/>
        <w:rPr>
          <w:rFonts w:ascii="宋体" w:hAnsi="宋体" w:eastAsia="宋体" w:cs="宋体"/>
          <w:color w:val="000000"/>
          <w:sz w:val="22"/>
          <w:szCs w:val="22"/>
        </w:rPr>
      </w:pPr>
      <w:r>
        <w:rPr>
          <w:rFonts w:ascii="宋体" w:hAnsi="宋体" w:eastAsia="宋体" w:cs="宋体"/>
          <w:color w:val="000000"/>
          <w:sz w:val="22"/>
          <w:szCs w:val="22"/>
        </w:rPr>
        <w:t>③任何人不论职务高低、功劳大小，只要触犯国家法律，都必须承担相应的</w:t>
      </w:r>
      <w:r>
        <w:rPr>
          <w:rFonts w:ascii="楷体" w:hAnsi="楷体" w:eastAsia="楷体" w:cs="楷体"/>
          <w:b/>
          <w:bCs/>
          <w:color w:val="FF0000"/>
          <w:sz w:val="22"/>
          <w:szCs w:val="22"/>
          <w:u w:val="single"/>
        </w:rPr>
        <w:t>法律责任</w:t>
      </w:r>
      <w:r>
        <w:rPr>
          <w:rFonts w:ascii="宋体" w:hAnsi="宋体" w:eastAsia="宋体" w:cs="宋体"/>
          <w:color w:val="000000"/>
          <w:sz w:val="22"/>
          <w:szCs w:val="22"/>
        </w:rPr>
        <w:t>。</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二、法律的作用</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法律的作用有哪些？</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总述</w:t>
      </w:r>
      <w:r>
        <w:rPr>
          <w:rFonts w:hint="eastAsia" w:ascii="宋体" w:hAnsi="宋体" w:eastAsia="宋体" w:cs="宋体"/>
          <w:color w:val="000000"/>
          <w:sz w:val="22"/>
          <w:szCs w:val="22"/>
        </w:rPr>
        <w:t>：法律规范着全体社会成员的行为，保护着我们的生活，为我们的成长和发展创造安全、健康、有序的</w:t>
      </w:r>
      <w:r>
        <w:rPr>
          <w:rFonts w:hint="eastAsia" w:ascii="楷体" w:hAnsi="楷体" w:eastAsia="楷体" w:cs="楷体"/>
          <w:b/>
          <w:bCs/>
          <w:color w:val="FF0000"/>
          <w:sz w:val="22"/>
          <w:szCs w:val="22"/>
          <w:u w:val="single"/>
        </w:rPr>
        <w:t>社会环境</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规范作用</w:t>
      </w:r>
      <w:r>
        <w:rPr>
          <w:rFonts w:hint="eastAsia" w:ascii="宋体" w:hAnsi="宋体" w:eastAsia="宋体" w:cs="宋体"/>
          <w:color w:val="000000"/>
          <w:sz w:val="22"/>
          <w:szCs w:val="22"/>
        </w:rPr>
        <w:t>：法律规定我们应该享有的</w:t>
      </w:r>
      <w:r>
        <w:rPr>
          <w:rFonts w:hint="eastAsia" w:ascii="楷体" w:hAnsi="楷体" w:eastAsia="楷体" w:cs="楷体"/>
          <w:b/>
          <w:bCs/>
          <w:color w:val="FF0000"/>
          <w:sz w:val="22"/>
          <w:szCs w:val="22"/>
          <w:u w:val="single"/>
        </w:rPr>
        <w:t>权利</w:t>
      </w:r>
      <w:r>
        <w:rPr>
          <w:rFonts w:hint="eastAsia" w:ascii="宋体" w:hAnsi="宋体" w:eastAsia="宋体" w:cs="宋体"/>
          <w:color w:val="000000"/>
          <w:sz w:val="22"/>
          <w:szCs w:val="22"/>
        </w:rPr>
        <w:t>，应该履行的</w:t>
      </w:r>
      <w:r>
        <w:rPr>
          <w:rFonts w:hint="eastAsia" w:ascii="楷体" w:hAnsi="楷体" w:eastAsia="楷体" w:cs="楷体"/>
          <w:b/>
          <w:bCs/>
          <w:color w:val="FF0000"/>
          <w:sz w:val="22"/>
          <w:szCs w:val="22"/>
          <w:u w:val="single"/>
        </w:rPr>
        <w:t>义务</w:t>
      </w:r>
      <w:r>
        <w:rPr>
          <w:rFonts w:hint="eastAsia" w:ascii="宋体" w:hAnsi="宋体" w:eastAsia="宋体" w:cs="宋体"/>
          <w:color w:val="000000"/>
          <w:sz w:val="22"/>
          <w:szCs w:val="22"/>
        </w:rPr>
        <w:t>。法律也为我们评判自己和他人的行为提供了准绳，指引、教育人向善。</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w:t>
      </w:r>
      <w:r>
        <w:rPr>
          <w:rFonts w:hint="eastAsia" w:ascii="黑体" w:hAnsi="黑体" w:eastAsia="黑体" w:cs="黑体"/>
          <w:color w:val="000000"/>
          <w:sz w:val="22"/>
          <w:szCs w:val="22"/>
        </w:rPr>
        <w:t>保护作用</w:t>
      </w:r>
      <w:r>
        <w:rPr>
          <w:rFonts w:hint="eastAsia" w:ascii="宋体" w:hAnsi="宋体" w:eastAsia="宋体" w:cs="宋体"/>
          <w:color w:val="000000"/>
          <w:sz w:val="22"/>
          <w:szCs w:val="22"/>
        </w:rPr>
        <w:t>：法律通过解决纠纷和制裁违法</w:t>
      </w:r>
      <w:r>
        <w:rPr>
          <w:rFonts w:hint="eastAsia" w:ascii="楷体" w:hAnsi="楷体" w:eastAsia="楷体" w:cs="楷体"/>
          <w:b/>
          <w:bCs/>
          <w:color w:val="FF0000"/>
          <w:sz w:val="22"/>
          <w:szCs w:val="22"/>
          <w:u w:val="single"/>
        </w:rPr>
        <w:t>犯罪</w:t>
      </w:r>
      <w:r>
        <w:rPr>
          <w:rFonts w:hint="eastAsia" w:ascii="宋体" w:hAnsi="宋体" w:eastAsia="宋体" w:cs="宋体"/>
          <w:color w:val="000000"/>
          <w:sz w:val="22"/>
          <w:szCs w:val="22"/>
        </w:rPr>
        <w:t>，惩恶扬善、伸张正义，维护我们的</w:t>
      </w:r>
      <w:r>
        <w:rPr>
          <w:rFonts w:hint="eastAsia" w:ascii="楷体" w:hAnsi="楷体" w:eastAsia="楷体" w:cs="楷体"/>
          <w:b/>
          <w:bCs/>
          <w:color w:val="FF0000"/>
          <w:sz w:val="22"/>
          <w:szCs w:val="22"/>
          <w:u w:val="single"/>
        </w:rPr>
        <w:t>合法权益</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10.1法律为我们护航</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一、我们需要特殊保护</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1.什么是未成年人？</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在我国，未成年人是指未满</w:t>
      </w:r>
      <w:r>
        <w:rPr>
          <w:rFonts w:hint="eastAsia" w:ascii="楷体" w:hAnsi="楷体" w:eastAsia="楷体" w:cs="楷体"/>
          <w:b/>
          <w:bCs/>
          <w:color w:val="FF0000"/>
          <w:sz w:val="22"/>
          <w:szCs w:val="22"/>
          <w:u w:val="single"/>
        </w:rPr>
        <w:t>十八周岁</w:t>
      </w:r>
      <w:r>
        <w:rPr>
          <w:rFonts w:hint="eastAsia" w:ascii="宋体" w:hAnsi="宋体" w:eastAsia="宋体" w:cs="宋体"/>
          <w:color w:val="000000"/>
          <w:sz w:val="22"/>
          <w:szCs w:val="22"/>
        </w:rPr>
        <w:t>的公民。</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未成年人为什么需要特殊保护？</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①未成年人发育尚不成熟，</w:t>
      </w:r>
      <w:r>
        <w:rPr>
          <w:rFonts w:hint="eastAsia" w:ascii="楷体" w:hAnsi="楷体" w:eastAsia="楷体" w:cs="楷体"/>
          <w:b/>
          <w:bCs/>
          <w:color w:val="FF0000"/>
          <w:sz w:val="22"/>
          <w:szCs w:val="22"/>
          <w:u w:val="single"/>
        </w:rPr>
        <w:t>自我保护</w:t>
      </w:r>
      <w:r>
        <w:rPr>
          <w:rFonts w:hint="eastAsia" w:ascii="宋体" w:hAnsi="宋体" w:eastAsia="宋体" w:cs="宋体"/>
          <w:color w:val="000000"/>
          <w:sz w:val="22"/>
          <w:szCs w:val="22"/>
        </w:rPr>
        <w:t>能力较弱，辨别是非能力和自我控制能力不强，容易受到不良因素的影响和不法侵害，需要给予特殊的保护。</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②未成年人的生存和发展事关</w:t>
      </w:r>
      <w:r>
        <w:rPr>
          <w:rFonts w:hint="eastAsia" w:ascii="楷体" w:hAnsi="楷体" w:eastAsia="楷体" w:cs="楷体"/>
          <w:b/>
          <w:bCs/>
          <w:color w:val="FF0000"/>
          <w:sz w:val="22"/>
          <w:szCs w:val="22"/>
          <w:u w:val="single"/>
        </w:rPr>
        <w:t>人类的未来</w:t>
      </w:r>
      <w:r>
        <w:rPr>
          <w:rFonts w:hint="eastAsia" w:ascii="宋体" w:hAnsi="宋体" w:eastAsia="宋体" w:cs="宋体"/>
          <w:color w:val="000000"/>
          <w:sz w:val="22"/>
          <w:szCs w:val="22"/>
        </w:rPr>
        <w:t>，对未成年人给予特殊关爱和保护，已经成为人类的共识。保护未成年人的合法权益，是人类文明和社会进步的应有之义。</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二、感受法的关爱</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1.哪些法律赋予青少年受到特殊保护的权利?青少年应该怎样对待？</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①我国宪法和婚姻法、义务教育法等法律，都对保护未成年人作出了特别规定；我国还颁布了未成年人保护法、预防未成年人犯罪法等专门法律，给予未成年人特殊关爱和保护。</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②我们要珍惜自己的权利，依法行使自己的权利，同时要尊重和维护他人的权利，自觉履行公民应尽的义务。</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保障未成年人合法权益的六道防线是什么？</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家庭保护、学校保护、社会保护、网络保护、政府保护和司法保护，共同构筑起全方位保障未成年人合法权益的防线，形成全社会关心、保护未成年人的有效机制和良好风尚。</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楷体" w:hAnsi="楷体" w:eastAsia="楷体" w:cs="楷体"/>
          <w:b/>
          <w:bCs/>
          <w:color w:val="FF0000"/>
          <w:sz w:val="22"/>
          <w:szCs w:val="22"/>
          <w:u w:val="single"/>
        </w:rPr>
        <w:t>家庭保护</w:t>
      </w:r>
    </w:p>
    <w:p>
      <w:pPr>
        <w:ind w:firstLine="440" w:firstLineChars="200"/>
        <w:jc w:val="left"/>
        <w:rPr>
          <w:rFonts w:ascii="宋体" w:hAnsi="宋体" w:eastAsia="宋体" w:cs="宋体"/>
          <w:color w:val="000000"/>
          <w:sz w:val="22"/>
          <w:szCs w:val="22"/>
        </w:rPr>
      </w:pPr>
      <w:r>
        <w:rPr>
          <w:rFonts w:hint="eastAsia" w:ascii="黑体" w:hAnsi="黑体" w:eastAsia="黑体" w:cs="黑体"/>
          <w:color w:val="000000"/>
          <w:sz w:val="22"/>
          <w:szCs w:val="22"/>
        </w:rPr>
        <w:t>含义</w:t>
      </w:r>
      <w:r>
        <w:rPr>
          <w:rFonts w:hint="eastAsia" w:ascii="宋体" w:hAnsi="宋体" w:eastAsia="宋体" w:cs="宋体"/>
          <w:color w:val="000000"/>
          <w:sz w:val="22"/>
          <w:szCs w:val="22"/>
        </w:rPr>
        <w:t>：是指父母、其他监护人和共同生活的其他成年家庭成员对未成年人进行的保护，包括生活上的关心照顾和思想上的教育培养。</w:t>
      </w:r>
    </w:p>
    <w:p>
      <w:pPr>
        <w:ind w:firstLine="440" w:firstLineChars="200"/>
        <w:jc w:val="left"/>
        <w:rPr>
          <w:rFonts w:ascii="宋体" w:hAnsi="宋体" w:eastAsia="宋体" w:cs="宋体"/>
          <w:color w:val="000000"/>
          <w:sz w:val="22"/>
          <w:szCs w:val="22"/>
        </w:rPr>
      </w:pPr>
      <w:r>
        <w:rPr>
          <w:rFonts w:hint="eastAsia" w:ascii="黑体" w:hAnsi="黑体" w:eastAsia="黑体" w:cs="黑体"/>
          <w:color w:val="000000"/>
          <w:sz w:val="22"/>
          <w:szCs w:val="22"/>
        </w:rPr>
        <w:t>地位</w:t>
      </w:r>
      <w:r>
        <w:rPr>
          <w:rFonts w:hint="eastAsia" w:ascii="宋体" w:hAnsi="宋体" w:eastAsia="宋体" w:cs="宋体"/>
          <w:color w:val="000000"/>
          <w:sz w:val="22"/>
          <w:szCs w:val="22"/>
        </w:rPr>
        <w:t>：家庭是未成年人保护的</w:t>
      </w:r>
      <w:r>
        <w:rPr>
          <w:rFonts w:hint="eastAsia" w:ascii="楷体" w:hAnsi="楷体" w:eastAsia="楷体" w:cs="楷体"/>
          <w:b/>
          <w:bCs/>
          <w:color w:val="FF0000"/>
          <w:sz w:val="22"/>
          <w:szCs w:val="22"/>
          <w:u w:val="single"/>
        </w:rPr>
        <w:t>第一个</w:t>
      </w:r>
      <w:r>
        <w:rPr>
          <w:rFonts w:hint="eastAsia" w:ascii="宋体" w:hAnsi="宋体" w:eastAsia="宋体" w:cs="宋体"/>
          <w:color w:val="000000"/>
          <w:sz w:val="22"/>
          <w:szCs w:val="22"/>
        </w:rPr>
        <w:t>阵地，家庭保护是未成年人保护的</w:t>
      </w:r>
      <w:r>
        <w:rPr>
          <w:rFonts w:hint="eastAsia" w:ascii="楷体" w:hAnsi="楷体" w:eastAsia="楷体" w:cs="楷体"/>
          <w:b/>
          <w:bCs/>
          <w:color w:val="FF0000"/>
          <w:sz w:val="22"/>
          <w:szCs w:val="22"/>
          <w:u w:val="single"/>
        </w:rPr>
        <w:t>基础</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楷体" w:hAnsi="楷体" w:eastAsia="楷体" w:cs="楷体"/>
          <w:b/>
          <w:bCs/>
          <w:color w:val="FF0000"/>
          <w:sz w:val="22"/>
          <w:szCs w:val="22"/>
          <w:u w:val="single"/>
        </w:rPr>
        <w:t>学校保护</w:t>
      </w:r>
    </w:p>
    <w:p>
      <w:pPr>
        <w:ind w:firstLine="440" w:firstLineChars="200"/>
        <w:jc w:val="left"/>
        <w:rPr>
          <w:rFonts w:ascii="宋体" w:hAnsi="宋体" w:eastAsia="宋体" w:cs="宋体"/>
          <w:color w:val="000000"/>
          <w:sz w:val="22"/>
          <w:szCs w:val="22"/>
        </w:rPr>
      </w:pPr>
      <w:r>
        <w:rPr>
          <w:rFonts w:hint="eastAsia" w:ascii="黑体" w:hAnsi="黑体" w:eastAsia="黑体" w:cs="黑体"/>
          <w:color w:val="000000"/>
          <w:sz w:val="22"/>
          <w:szCs w:val="22"/>
        </w:rPr>
        <w:t>含义</w:t>
      </w:r>
      <w:r>
        <w:rPr>
          <w:rFonts w:hint="eastAsia" w:ascii="宋体" w:hAnsi="宋体" w:eastAsia="宋体" w:cs="宋体"/>
          <w:color w:val="000000"/>
          <w:sz w:val="22"/>
          <w:szCs w:val="22"/>
        </w:rPr>
        <w:t>：是指学校、幼儿园和其他教育机构对未成年人实施的保护。</w:t>
      </w:r>
    </w:p>
    <w:p>
      <w:pPr>
        <w:ind w:firstLine="440" w:firstLineChars="200"/>
        <w:jc w:val="left"/>
        <w:rPr>
          <w:rFonts w:ascii="宋体" w:hAnsi="宋体" w:eastAsia="宋体" w:cs="宋体"/>
          <w:color w:val="000000"/>
          <w:sz w:val="22"/>
          <w:szCs w:val="22"/>
        </w:rPr>
      </w:pPr>
      <w:r>
        <w:rPr>
          <w:rFonts w:hint="eastAsia" w:ascii="黑体" w:hAnsi="黑体" w:eastAsia="黑体" w:cs="黑体"/>
          <w:color w:val="000000"/>
          <w:sz w:val="22"/>
          <w:szCs w:val="22"/>
        </w:rPr>
        <w:t>地位</w:t>
      </w:r>
      <w:r>
        <w:rPr>
          <w:rFonts w:hint="eastAsia" w:ascii="宋体" w:hAnsi="宋体" w:eastAsia="宋体" w:cs="宋体"/>
          <w:color w:val="000000"/>
          <w:sz w:val="22"/>
          <w:szCs w:val="22"/>
        </w:rPr>
        <w:t>：在保护未成年人的工作中，学校保护起着</w:t>
      </w:r>
      <w:r>
        <w:rPr>
          <w:rFonts w:hint="eastAsia" w:ascii="楷体" w:hAnsi="楷体" w:eastAsia="楷体" w:cs="楷体"/>
          <w:b/>
          <w:bCs/>
          <w:color w:val="FF0000"/>
          <w:sz w:val="22"/>
          <w:szCs w:val="22"/>
          <w:u w:val="single"/>
        </w:rPr>
        <w:t>重要作用</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w:t>
      </w:r>
      <w:r>
        <w:rPr>
          <w:rFonts w:hint="eastAsia" w:ascii="楷体" w:hAnsi="楷体" w:eastAsia="楷体" w:cs="楷体"/>
          <w:b/>
          <w:bCs/>
          <w:color w:val="FF0000"/>
          <w:sz w:val="22"/>
          <w:szCs w:val="22"/>
          <w:u w:val="single"/>
        </w:rPr>
        <w:t>社会保护</w:t>
      </w:r>
    </w:p>
    <w:p>
      <w:pPr>
        <w:ind w:firstLine="440" w:firstLineChars="200"/>
        <w:jc w:val="left"/>
        <w:rPr>
          <w:rFonts w:ascii="黑体" w:hAnsi="黑体" w:eastAsia="黑体" w:cs="黑体"/>
          <w:color w:val="000000"/>
          <w:sz w:val="22"/>
          <w:szCs w:val="22"/>
        </w:rPr>
      </w:pPr>
      <w:r>
        <w:rPr>
          <w:rFonts w:hint="eastAsia" w:ascii="黑体" w:hAnsi="黑体" w:eastAsia="黑体" w:cs="黑体"/>
          <w:color w:val="000000"/>
          <w:sz w:val="22"/>
          <w:szCs w:val="22"/>
        </w:rPr>
        <w:t>含义</w:t>
      </w:r>
      <w:r>
        <w:rPr>
          <w:rFonts w:hint="eastAsia" w:ascii="宋体" w:hAnsi="宋体" w:eastAsia="宋体" w:cs="宋体"/>
          <w:color w:val="000000"/>
          <w:sz w:val="22"/>
          <w:szCs w:val="22"/>
        </w:rPr>
        <w:t>：是指国家、人民团体、企业事业单位、社会组织以及其他组织和个人对未成年人实施的保护。</w:t>
      </w:r>
    </w:p>
    <w:p>
      <w:pPr>
        <w:ind w:firstLine="440" w:firstLineChars="200"/>
        <w:jc w:val="left"/>
        <w:rPr>
          <w:rFonts w:ascii="宋体" w:hAnsi="宋体" w:eastAsia="宋体" w:cs="宋体"/>
          <w:color w:val="000000"/>
          <w:sz w:val="22"/>
          <w:szCs w:val="22"/>
        </w:rPr>
      </w:pPr>
      <w:r>
        <w:rPr>
          <w:rFonts w:hint="eastAsia" w:ascii="黑体" w:hAnsi="黑体" w:eastAsia="黑体" w:cs="黑体"/>
          <w:color w:val="000000"/>
          <w:sz w:val="22"/>
          <w:szCs w:val="22"/>
        </w:rPr>
        <w:t>地位</w:t>
      </w:r>
      <w:r>
        <w:rPr>
          <w:rFonts w:hint="eastAsia" w:ascii="宋体" w:hAnsi="宋体" w:eastAsia="宋体" w:cs="宋体"/>
          <w:color w:val="000000"/>
          <w:sz w:val="22"/>
          <w:szCs w:val="22"/>
        </w:rPr>
        <w:t>：社会保护创造有利于未成年人健康成长的</w:t>
      </w:r>
      <w:r>
        <w:rPr>
          <w:rFonts w:hint="eastAsia" w:ascii="楷体" w:hAnsi="楷体" w:eastAsia="楷体" w:cs="楷体"/>
          <w:b/>
          <w:bCs/>
          <w:color w:val="FF0000"/>
          <w:sz w:val="22"/>
          <w:szCs w:val="22"/>
          <w:u w:val="single"/>
        </w:rPr>
        <w:t>社会环境</w:t>
      </w:r>
      <w:r>
        <w:rPr>
          <w:rFonts w:hint="eastAsia" w:ascii="宋体" w:hAnsi="宋体" w:eastAsia="宋体" w:cs="宋体"/>
          <w:color w:val="000000"/>
          <w:sz w:val="22"/>
          <w:szCs w:val="22"/>
        </w:rPr>
        <w:t>，是未成年人保护中必不可少的组成部分。</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④</w:t>
      </w:r>
      <w:r>
        <w:rPr>
          <w:rFonts w:hint="eastAsia" w:ascii="楷体" w:hAnsi="楷体" w:eastAsia="楷体" w:cs="楷体"/>
          <w:b/>
          <w:bCs/>
          <w:color w:val="FF0000"/>
          <w:sz w:val="22"/>
          <w:szCs w:val="22"/>
          <w:u w:val="single"/>
        </w:rPr>
        <w:t>网络保护</w:t>
      </w:r>
    </w:p>
    <w:p>
      <w:pPr>
        <w:ind w:firstLine="440" w:firstLineChars="200"/>
        <w:jc w:val="left"/>
        <w:rPr>
          <w:rFonts w:ascii="宋体" w:hAnsi="宋体" w:eastAsia="宋体" w:cs="宋体"/>
          <w:color w:val="000000"/>
          <w:sz w:val="22"/>
          <w:szCs w:val="22"/>
        </w:rPr>
      </w:pPr>
      <w:r>
        <w:rPr>
          <w:rFonts w:hint="eastAsia" w:ascii="黑体" w:hAnsi="黑体" w:eastAsia="黑体" w:cs="黑体"/>
          <w:color w:val="000000"/>
          <w:sz w:val="22"/>
          <w:szCs w:val="22"/>
        </w:rPr>
        <w:t>含义</w:t>
      </w:r>
      <w:r>
        <w:rPr>
          <w:rFonts w:hint="eastAsia" w:ascii="宋体" w:hAnsi="宋体" w:eastAsia="宋体" w:cs="宋体"/>
          <w:color w:val="000000"/>
          <w:sz w:val="22"/>
          <w:szCs w:val="22"/>
        </w:rPr>
        <w:t>：是指国家、社会、学校和家庭对未成年人网络生活实施的专门保护。</w:t>
      </w:r>
    </w:p>
    <w:p>
      <w:pPr>
        <w:ind w:firstLine="440" w:firstLineChars="200"/>
        <w:jc w:val="left"/>
        <w:rPr>
          <w:rFonts w:ascii="宋体" w:hAnsi="宋体" w:eastAsia="宋体" w:cs="宋体"/>
          <w:color w:val="000000"/>
          <w:sz w:val="22"/>
          <w:szCs w:val="22"/>
        </w:rPr>
      </w:pPr>
      <w:r>
        <w:rPr>
          <w:rFonts w:hint="eastAsia" w:ascii="宋体" w:hAnsi="宋体" w:eastAsia="宋体" w:cs="宋体"/>
          <w:color w:val="000000"/>
          <w:sz w:val="22"/>
          <w:szCs w:val="22"/>
        </w:rPr>
        <w:t>地位：网络保护有利于保障未成年人在</w:t>
      </w:r>
      <w:r>
        <w:rPr>
          <w:rFonts w:hint="eastAsia" w:ascii="楷体" w:hAnsi="楷体" w:eastAsia="楷体" w:cs="楷体"/>
          <w:b/>
          <w:bCs/>
          <w:color w:val="FF0000"/>
          <w:sz w:val="22"/>
          <w:szCs w:val="22"/>
          <w:u w:val="single"/>
        </w:rPr>
        <w:t>网络空间</w:t>
      </w:r>
      <w:r>
        <w:rPr>
          <w:rFonts w:hint="eastAsia" w:ascii="宋体" w:hAnsi="宋体" w:eastAsia="宋体" w:cs="宋体"/>
          <w:color w:val="000000"/>
          <w:sz w:val="22"/>
          <w:szCs w:val="22"/>
        </w:rPr>
        <w:t>的合法权益，力图实现对未成年人的线上线下</w:t>
      </w:r>
      <w:r>
        <w:rPr>
          <w:rFonts w:hint="eastAsia" w:ascii="楷体" w:hAnsi="楷体" w:eastAsia="楷体" w:cs="楷体"/>
          <w:b/>
          <w:bCs/>
          <w:color w:val="FF0000"/>
          <w:sz w:val="22"/>
          <w:szCs w:val="22"/>
          <w:u w:val="single"/>
        </w:rPr>
        <w:t>全方位</w:t>
      </w:r>
      <w:r>
        <w:rPr>
          <w:rFonts w:hint="eastAsia" w:ascii="宋体" w:hAnsi="宋体" w:eastAsia="宋体" w:cs="宋体"/>
          <w:color w:val="000000"/>
          <w:sz w:val="22"/>
          <w:szCs w:val="22"/>
        </w:rPr>
        <w:t>保护。</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⑤</w:t>
      </w:r>
      <w:r>
        <w:rPr>
          <w:rFonts w:hint="eastAsia" w:ascii="楷体" w:hAnsi="楷体" w:eastAsia="楷体" w:cs="楷体"/>
          <w:b/>
          <w:bCs/>
          <w:color w:val="FF0000"/>
          <w:sz w:val="22"/>
          <w:szCs w:val="22"/>
          <w:u w:val="single"/>
        </w:rPr>
        <w:t>政府保护</w:t>
      </w:r>
    </w:p>
    <w:p>
      <w:pPr>
        <w:ind w:firstLine="440" w:firstLineChars="200"/>
        <w:jc w:val="left"/>
        <w:rPr>
          <w:rFonts w:ascii="宋体" w:hAnsi="宋体" w:eastAsia="宋体" w:cs="宋体"/>
          <w:color w:val="000000"/>
          <w:sz w:val="22"/>
          <w:szCs w:val="22"/>
        </w:rPr>
      </w:pPr>
      <w:r>
        <w:rPr>
          <w:rFonts w:hint="eastAsia" w:ascii="黑体" w:hAnsi="黑体" w:eastAsia="黑体" w:cs="黑体"/>
          <w:color w:val="000000"/>
          <w:sz w:val="22"/>
          <w:szCs w:val="22"/>
        </w:rPr>
        <w:t>含义</w:t>
      </w:r>
      <w:r>
        <w:rPr>
          <w:rFonts w:hint="eastAsia" w:ascii="宋体" w:hAnsi="宋体" w:eastAsia="宋体" w:cs="宋体"/>
          <w:color w:val="000000"/>
          <w:sz w:val="22"/>
          <w:szCs w:val="22"/>
        </w:rPr>
        <w:t>：是指各级人民政府及其有关部门在各自职责范围内对未成年人实施的保护。</w:t>
      </w:r>
    </w:p>
    <w:p>
      <w:pPr>
        <w:ind w:firstLine="440" w:firstLineChars="200"/>
        <w:jc w:val="left"/>
        <w:rPr>
          <w:rFonts w:ascii="宋体" w:hAnsi="宋体" w:eastAsia="宋体" w:cs="宋体"/>
          <w:color w:val="000000"/>
          <w:sz w:val="22"/>
          <w:szCs w:val="22"/>
        </w:rPr>
      </w:pPr>
      <w:r>
        <w:rPr>
          <w:rFonts w:hint="eastAsia" w:ascii="黑体" w:hAnsi="黑体" w:eastAsia="黑体" w:cs="黑体"/>
          <w:color w:val="000000"/>
          <w:sz w:val="22"/>
          <w:szCs w:val="22"/>
        </w:rPr>
        <w:t>地位</w:t>
      </w:r>
      <w:r>
        <w:rPr>
          <w:rFonts w:hint="eastAsia" w:ascii="宋体" w:hAnsi="宋体" w:eastAsia="宋体" w:cs="宋体"/>
          <w:color w:val="000000"/>
          <w:sz w:val="22"/>
          <w:szCs w:val="22"/>
        </w:rPr>
        <w:t>：政府在未成年人保护工作中承担着</w:t>
      </w:r>
      <w:r>
        <w:rPr>
          <w:rFonts w:hint="eastAsia" w:ascii="楷体" w:hAnsi="楷体" w:eastAsia="楷体" w:cs="楷体"/>
          <w:b/>
          <w:bCs/>
          <w:color w:val="FF0000"/>
          <w:sz w:val="22"/>
          <w:szCs w:val="22"/>
          <w:u w:val="single"/>
        </w:rPr>
        <w:t>主体责任</w:t>
      </w:r>
      <w:r>
        <w:rPr>
          <w:rFonts w:hint="eastAsia" w:ascii="宋体" w:hAnsi="宋体" w:eastAsia="宋体" w:cs="宋体"/>
          <w:color w:val="000000"/>
          <w:sz w:val="22"/>
          <w:szCs w:val="22"/>
        </w:rPr>
        <w:t>。</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⑥</w:t>
      </w:r>
      <w:r>
        <w:rPr>
          <w:rFonts w:hint="eastAsia" w:ascii="楷体" w:hAnsi="楷体" w:eastAsia="楷体" w:cs="楷体"/>
          <w:b/>
          <w:bCs/>
          <w:color w:val="FF0000"/>
          <w:sz w:val="22"/>
          <w:szCs w:val="22"/>
          <w:u w:val="single"/>
        </w:rPr>
        <w:t>司法保护</w:t>
      </w:r>
    </w:p>
    <w:p>
      <w:pPr>
        <w:ind w:firstLine="440" w:firstLineChars="200"/>
        <w:jc w:val="left"/>
        <w:rPr>
          <w:rFonts w:ascii="宋体" w:hAnsi="宋体" w:eastAsia="宋体" w:cs="宋体"/>
          <w:color w:val="000000"/>
          <w:sz w:val="22"/>
          <w:szCs w:val="22"/>
        </w:rPr>
      </w:pPr>
      <w:r>
        <w:rPr>
          <w:rFonts w:hint="eastAsia" w:ascii="黑体" w:hAnsi="黑体" w:eastAsia="黑体" w:cs="黑体"/>
          <w:color w:val="000000"/>
          <w:sz w:val="22"/>
          <w:szCs w:val="22"/>
        </w:rPr>
        <w:t>含义</w:t>
      </w:r>
      <w:r>
        <w:rPr>
          <w:rFonts w:hint="eastAsia" w:ascii="宋体" w:hAnsi="宋体" w:eastAsia="宋体" w:cs="宋体"/>
          <w:color w:val="000000"/>
          <w:sz w:val="22"/>
          <w:szCs w:val="22"/>
        </w:rPr>
        <w:t>：是指国家</w:t>
      </w:r>
      <w:r>
        <w:rPr>
          <w:rFonts w:hint="eastAsia" w:ascii="楷体" w:hAnsi="楷体" w:eastAsia="楷体" w:cs="楷体"/>
          <w:b/>
          <w:bCs/>
          <w:color w:val="FF0000"/>
          <w:sz w:val="22"/>
          <w:szCs w:val="22"/>
          <w:u w:val="single"/>
        </w:rPr>
        <w:t>司法机关</w:t>
      </w:r>
      <w:r>
        <w:rPr>
          <w:rFonts w:hint="eastAsia" w:ascii="楷体" w:hAnsi="楷体" w:eastAsia="楷体" w:cs="楷体"/>
          <w:color w:val="000000"/>
          <w:sz w:val="22"/>
          <w:szCs w:val="22"/>
        </w:rPr>
        <w:t>（包括公安机关、人民检察院、人民法院以及司法行政部门在内的广义上的司法机关）</w:t>
      </w:r>
      <w:r>
        <w:rPr>
          <w:rFonts w:hint="eastAsia" w:ascii="宋体" w:hAnsi="宋体" w:eastAsia="宋体" w:cs="宋体"/>
          <w:color w:val="000000"/>
          <w:sz w:val="22"/>
          <w:szCs w:val="22"/>
        </w:rPr>
        <w:t>依法履行职责，对未成年人实施的专门保护。</w:t>
      </w:r>
    </w:p>
    <w:p>
      <w:pPr>
        <w:ind w:firstLine="440" w:firstLineChars="200"/>
        <w:jc w:val="left"/>
        <w:rPr>
          <w:rFonts w:ascii="宋体" w:hAnsi="宋体" w:eastAsia="宋体" w:cs="宋体"/>
          <w:color w:val="000000"/>
          <w:sz w:val="22"/>
          <w:szCs w:val="22"/>
        </w:rPr>
      </w:pPr>
      <w:r>
        <w:rPr>
          <w:rFonts w:hint="eastAsia" w:ascii="黑体" w:hAnsi="黑体" w:eastAsia="黑体" w:cs="黑体"/>
          <w:color w:val="000000"/>
          <w:sz w:val="22"/>
          <w:szCs w:val="22"/>
        </w:rPr>
        <w:t>地位</w:t>
      </w:r>
      <w:r>
        <w:rPr>
          <w:rFonts w:hint="eastAsia" w:ascii="宋体" w:hAnsi="宋体" w:eastAsia="宋体" w:cs="宋体"/>
          <w:color w:val="000000"/>
          <w:sz w:val="22"/>
          <w:szCs w:val="22"/>
        </w:rPr>
        <w:t>：是维护未成年人合法权益的</w:t>
      </w:r>
      <w:r>
        <w:rPr>
          <w:rFonts w:hint="eastAsia" w:ascii="楷体" w:hAnsi="楷体" w:eastAsia="楷体" w:cs="楷体"/>
          <w:b/>
          <w:bCs/>
          <w:color w:val="FF0000"/>
          <w:sz w:val="22"/>
          <w:szCs w:val="22"/>
          <w:u w:val="single"/>
        </w:rPr>
        <w:t>重要保障</w:t>
      </w:r>
      <w:r>
        <w:rPr>
          <w:rFonts w:hint="eastAsia" w:ascii="宋体" w:hAnsi="宋体" w:eastAsia="宋体" w:cs="宋体"/>
          <w:color w:val="000000"/>
          <w:sz w:val="22"/>
          <w:szCs w:val="22"/>
        </w:rPr>
        <w:t>。</w:t>
      </w:r>
    </w:p>
    <w:p>
      <w:pPr>
        <w:ind w:firstLine="440" w:firstLineChars="200"/>
        <w:jc w:val="left"/>
        <w:rPr>
          <w:rFonts w:ascii="宋体" w:hAnsi="宋体" w:eastAsia="宋体" w:cs="宋体"/>
          <w:color w:val="000000"/>
          <w:sz w:val="22"/>
          <w:szCs w:val="22"/>
        </w:rPr>
      </w:pPr>
    </w:p>
    <w:p>
      <w:pPr>
        <w:ind w:firstLine="440" w:firstLineChars="200"/>
        <w:jc w:val="left"/>
        <w:rPr>
          <w:rFonts w:ascii="宋体" w:hAnsi="宋体" w:eastAsia="宋体" w:cs="宋体"/>
          <w:color w:val="000000"/>
          <w:sz w:val="22"/>
          <w:szCs w:val="22"/>
        </w:rPr>
      </w:pPr>
    </w:p>
    <w:p>
      <w:pPr>
        <w:ind w:firstLine="440" w:firstLineChars="200"/>
        <w:jc w:val="lef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10.2我们与法律同行</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一、树立法治意识</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为什么要树立法律意识？</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①法治意识是人们对法律发自内心的认可、崇尚、遵守和服从。</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②国无法不治，民无法不立。建设法治中国是中国人民的共同事业，人民既是法治的践行者，又是法治的受益者。法律的权威要靠</w:t>
      </w:r>
      <w:r>
        <w:rPr>
          <w:rFonts w:hint="eastAsia" w:ascii="楷体" w:hAnsi="楷体" w:eastAsia="楷体" w:cs="楷体"/>
          <w:b/>
          <w:bCs/>
          <w:color w:val="FF0000"/>
          <w:sz w:val="22"/>
          <w:szCs w:val="22"/>
          <w:u w:val="single"/>
        </w:rPr>
        <w:t>人民</w:t>
      </w:r>
      <w:r>
        <w:rPr>
          <w:rFonts w:hint="eastAsia" w:ascii="宋体" w:hAnsi="宋体" w:eastAsia="宋体" w:cs="宋体"/>
          <w:color w:val="000000"/>
          <w:sz w:val="22"/>
          <w:szCs w:val="22"/>
        </w:rPr>
        <w:t>维护。</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③推动全社会树立法治意识，增强全社会厉行法治的积极性和主动性，对于全面推进依法治国、建设</w:t>
      </w:r>
      <w:r>
        <w:rPr>
          <w:rFonts w:hint="eastAsia" w:ascii="楷体" w:hAnsi="楷体" w:eastAsia="楷体" w:cs="楷体"/>
          <w:b/>
          <w:bCs/>
          <w:color w:val="FF0000"/>
          <w:sz w:val="22"/>
          <w:szCs w:val="22"/>
          <w:u w:val="single"/>
        </w:rPr>
        <w:t>社会主义法治国家</w:t>
      </w:r>
      <w:r>
        <w:rPr>
          <w:rFonts w:hint="eastAsia" w:ascii="宋体" w:hAnsi="宋体" w:eastAsia="宋体" w:cs="宋体"/>
          <w:color w:val="000000"/>
          <w:sz w:val="22"/>
          <w:szCs w:val="22"/>
        </w:rPr>
        <w:t>具有重要意义。</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二、学会依法办事</w:t>
      </w:r>
    </w:p>
    <w:p>
      <w:pPr>
        <w:jc w:val="lef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怎样学会依法办事？</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①在日常生活中，我们要经常想一想，什么可以做，什么不可以做，如果违背了法律，会有什么后果。</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②依法办事，就要遵守各种</w:t>
      </w:r>
      <w:r>
        <w:rPr>
          <w:rFonts w:hint="eastAsia" w:ascii="楷体" w:hAnsi="楷体" w:eastAsia="楷体" w:cs="楷体"/>
          <w:b/>
          <w:bCs/>
          <w:color w:val="FF0000"/>
          <w:sz w:val="22"/>
          <w:szCs w:val="22"/>
          <w:u w:val="single"/>
        </w:rPr>
        <w:t>法律法规</w:t>
      </w:r>
      <w:r>
        <w:rPr>
          <w:rFonts w:hint="eastAsia" w:ascii="宋体" w:hAnsi="宋体" w:eastAsia="宋体" w:cs="宋体"/>
          <w:color w:val="000000"/>
          <w:sz w:val="22"/>
          <w:szCs w:val="22"/>
        </w:rPr>
        <w:t>。遇到问题需要解决，应当通过法治方式，表达自身合法的诉求和愿望。在实现自身利益的过程中，还要自觉维护他人和集体的合法权益。</w:t>
      </w:r>
    </w:p>
    <w:p>
      <w:pPr>
        <w:ind w:firstLine="220" w:firstLineChars="100"/>
        <w:jc w:val="left"/>
        <w:rPr>
          <w:rFonts w:ascii="宋体" w:hAnsi="宋体" w:eastAsia="宋体" w:cs="宋体"/>
          <w:color w:val="000000"/>
          <w:sz w:val="22"/>
          <w:szCs w:val="22"/>
        </w:rPr>
      </w:pPr>
      <w:r>
        <w:rPr>
          <w:rFonts w:hint="eastAsia" w:ascii="宋体" w:hAnsi="宋体" w:eastAsia="宋体" w:cs="宋体"/>
          <w:color w:val="000000"/>
          <w:sz w:val="22"/>
          <w:szCs w:val="22"/>
        </w:rPr>
        <w:t>③依法办事，就要养成</w:t>
      </w:r>
      <w:r>
        <w:rPr>
          <w:rFonts w:hint="eastAsia" w:ascii="楷体" w:hAnsi="楷体" w:eastAsia="楷体" w:cs="楷体"/>
          <w:b/>
          <w:bCs/>
          <w:color w:val="FF0000"/>
          <w:sz w:val="22"/>
          <w:szCs w:val="22"/>
          <w:u w:val="single"/>
        </w:rPr>
        <w:t>尊法学法守法用法</w:t>
      </w:r>
      <w:r>
        <w:rPr>
          <w:rFonts w:hint="eastAsia" w:ascii="宋体" w:hAnsi="宋体" w:eastAsia="宋体" w:cs="宋体"/>
          <w:color w:val="000000"/>
          <w:sz w:val="22"/>
          <w:szCs w:val="22"/>
        </w:rPr>
        <w:t>的习惯，逐步成长为社会主义法治的忠实崇尚者、自觉遵守者、坚定捍卫者。</w:t>
      </w: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楷体_GB2312" w:hAnsi="宋体" w:eastAsia="楷体_GB2312"/>
          <w:b/>
          <w:color w:val="000000"/>
          <w:sz w:val="28"/>
          <w:szCs w:val="28"/>
        </w:rPr>
      </w:pPr>
      <w:r>
        <w:rPr>
          <w:rFonts w:hint="eastAsia" w:ascii="方正粗宋简体" w:hAnsi="方正粗宋简体" w:eastAsia="方正粗宋简体" w:cs="方正粗宋简体"/>
          <w:b/>
          <w:color w:val="000000"/>
          <w:sz w:val="28"/>
          <w:szCs w:val="28"/>
        </w:rPr>
        <w:t>八年级上册</w:t>
      </w:r>
    </w:p>
    <w:p>
      <w:pPr>
        <w:spacing w:line="320" w:lineRule="exact"/>
        <w:jc w:val="center"/>
        <w:rPr>
          <w:rFonts w:ascii="楷体_GB2312" w:hAnsi="宋体" w:eastAsia="楷体_GB2312"/>
          <w:b/>
          <w:color w:val="000000"/>
          <w:sz w:val="28"/>
          <w:szCs w:val="28"/>
        </w:rPr>
      </w:pPr>
    </w:p>
    <w:p>
      <w:pPr>
        <w:spacing w:line="320" w:lineRule="exact"/>
        <w:jc w:val="center"/>
        <w:rPr>
          <w:rFonts w:ascii="楷体_GB2312" w:hAnsi="宋体" w:eastAsia="楷体_GB2312"/>
          <w:b/>
          <w:color w:val="000000"/>
          <w:sz w:val="28"/>
          <w:szCs w:val="28"/>
        </w:rPr>
      </w:pPr>
      <w:r>
        <w:rPr>
          <w:rFonts w:hint="eastAsia" w:ascii="楷体_GB2312" w:hAnsi="宋体" w:eastAsia="楷体_GB2312"/>
          <w:b/>
          <w:color w:val="000000"/>
          <w:sz w:val="28"/>
          <w:szCs w:val="28"/>
        </w:rPr>
        <w:t>第一单元 走进社会生活</w:t>
      </w:r>
    </w:p>
    <w:p>
      <w:pPr>
        <w:spacing w:line="320" w:lineRule="exact"/>
        <w:jc w:val="center"/>
        <w:rPr>
          <w:rFonts w:ascii="楷体_GB2312" w:hAnsi="宋体" w:eastAsia="楷体_GB2312"/>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1.1我与社会</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一、感受社会生活</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置身社会生活的意义？</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①人们在</w:t>
      </w:r>
      <w:r>
        <w:rPr>
          <w:rFonts w:hint="eastAsia" w:ascii="楷体" w:hAnsi="楷体" w:eastAsia="楷体" w:cs="楷体"/>
          <w:b/>
          <w:bCs/>
          <w:color w:val="FF0000"/>
          <w:sz w:val="22"/>
          <w:szCs w:val="22"/>
          <w:u w:val="single"/>
        </w:rPr>
        <w:t>社会交往</w:t>
      </w:r>
      <w:r>
        <w:rPr>
          <w:rFonts w:hint="eastAsia" w:ascii="宋体" w:hAnsi="宋体" w:eastAsia="宋体" w:cs="宋体"/>
          <w:color w:val="000000"/>
          <w:sz w:val="22"/>
          <w:szCs w:val="22"/>
        </w:rPr>
        <w:t>中形成了各种</w:t>
      </w:r>
      <w:r>
        <w:rPr>
          <w:rFonts w:hint="eastAsia" w:ascii="楷体" w:hAnsi="楷体" w:eastAsia="楷体" w:cs="楷体"/>
          <w:b/>
          <w:bCs/>
          <w:color w:val="FF0000"/>
          <w:sz w:val="22"/>
          <w:szCs w:val="22"/>
          <w:u w:val="single"/>
        </w:rPr>
        <w:t>社会关系</w:t>
      </w:r>
      <w:r>
        <w:rPr>
          <w:rFonts w:hint="eastAsia" w:ascii="宋体" w:hAnsi="宋体" w:eastAsia="宋体" w:cs="宋体"/>
          <w:color w:val="000000"/>
          <w:sz w:val="22"/>
          <w:szCs w:val="22"/>
        </w:rPr>
        <w:t>。随着身体的成长、智力的发展、能力的提高，我们的社会生活空间不断延展，我们会与越来越多的人打交道，对社会生活的感受越来越丰富，认识越来越深刻。</w:t>
      </w:r>
    </w:p>
    <w:p>
      <w:pPr>
        <w:spacing w:line="34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②我们会更加关注社区治理，并献计献策；会更加关心</w:t>
      </w:r>
      <w:r>
        <w:rPr>
          <w:rFonts w:hint="eastAsia" w:ascii="楷体" w:hAnsi="楷体" w:eastAsia="楷体" w:cs="楷体"/>
          <w:b/>
          <w:bCs/>
          <w:color w:val="FF0000"/>
          <w:sz w:val="22"/>
          <w:szCs w:val="22"/>
          <w:u w:val="single"/>
        </w:rPr>
        <w:t>国家的发展</w:t>
      </w:r>
      <w:r>
        <w:rPr>
          <w:rFonts w:hint="eastAsia" w:ascii="宋体" w:hAnsi="宋体" w:eastAsia="宋体" w:cs="宋体"/>
          <w:color w:val="000000"/>
          <w:sz w:val="22"/>
          <w:szCs w:val="22"/>
        </w:rPr>
        <w:t>，或为之自豪，或准备为之分忧。</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二、我们都是社会的一员</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个人与社会的关系是怎样的？</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①个人是社会的</w:t>
      </w:r>
      <w:r>
        <w:rPr>
          <w:rFonts w:hint="eastAsia" w:ascii="楷体" w:hAnsi="楷体" w:eastAsia="楷体" w:cs="楷体"/>
          <w:b/>
          <w:bCs/>
          <w:color w:val="FF0000"/>
          <w:sz w:val="22"/>
          <w:szCs w:val="22"/>
          <w:u w:val="single"/>
        </w:rPr>
        <w:t>有机组成</w:t>
      </w:r>
      <w:r>
        <w:rPr>
          <w:rFonts w:hint="eastAsia" w:ascii="宋体" w:hAnsi="宋体" w:eastAsia="宋体" w:cs="宋体"/>
          <w:color w:val="000000"/>
          <w:sz w:val="22"/>
          <w:szCs w:val="22"/>
        </w:rPr>
        <w:t>部分。如果把个人看成点，把人与人的关系看成线，那么，由各种关系连接而成的线就织成一张“大网”每个人都是社会关系这张“大网”上的一个“结点”。</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楷体" w:hAnsi="楷体" w:eastAsia="楷体" w:cs="楷体"/>
          <w:b/>
          <w:bCs/>
          <w:color w:val="FF0000"/>
          <w:sz w:val="22"/>
          <w:szCs w:val="22"/>
          <w:u w:val="single"/>
        </w:rPr>
        <w:t>人的身份</w:t>
      </w:r>
      <w:r>
        <w:rPr>
          <w:rFonts w:hint="eastAsia" w:ascii="宋体" w:hAnsi="宋体" w:eastAsia="宋体" w:cs="宋体"/>
          <w:color w:val="000000"/>
          <w:sz w:val="22"/>
          <w:szCs w:val="22"/>
        </w:rPr>
        <w:t>是通过</w:t>
      </w:r>
      <w:r>
        <w:rPr>
          <w:rFonts w:hint="eastAsia" w:ascii="楷体" w:hAnsi="楷体" w:eastAsia="楷体" w:cs="楷体"/>
          <w:b/>
          <w:bCs/>
          <w:color w:val="FF0000"/>
          <w:sz w:val="22"/>
          <w:szCs w:val="22"/>
          <w:u w:val="single"/>
        </w:rPr>
        <w:t>社会关系</w:t>
      </w:r>
      <w:r>
        <w:rPr>
          <w:rFonts w:hint="eastAsia" w:ascii="宋体" w:hAnsi="宋体" w:eastAsia="宋体" w:cs="宋体"/>
          <w:color w:val="000000"/>
          <w:sz w:val="22"/>
          <w:szCs w:val="22"/>
        </w:rPr>
        <w:t>确定的。在不同的社会关系中，我们具有不同的身份。</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2.几种主要的社会关系？</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①</w:t>
      </w:r>
      <w:r>
        <w:rPr>
          <w:rFonts w:hint="eastAsia" w:ascii="楷体" w:hAnsi="楷体" w:eastAsia="楷体" w:cs="楷体"/>
          <w:b/>
          <w:bCs/>
          <w:color w:val="FF0000"/>
          <w:sz w:val="22"/>
          <w:szCs w:val="22"/>
          <w:u w:val="single"/>
        </w:rPr>
        <w:t>血缘关系</w:t>
      </w:r>
      <w:r>
        <w:rPr>
          <w:rFonts w:hint="eastAsia" w:ascii="宋体" w:hAnsi="宋体" w:eastAsia="宋体" w:cs="宋体"/>
          <w:color w:val="000000"/>
          <w:sz w:val="22"/>
          <w:szCs w:val="22"/>
        </w:rPr>
        <w:t>：如家庭、家族成员之间的关系。</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楷体" w:hAnsi="楷体" w:eastAsia="楷体" w:cs="楷体"/>
          <w:b/>
          <w:bCs/>
          <w:color w:val="FF0000"/>
          <w:sz w:val="22"/>
          <w:szCs w:val="22"/>
          <w:u w:val="single"/>
        </w:rPr>
        <w:t>地缘关系</w:t>
      </w:r>
      <w:r>
        <w:rPr>
          <w:rFonts w:hint="eastAsia" w:ascii="宋体" w:hAnsi="宋体" w:eastAsia="宋体" w:cs="宋体"/>
          <w:color w:val="000000"/>
          <w:sz w:val="22"/>
          <w:szCs w:val="22"/>
        </w:rPr>
        <w:t>：如同乡、邻居等。</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③</w:t>
      </w:r>
      <w:r>
        <w:rPr>
          <w:rFonts w:hint="eastAsia" w:ascii="楷体" w:hAnsi="楷体" w:eastAsia="楷体" w:cs="楷体"/>
          <w:b/>
          <w:bCs/>
          <w:color w:val="FF0000"/>
          <w:sz w:val="22"/>
          <w:szCs w:val="22"/>
          <w:u w:val="single"/>
        </w:rPr>
        <w:t>业缘关系</w:t>
      </w:r>
      <w:r>
        <w:rPr>
          <w:rFonts w:hint="eastAsia" w:ascii="宋体" w:hAnsi="宋体" w:eastAsia="宋体" w:cs="宋体"/>
          <w:color w:val="000000"/>
          <w:sz w:val="22"/>
          <w:szCs w:val="22"/>
        </w:rPr>
        <w:t>：如同学、同事等。</w:t>
      </w:r>
    </w:p>
    <w:p>
      <w:pPr>
        <w:spacing w:line="320" w:lineRule="exac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1.2在社会中成长</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一、在社会课堂中成长</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人成长与社会生活有什么关系？</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①人的成长是不断</w:t>
      </w:r>
      <w:r>
        <w:rPr>
          <w:rFonts w:hint="eastAsia" w:ascii="楷体" w:hAnsi="楷体" w:eastAsia="楷体" w:cs="楷体"/>
          <w:b/>
          <w:bCs/>
          <w:color w:val="FF0000"/>
          <w:sz w:val="22"/>
          <w:szCs w:val="22"/>
          <w:u w:val="single"/>
        </w:rPr>
        <w:t>社会化</w:t>
      </w:r>
      <w:r>
        <w:rPr>
          <w:rFonts w:hint="eastAsia" w:ascii="宋体" w:hAnsi="宋体" w:eastAsia="宋体" w:cs="宋体"/>
          <w:color w:val="000000"/>
          <w:sz w:val="22"/>
          <w:szCs w:val="22"/>
        </w:rPr>
        <w:t>的过程。通过父母的抚育、同伴的帮助、老师的教诲和社会的关爱等，我们的</w:t>
      </w:r>
      <w:r>
        <w:rPr>
          <w:rFonts w:hint="eastAsia" w:ascii="楷体" w:hAnsi="楷体" w:eastAsia="楷体" w:cs="楷体"/>
          <w:b/>
          <w:bCs/>
          <w:color w:val="FF0000"/>
          <w:sz w:val="22"/>
          <w:szCs w:val="22"/>
          <w:u w:val="single"/>
        </w:rPr>
        <w:t>知识</w:t>
      </w:r>
      <w:r>
        <w:rPr>
          <w:rFonts w:hint="eastAsia" w:ascii="宋体" w:hAnsi="宋体" w:eastAsia="宋体" w:cs="宋体"/>
          <w:color w:val="000000"/>
          <w:sz w:val="22"/>
          <w:szCs w:val="22"/>
        </w:rPr>
        <w:t>不断丰富，</w:t>
      </w:r>
      <w:r>
        <w:rPr>
          <w:rFonts w:hint="eastAsia" w:ascii="楷体" w:hAnsi="楷体" w:eastAsia="楷体" w:cs="楷体"/>
          <w:b/>
          <w:bCs/>
          <w:color w:val="FF0000"/>
          <w:sz w:val="22"/>
          <w:szCs w:val="22"/>
          <w:u w:val="single"/>
        </w:rPr>
        <w:t>能力</w:t>
      </w:r>
      <w:r>
        <w:rPr>
          <w:rFonts w:hint="eastAsia" w:ascii="宋体" w:hAnsi="宋体" w:eastAsia="宋体" w:cs="宋体"/>
          <w:color w:val="000000"/>
          <w:sz w:val="22"/>
          <w:szCs w:val="22"/>
        </w:rPr>
        <w:t>不断提高，</w:t>
      </w:r>
      <w:r>
        <w:rPr>
          <w:rFonts w:hint="eastAsia" w:ascii="楷体" w:hAnsi="楷体" w:eastAsia="楷体" w:cs="楷体"/>
          <w:b/>
          <w:bCs/>
          <w:color w:val="FF0000"/>
          <w:sz w:val="22"/>
          <w:szCs w:val="22"/>
          <w:u w:val="single"/>
        </w:rPr>
        <w:t>规则意识</w:t>
      </w:r>
      <w:r>
        <w:rPr>
          <w:rFonts w:hint="eastAsia" w:ascii="宋体" w:hAnsi="宋体" w:eastAsia="宋体" w:cs="宋体"/>
          <w:color w:val="000000"/>
          <w:sz w:val="22"/>
          <w:szCs w:val="22"/>
        </w:rPr>
        <w:t>不断增强，</w:t>
      </w:r>
      <w:r>
        <w:rPr>
          <w:rFonts w:hint="eastAsia" w:ascii="楷体" w:hAnsi="楷体" w:eastAsia="楷体" w:cs="楷体"/>
          <w:b/>
          <w:bCs/>
          <w:color w:val="FF0000"/>
          <w:sz w:val="22"/>
          <w:szCs w:val="22"/>
          <w:u w:val="single"/>
        </w:rPr>
        <w:t>价值观念</w:t>
      </w:r>
      <w:r>
        <w:rPr>
          <w:rFonts w:hint="eastAsia" w:ascii="宋体" w:hAnsi="宋体" w:eastAsia="宋体" w:cs="宋体"/>
          <w:color w:val="000000"/>
          <w:sz w:val="22"/>
          <w:szCs w:val="22"/>
        </w:rPr>
        <w:t>日渐养成，我们逐步成长为一名合格的社会成员。</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②人的</w:t>
      </w:r>
      <w:r>
        <w:rPr>
          <w:rFonts w:hint="eastAsia" w:ascii="楷体" w:hAnsi="楷体" w:eastAsia="楷体" w:cs="楷体"/>
          <w:b/>
          <w:bCs/>
          <w:color w:val="FF0000"/>
          <w:sz w:val="22"/>
          <w:szCs w:val="22"/>
          <w:u w:val="single"/>
        </w:rPr>
        <w:t>生存和发展</w:t>
      </w:r>
      <w:r>
        <w:rPr>
          <w:rFonts w:hint="eastAsia" w:ascii="宋体" w:hAnsi="宋体" w:eastAsia="宋体" w:cs="宋体"/>
          <w:color w:val="000000"/>
          <w:sz w:val="22"/>
          <w:szCs w:val="22"/>
        </w:rPr>
        <w:t>也离不开社会，每个人都从社会中获得</w:t>
      </w:r>
      <w:r>
        <w:rPr>
          <w:rFonts w:hint="eastAsia" w:ascii="楷体" w:hAnsi="楷体" w:eastAsia="楷体" w:cs="楷体"/>
          <w:b/>
          <w:bCs/>
          <w:color w:val="FF0000"/>
          <w:sz w:val="22"/>
          <w:szCs w:val="22"/>
          <w:u w:val="single"/>
        </w:rPr>
        <w:t>物质支持</w:t>
      </w:r>
      <w:r>
        <w:rPr>
          <w:rFonts w:hint="eastAsia" w:ascii="宋体" w:hAnsi="宋体" w:eastAsia="宋体" w:cs="宋体"/>
          <w:color w:val="000000"/>
          <w:sz w:val="22"/>
          <w:szCs w:val="22"/>
        </w:rPr>
        <w:t>和</w:t>
      </w:r>
      <w:r>
        <w:rPr>
          <w:rFonts w:hint="eastAsia" w:ascii="楷体" w:hAnsi="楷体" w:eastAsia="楷体" w:cs="楷体"/>
          <w:b/>
          <w:bCs/>
          <w:color w:val="FF0000"/>
          <w:sz w:val="22"/>
          <w:szCs w:val="22"/>
          <w:u w:val="single"/>
        </w:rPr>
        <w:t>精神滋养</w:t>
      </w:r>
      <w:r>
        <w:rPr>
          <w:rFonts w:hint="eastAsia" w:ascii="宋体" w:hAnsi="宋体" w:eastAsia="宋体" w:cs="宋体"/>
          <w:color w:val="000000"/>
          <w:sz w:val="22"/>
          <w:szCs w:val="22"/>
        </w:rPr>
        <w:t>。我们的衣食住行、学习娱乐等都与社会的方方面面发生着千丝万缕的联系。如同植物生存需要阳光、空气和水一样。</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2.什么是社会化？</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社会化是指一个人从最初的自然的</w:t>
      </w:r>
      <w:r>
        <w:rPr>
          <w:rFonts w:hint="eastAsia" w:ascii="楷体" w:hAnsi="楷体" w:eastAsia="楷体" w:cs="楷体"/>
          <w:b/>
          <w:bCs/>
          <w:color w:val="FF0000"/>
          <w:sz w:val="22"/>
          <w:szCs w:val="22"/>
          <w:u w:val="single"/>
        </w:rPr>
        <w:t>生物个体</w:t>
      </w:r>
      <w:r>
        <w:rPr>
          <w:rFonts w:hint="eastAsia" w:ascii="宋体" w:hAnsi="宋体" w:eastAsia="宋体" w:cs="宋体"/>
          <w:color w:val="000000"/>
          <w:sz w:val="22"/>
          <w:szCs w:val="22"/>
        </w:rPr>
        <w:t>转化为</w:t>
      </w:r>
      <w:r>
        <w:rPr>
          <w:rFonts w:hint="eastAsia" w:ascii="楷体" w:hAnsi="楷体" w:eastAsia="楷体" w:cs="楷体"/>
          <w:b/>
          <w:bCs/>
          <w:color w:val="FF0000"/>
          <w:sz w:val="22"/>
          <w:szCs w:val="22"/>
          <w:u w:val="single"/>
        </w:rPr>
        <w:t>社会人</w:t>
      </w:r>
      <w:r>
        <w:rPr>
          <w:rFonts w:hint="eastAsia" w:ascii="宋体" w:hAnsi="宋体" w:eastAsia="宋体" w:cs="宋体"/>
          <w:color w:val="000000"/>
          <w:sz w:val="22"/>
          <w:szCs w:val="22"/>
        </w:rPr>
        <w:t>的过程。在社会生活中，我们通过学习社会知识，了解和认识社会，并从中获得社会经验，形成社会认可的</w:t>
      </w:r>
      <w:r>
        <w:rPr>
          <w:rFonts w:hint="eastAsia" w:ascii="楷体" w:hAnsi="楷体" w:eastAsia="楷体" w:cs="楷体"/>
          <w:b/>
          <w:bCs/>
          <w:color w:val="FF0000"/>
          <w:sz w:val="22"/>
          <w:szCs w:val="22"/>
          <w:u w:val="single"/>
        </w:rPr>
        <w:t>思维</w:t>
      </w:r>
      <w:r>
        <w:rPr>
          <w:rFonts w:hint="eastAsia" w:ascii="宋体" w:hAnsi="宋体" w:eastAsia="宋体" w:cs="宋体"/>
          <w:color w:val="000000"/>
          <w:sz w:val="22"/>
          <w:szCs w:val="22"/>
        </w:rPr>
        <w:t>和</w:t>
      </w:r>
      <w:r>
        <w:rPr>
          <w:rFonts w:hint="eastAsia" w:ascii="楷体" w:hAnsi="楷体" w:eastAsia="楷体" w:cs="楷体"/>
          <w:b/>
          <w:bCs/>
          <w:color w:val="FF0000"/>
          <w:sz w:val="22"/>
          <w:szCs w:val="22"/>
          <w:u w:val="single"/>
        </w:rPr>
        <w:t>行为方式</w:t>
      </w:r>
      <w:r>
        <w:rPr>
          <w:rFonts w:hint="eastAsia" w:ascii="宋体" w:hAnsi="宋体" w:eastAsia="宋体" w:cs="宋体"/>
          <w:color w:val="000000"/>
          <w:sz w:val="22"/>
          <w:szCs w:val="22"/>
        </w:rPr>
        <w:t>，成为合格的社会成员。</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二、养成亲社会行为</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1.亲社会行为的表现？</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谦让、分享、帮助他人、关心社会发展等</w:t>
      </w:r>
      <w:r>
        <w:rPr>
          <w:rFonts w:hint="eastAsia" w:ascii="楷体" w:hAnsi="楷体" w:eastAsia="楷体" w:cs="楷体"/>
          <w:b/>
          <w:bCs/>
          <w:color w:val="FF0000"/>
          <w:sz w:val="22"/>
          <w:szCs w:val="22"/>
          <w:u w:val="single"/>
        </w:rPr>
        <w:t>亲社会行为</w:t>
      </w:r>
      <w:r>
        <w:rPr>
          <w:rFonts w:hint="eastAsia" w:ascii="宋体" w:hAnsi="宋体" w:eastAsia="宋体" w:cs="宋体"/>
          <w:color w:val="000000"/>
          <w:sz w:val="22"/>
          <w:szCs w:val="22"/>
        </w:rPr>
        <w:t>。</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养成亲社会行为的意义？</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①有利于我们养成良好的</w:t>
      </w:r>
      <w:r>
        <w:rPr>
          <w:rFonts w:hint="eastAsia" w:ascii="楷体" w:hAnsi="楷体" w:eastAsia="楷体" w:cs="楷体"/>
          <w:b/>
          <w:bCs/>
          <w:color w:val="FF0000"/>
          <w:sz w:val="22"/>
          <w:szCs w:val="22"/>
          <w:u w:val="single"/>
        </w:rPr>
        <w:t>行为习惯</w:t>
      </w:r>
      <w:r>
        <w:rPr>
          <w:rFonts w:hint="eastAsia" w:ascii="宋体" w:hAnsi="宋体" w:eastAsia="宋体" w:cs="宋体"/>
          <w:color w:val="000000"/>
          <w:sz w:val="22"/>
          <w:szCs w:val="22"/>
        </w:rPr>
        <w:t>，塑造健康的人格，形成正确的</w:t>
      </w:r>
      <w:r>
        <w:rPr>
          <w:rFonts w:hint="eastAsia" w:ascii="楷体" w:hAnsi="楷体" w:eastAsia="楷体" w:cs="楷体"/>
          <w:b/>
          <w:bCs/>
          <w:color w:val="FF0000"/>
          <w:sz w:val="22"/>
          <w:szCs w:val="22"/>
          <w:u w:val="single"/>
        </w:rPr>
        <w:t>价值观念</w:t>
      </w:r>
      <w:r>
        <w:rPr>
          <w:rFonts w:hint="eastAsia" w:ascii="宋体" w:hAnsi="宋体" w:eastAsia="宋体" w:cs="宋体"/>
          <w:color w:val="000000"/>
          <w:sz w:val="22"/>
          <w:szCs w:val="22"/>
        </w:rPr>
        <w:t>，获得他人和社会的</w:t>
      </w:r>
      <w:r>
        <w:rPr>
          <w:rFonts w:hint="eastAsia" w:ascii="楷体" w:hAnsi="楷体" w:eastAsia="楷体" w:cs="楷体"/>
          <w:b/>
          <w:bCs/>
          <w:color w:val="FF0000"/>
          <w:sz w:val="22"/>
          <w:szCs w:val="22"/>
          <w:u w:val="single"/>
        </w:rPr>
        <w:t>接纳与认可</w:t>
      </w:r>
      <w:r>
        <w:rPr>
          <w:rFonts w:hint="eastAsia" w:ascii="宋体" w:hAnsi="宋体" w:eastAsia="宋体" w:cs="宋体"/>
          <w:color w:val="000000"/>
          <w:sz w:val="22"/>
          <w:szCs w:val="22"/>
        </w:rPr>
        <w:t>。</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②我们只有</w:t>
      </w:r>
      <w:r>
        <w:rPr>
          <w:rFonts w:hint="eastAsia" w:ascii="楷体" w:hAnsi="楷体" w:eastAsia="楷体" w:cs="楷体"/>
          <w:b/>
          <w:bCs/>
          <w:color w:val="FF0000"/>
          <w:sz w:val="22"/>
          <w:szCs w:val="22"/>
          <w:u w:val="single"/>
        </w:rPr>
        <w:t>主动关心</w:t>
      </w:r>
      <w:r>
        <w:rPr>
          <w:rFonts w:hint="eastAsia" w:ascii="宋体" w:hAnsi="宋体" w:eastAsia="宋体" w:cs="宋体"/>
          <w:color w:val="000000"/>
          <w:sz w:val="22"/>
          <w:szCs w:val="22"/>
        </w:rPr>
        <w:t>社会，</w:t>
      </w:r>
      <w:r>
        <w:rPr>
          <w:rFonts w:hint="eastAsia" w:ascii="楷体" w:hAnsi="楷体" w:eastAsia="楷体" w:cs="楷体"/>
          <w:b/>
          <w:bCs/>
          <w:color w:val="FF0000"/>
          <w:sz w:val="22"/>
          <w:szCs w:val="22"/>
          <w:u w:val="single"/>
        </w:rPr>
        <w:t>积极融入</w:t>
      </w:r>
      <w:r>
        <w:rPr>
          <w:rFonts w:hint="eastAsia" w:ascii="宋体" w:hAnsi="宋体" w:eastAsia="宋体" w:cs="宋体"/>
          <w:color w:val="000000"/>
          <w:sz w:val="22"/>
          <w:szCs w:val="22"/>
        </w:rPr>
        <w:t>社会，</w:t>
      </w:r>
      <w:r>
        <w:rPr>
          <w:rFonts w:hint="eastAsia" w:ascii="楷体" w:hAnsi="楷体" w:eastAsia="楷体" w:cs="楷体"/>
          <w:b/>
          <w:bCs/>
          <w:color w:val="FF0000"/>
          <w:sz w:val="22"/>
          <w:szCs w:val="22"/>
          <w:u w:val="single"/>
        </w:rPr>
        <w:t>倾力奉献</w:t>
      </w:r>
      <w:r>
        <w:rPr>
          <w:rFonts w:hint="eastAsia" w:ascii="宋体" w:hAnsi="宋体" w:eastAsia="宋体" w:cs="宋体"/>
          <w:color w:val="000000"/>
          <w:sz w:val="22"/>
          <w:szCs w:val="22"/>
        </w:rPr>
        <w:t>社会，才能实现自己的</w:t>
      </w:r>
      <w:r>
        <w:rPr>
          <w:rFonts w:hint="eastAsia" w:ascii="楷体" w:hAnsi="楷体" w:eastAsia="楷体" w:cs="楷体"/>
          <w:b/>
          <w:bCs/>
          <w:color w:val="FF0000"/>
          <w:sz w:val="22"/>
          <w:szCs w:val="22"/>
          <w:u w:val="single"/>
        </w:rPr>
        <w:t>人生价值</w:t>
      </w:r>
      <w:r>
        <w:rPr>
          <w:rFonts w:hint="eastAsia" w:ascii="宋体" w:hAnsi="宋体" w:eastAsia="宋体" w:cs="宋体"/>
          <w:color w:val="000000"/>
          <w:sz w:val="22"/>
          <w:szCs w:val="22"/>
        </w:rPr>
        <w:t>。</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如何养成亲社会行为？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①亲社会行为在</w:t>
      </w:r>
      <w:r>
        <w:rPr>
          <w:rFonts w:hint="eastAsia" w:ascii="楷体" w:hAnsi="楷体" w:eastAsia="楷体" w:cs="楷体"/>
          <w:b/>
          <w:bCs/>
          <w:color w:val="FF0000"/>
          <w:sz w:val="22"/>
          <w:szCs w:val="22"/>
          <w:u w:val="single"/>
        </w:rPr>
        <w:t>人际交往</w:t>
      </w:r>
      <w:r>
        <w:rPr>
          <w:rFonts w:hint="eastAsia" w:ascii="宋体" w:hAnsi="宋体" w:eastAsia="宋体" w:cs="宋体"/>
          <w:color w:val="000000"/>
          <w:sz w:val="22"/>
          <w:szCs w:val="22"/>
        </w:rPr>
        <w:t>和</w:t>
      </w:r>
      <w:r>
        <w:rPr>
          <w:rFonts w:hint="eastAsia" w:ascii="楷体" w:hAnsi="楷体" w:eastAsia="楷体" w:cs="楷体"/>
          <w:b/>
          <w:bCs/>
          <w:color w:val="FF0000"/>
          <w:sz w:val="22"/>
          <w:szCs w:val="22"/>
          <w:u w:val="single"/>
        </w:rPr>
        <w:t>社会实践</w:t>
      </w:r>
      <w:r>
        <w:rPr>
          <w:rFonts w:hint="eastAsia" w:ascii="宋体" w:hAnsi="宋体" w:eastAsia="宋体" w:cs="宋体"/>
          <w:color w:val="000000"/>
          <w:sz w:val="22"/>
          <w:szCs w:val="22"/>
        </w:rPr>
        <w:t>中养成。</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②主动了解社会，关注社会发展变化，积极投身于</w:t>
      </w:r>
      <w:r>
        <w:rPr>
          <w:rFonts w:hint="eastAsia" w:ascii="楷体" w:hAnsi="楷体" w:eastAsia="楷体" w:cs="楷体"/>
          <w:b/>
          <w:bCs/>
          <w:color w:val="FF0000"/>
          <w:sz w:val="22"/>
          <w:szCs w:val="22"/>
          <w:u w:val="single"/>
        </w:rPr>
        <w:t>社会实践</w:t>
      </w:r>
      <w:r>
        <w:rPr>
          <w:rFonts w:hint="eastAsia" w:ascii="宋体" w:hAnsi="宋体" w:eastAsia="宋体" w:cs="宋体"/>
          <w:color w:val="000000"/>
          <w:sz w:val="22"/>
          <w:szCs w:val="22"/>
        </w:rPr>
        <w:t>。</w:t>
      </w:r>
    </w:p>
    <w:p>
      <w:pPr>
        <w:spacing w:line="320" w:lineRule="exact"/>
        <w:rPr>
          <w:rFonts w:ascii="黑体" w:hAnsi="Times New Roman" w:eastAsia="黑体" w:cs="Times New Roman"/>
          <w:b/>
          <w:color w:val="000000"/>
          <w:sz w:val="24"/>
        </w:rPr>
      </w:pPr>
      <w:r>
        <w:rPr>
          <w:rFonts w:hint="eastAsia" w:ascii="宋体" w:hAnsi="宋体" w:eastAsia="宋体" w:cs="宋体"/>
          <w:color w:val="000000"/>
          <w:sz w:val="22"/>
          <w:szCs w:val="22"/>
        </w:rPr>
        <w:t xml:space="preserve">  ③遵守</w:t>
      </w:r>
      <w:r>
        <w:rPr>
          <w:rFonts w:hint="eastAsia" w:ascii="楷体" w:hAnsi="楷体" w:eastAsia="楷体" w:cs="楷体"/>
          <w:b/>
          <w:bCs/>
          <w:color w:val="FF0000"/>
          <w:sz w:val="22"/>
          <w:szCs w:val="22"/>
          <w:u w:val="single"/>
        </w:rPr>
        <w:t>社会规则</w:t>
      </w:r>
      <w:r>
        <w:rPr>
          <w:rFonts w:hint="eastAsia" w:ascii="宋体" w:hAnsi="宋体" w:eastAsia="宋体" w:cs="宋体"/>
          <w:color w:val="000000"/>
          <w:sz w:val="22"/>
          <w:szCs w:val="22"/>
        </w:rPr>
        <w:t>和习俗，热心帮助他人，想他人之所想，急他人之所急。</w:t>
      </w:r>
    </w:p>
    <w:p>
      <w:pPr>
        <w:spacing w:line="320" w:lineRule="exac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2.1网络改变世界</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一、网络丰富日常生活</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网络如何丰富我们的日常生活？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①网络让我们日常生活中的</w:t>
      </w:r>
      <w:r>
        <w:rPr>
          <w:rFonts w:hint="eastAsia" w:ascii="楷体" w:hAnsi="楷体" w:eastAsia="楷体" w:cs="楷体"/>
          <w:b/>
          <w:bCs/>
          <w:color w:val="FF0000"/>
          <w:sz w:val="22"/>
          <w:szCs w:val="22"/>
          <w:u w:val="single"/>
        </w:rPr>
        <w:t>信息传递</w:t>
      </w:r>
      <w:r>
        <w:rPr>
          <w:rFonts w:hint="eastAsia" w:ascii="宋体" w:hAnsi="宋体" w:eastAsia="宋体" w:cs="宋体"/>
          <w:color w:val="000000"/>
          <w:sz w:val="22"/>
          <w:szCs w:val="22"/>
        </w:rPr>
        <w:t>和</w:t>
      </w:r>
      <w:r>
        <w:rPr>
          <w:rFonts w:hint="eastAsia" w:ascii="楷体" w:hAnsi="楷体" w:eastAsia="楷体" w:cs="楷体"/>
          <w:b/>
          <w:bCs/>
          <w:color w:val="FF0000"/>
          <w:sz w:val="22"/>
          <w:szCs w:val="22"/>
          <w:u w:val="single"/>
        </w:rPr>
        <w:t>交流</w:t>
      </w:r>
      <w:r>
        <w:rPr>
          <w:rFonts w:hint="eastAsia" w:ascii="宋体" w:hAnsi="宋体" w:eastAsia="宋体" w:cs="宋体"/>
          <w:color w:val="000000"/>
          <w:sz w:val="22"/>
          <w:szCs w:val="22"/>
        </w:rPr>
        <w:t>变得方便快捷。</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②网络打破传统人际交往的</w:t>
      </w:r>
      <w:r>
        <w:rPr>
          <w:rFonts w:hint="eastAsia" w:ascii="楷体" w:hAnsi="楷体" w:eastAsia="楷体" w:cs="楷体"/>
          <w:b/>
          <w:bCs/>
          <w:color w:val="FF0000"/>
          <w:sz w:val="22"/>
          <w:szCs w:val="22"/>
          <w:u w:val="single"/>
        </w:rPr>
        <w:t>时空限制</w:t>
      </w:r>
      <w:r>
        <w:rPr>
          <w:rFonts w:hint="eastAsia" w:ascii="宋体" w:hAnsi="宋体" w:eastAsia="宋体" w:cs="宋体"/>
          <w:color w:val="000000"/>
          <w:sz w:val="22"/>
          <w:szCs w:val="22"/>
        </w:rPr>
        <w:t>，促进了</w:t>
      </w:r>
      <w:r>
        <w:rPr>
          <w:rFonts w:hint="eastAsia" w:ascii="楷体" w:hAnsi="楷体" w:eastAsia="楷体" w:cs="楷体"/>
          <w:b/>
          <w:bCs/>
          <w:color w:val="FF0000"/>
          <w:sz w:val="22"/>
          <w:szCs w:val="22"/>
          <w:u w:val="single"/>
        </w:rPr>
        <w:t>人际交往</w:t>
      </w:r>
      <w:r>
        <w:rPr>
          <w:rFonts w:hint="eastAsia" w:ascii="宋体" w:hAnsi="宋体" w:eastAsia="宋体" w:cs="宋体"/>
          <w:color w:val="000000"/>
          <w:sz w:val="22"/>
          <w:szCs w:val="22"/>
        </w:rPr>
        <w:t>。</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③网络让我们的生活变得</w:t>
      </w:r>
      <w:r>
        <w:rPr>
          <w:rFonts w:hint="eastAsia" w:ascii="楷体" w:hAnsi="楷体" w:eastAsia="楷体" w:cs="楷体"/>
          <w:b/>
          <w:bCs/>
          <w:color w:val="FF0000"/>
          <w:sz w:val="22"/>
          <w:szCs w:val="22"/>
          <w:u w:val="single"/>
        </w:rPr>
        <w:t>更加便利</w:t>
      </w:r>
      <w:r>
        <w:rPr>
          <w:rFonts w:hint="eastAsia" w:ascii="宋体" w:hAnsi="宋体" w:eastAsia="宋体" w:cs="宋体"/>
          <w:color w:val="000000"/>
          <w:sz w:val="22"/>
          <w:szCs w:val="22"/>
        </w:rPr>
        <w:t>和</w:t>
      </w:r>
      <w:r>
        <w:rPr>
          <w:rFonts w:hint="eastAsia" w:ascii="楷体" w:hAnsi="楷体" w:eastAsia="楷体" w:cs="楷体"/>
          <w:b/>
          <w:bCs/>
          <w:color w:val="FF0000"/>
          <w:sz w:val="22"/>
          <w:szCs w:val="22"/>
          <w:u w:val="single"/>
        </w:rPr>
        <w:t>丰富多彩</w:t>
      </w:r>
      <w:r>
        <w:rPr>
          <w:rFonts w:hint="eastAsia" w:ascii="宋体" w:hAnsi="宋体" w:eastAsia="宋体" w:cs="宋体"/>
          <w:color w:val="000000"/>
          <w:sz w:val="22"/>
          <w:szCs w:val="22"/>
        </w:rPr>
        <w:t>。</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二、网络推动社会进步</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网络如何推动社会进步？</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①网络为</w:t>
      </w:r>
      <w:r>
        <w:rPr>
          <w:rFonts w:hint="eastAsia" w:ascii="楷体" w:hAnsi="楷体" w:eastAsia="楷体" w:cs="楷体"/>
          <w:b/>
          <w:bCs/>
          <w:color w:val="FF0000"/>
          <w:sz w:val="22"/>
          <w:szCs w:val="22"/>
          <w:u w:val="single"/>
        </w:rPr>
        <w:t>经济发展</w:t>
      </w:r>
      <w:r>
        <w:rPr>
          <w:rFonts w:hint="eastAsia" w:ascii="宋体" w:hAnsi="宋体" w:eastAsia="宋体" w:cs="宋体"/>
          <w:color w:val="000000"/>
          <w:sz w:val="22"/>
          <w:szCs w:val="22"/>
        </w:rPr>
        <w:t>注入新的活力。</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②网络促进</w:t>
      </w:r>
      <w:r>
        <w:rPr>
          <w:rFonts w:hint="eastAsia" w:ascii="楷体" w:hAnsi="楷体" w:eastAsia="楷体" w:cs="楷体"/>
          <w:b/>
          <w:bCs/>
          <w:color w:val="FF0000"/>
          <w:sz w:val="22"/>
          <w:szCs w:val="22"/>
          <w:u w:val="single"/>
        </w:rPr>
        <w:t>民主政治</w:t>
      </w:r>
      <w:r>
        <w:rPr>
          <w:rFonts w:hint="eastAsia" w:ascii="宋体" w:hAnsi="宋体" w:eastAsia="宋体" w:cs="宋体"/>
          <w:color w:val="000000"/>
          <w:sz w:val="22"/>
          <w:szCs w:val="22"/>
        </w:rPr>
        <w:t>进步。</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③网络为</w:t>
      </w:r>
      <w:r>
        <w:rPr>
          <w:rFonts w:hint="eastAsia" w:ascii="楷体" w:hAnsi="楷体" w:eastAsia="楷体" w:cs="楷体"/>
          <w:b/>
          <w:bCs/>
          <w:color w:val="FF0000"/>
          <w:sz w:val="22"/>
          <w:szCs w:val="22"/>
          <w:u w:val="single"/>
        </w:rPr>
        <w:t>文化传播</w:t>
      </w:r>
      <w:r>
        <w:rPr>
          <w:rFonts w:hint="eastAsia" w:ascii="宋体" w:hAnsi="宋体" w:eastAsia="宋体" w:cs="宋体"/>
          <w:color w:val="000000"/>
          <w:sz w:val="22"/>
          <w:szCs w:val="22"/>
        </w:rPr>
        <w:t>和</w:t>
      </w:r>
      <w:r>
        <w:rPr>
          <w:rFonts w:hint="eastAsia" w:ascii="楷体" w:hAnsi="楷体" w:eastAsia="楷体" w:cs="楷体"/>
          <w:b/>
          <w:bCs/>
          <w:color w:val="FF0000"/>
          <w:sz w:val="22"/>
          <w:szCs w:val="22"/>
          <w:u w:val="single"/>
        </w:rPr>
        <w:t>科技创新</w:t>
      </w:r>
      <w:r>
        <w:rPr>
          <w:rFonts w:hint="eastAsia" w:ascii="宋体" w:hAnsi="宋体" w:eastAsia="宋体" w:cs="宋体"/>
          <w:color w:val="000000"/>
          <w:sz w:val="22"/>
          <w:szCs w:val="22"/>
        </w:rPr>
        <w:t>搭建新平台。</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三、网络是把双刃剑</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网络给我们带来了哪些消极影响？</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①在网络时代，人人能够参与信息发布，信息变得丰富的同时，也出现了一些</w:t>
      </w:r>
      <w:r>
        <w:rPr>
          <w:rFonts w:hint="eastAsia" w:ascii="楷体" w:hAnsi="楷体" w:eastAsia="楷体" w:cs="楷体"/>
          <w:b/>
          <w:bCs/>
          <w:color w:val="FF0000"/>
          <w:sz w:val="22"/>
          <w:szCs w:val="22"/>
          <w:u w:val="single"/>
        </w:rPr>
        <w:t>虚假的</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不良的</w:t>
      </w:r>
      <w:r>
        <w:rPr>
          <w:rFonts w:hint="eastAsia" w:ascii="宋体" w:hAnsi="宋体" w:eastAsia="宋体" w:cs="宋体"/>
          <w:color w:val="000000"/>
          <w:sz w:val="22"/>
          <w:szCs w:val="22"/>
        </w:rPr>
        <w:t>信息。</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楷体" w:hAnsi="楷体" w:eastAsia="楷体" w:cs="楷体"/>
          <w:b/>
          <w:bCs/>
          <w:color w:val="FF0000"/>
          <w:sz w:val="22"/>
          <w:szCs w:val="22"/>
          <w:u w:val="single"/>
        </w:rPr>
        <w:t>沉迷于网络</w:t>
      </w:r>
      <w:r>
        <w:rPr>
          <w:rFonts w:hint="eastAsia" w:ascii="宋体" w:hAnsi="宋体" w:eastAsia="宋体" w:cs="宋体"/>
          <w:color w:val="000000"/>
          <w:sz w:val="22"/>
          <w:szCs w:val="22"/>
        </w:rPr>
        <w:t>，影响学习、工作和生活。</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w:t>
      </w:r>
      <w:r>
        <w:rPr>
          <w:rFonts w:hint="eastAsia" w:ascii="楷体" w:hAnsi="楷体" w:eastAsia="楷体" w:cs="楷体"/>
          <w:b/>
          <w:bCs/>
          <w:color w:val="FF0000"/>
          <w:sz w:val="22"/>
          <w:szCs w:val="22"/>
          <w:u w:val="single"/>
        </w:rPr>
        <w:t>个人隐私</w:t>
      </w:r>
      <w:r>
        <w:rPr>
          <w:rFonts w:hint="eastAsia" w:ascii="宋体" w:hAnsi="宋体" w:eastAsia="宋体" w:cs="宋体"/>
          <w:color w:val="000000"/>
          <w:sz w:val="22"/>
          <w:szCs w:val="22"/>
        </w:rPr>
        <w:t>容易被侵犯。</w:t>
      </w:r>
    </w:p>
    <w:p>
      <w:pPr>
        <w:spacing w:line="340" w:lineRule="exact"/>
        <w:ind w:firstLine="220" w:firstLineChars="100"/>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2.2合理利用网络</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一、理性参与网络生活</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如何理性参与网络生活？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①提高</w:t>
      </w:r>
      <w:r>
        <w:rPr>
          <w:rFonts w:hint="eastAsia" w:ascii="楷体" w:hAnsi="楷体" w:eastAsia="楷体" w:cs="楷体"/>
          <w:b/>
          <w:bCs/>
          <w:color w:val="FF0000"/>
          <w:sz w:val="22"/>
          <w:szCs w:val="22"/>
          <w:u w:val="single"/>
        </w:rPr>
        <w:t>媒介素养</w:t>
      </w:r>
      <w:r>
        <w:rPr>
          <w:rFonts w:hint="eastAsia" w:ascii="宋体" w:hAnsi="宋体" w:eastAsia="宋体" w:cs="宋体"/>
          <w:color w:val="000000"/>
          <w:sz w:val="22"/>
          <w:szCs w:val="22"/>
        </w:rPr>
        <w:t>，积极利用互联网</w:t>
      </w:r>
      <w:r>
        <w:rPr>
          <w:rFonts w:hint="eastAsia" w:ascii="楷体" w:hAnsi="楷体" w:eastAsia="楷体" w:cs="楷体"/>
          <w:b/>
          <w:bCs/>
          <w:color w:val="FF0000"/>
          <w:sz w:val="22"/>
          <w:szCs w:val="22"/>
          <w:u w:val="single"/>
        </w:rPr>
        <w:t>获取新知</w:t>
      </w:r>
      <w:r>
        <w:rPr>
          <w:rFonts w:hint="eastAsia" w:ascii="宋体" w:hAnsi="宋体" w:eastAsia="宋体" w:cs="宋体"/>
          <w:color w:val="000000"/>
          <w:sz w:val="22"/>
          <w:szCs w:val="22"/>
        </w:rPr>
        <w:t>、促进沟通、完善自我。</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②我们要注意浏览、寻找与学习、工作有关的信息，不应在无关信息面前停留，不应在无聊信息上浪费精力，更不能沉溺于网络，要学会</w:t>
      </w:r>
      <w:r>
        <w:rPr>
          <w:rFonts w:hint="eastAsia" w:ascii="楷体" w:hAnsi="楷体" w:eastAsia="楷体" w:cs="楷体"/>
          <w:b/>
          <w:bCs/>
          <w:color w:val="000000"/>
          <w:sz w:val="22"/>
          <w:szCs w:val="22"/>
        </w:rPr>
        <w:t>“</w:t>
      </w:r>
      <w:r>
        <w:rPr>
          <w:rFonts w:hint="eastAsia" w:ascii="楷体" w:hAnsi="楷体" w:eastAsia="楷体" w:cs="楷体"/>
          <w:b/>
          <w:bCs/>
          <w:color w:val="FF0000"/>
          <w:sz w:val="22"/>
          <w:szCs w:val="22"/>
          <w:u w:val="single"/>
        </w:rPr>
        <w:t>信息节食</w:t>
      </w:r>
      <w:r>
        <w:rPr>
          <w:rFonts w:hint="eastAsia" w:ascii="楷体" w:hAnsi="楷体" w:eastAsia="楷体" w:cs="楷体"/>
          <w:b/>
          <w:bCs/>
          <w:color w:val="000000"/>
          <w:sz w:val="22"/>
          <w:szCs w:val="22"/>
        </w:rPr>
        <w:t>”</w:t>
      </w:r>
      <w:r>
        <w:rPr>
          <w:rFonts w:hint="eastAsia" w:ascii="宋体" w:hAnsi="宋体" w:eastAsia="宋体" w:cs="宋体"/>
          <w:color w:val="000000"/>
          <w:sz w:val="22"/>
          <w:szCs w:val="22"/>
        </w:rPr>
        <w:t>。</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③我们要</w:t>
      </w:r>
      <w:r>
        <w:rPr>
          <w:rFonts w:hint="eastAsia" w:ascii="楷体" w:hAnsi="楷体" w:eastAsia="楷体" w:cs="楷体"/>
          <w:b/>
          <w:bCs/>
          <w:color w:val="FF0000"/>
          <w:sz w:val="22"/>
          <w:szCs w:val="22"/>
          <w:u w:val="single"/>
        </w:rPr>
        <w:t>学会辨析</w:t>
      </w:r>
      <w:r>
        <w:rPr>
          <w:rFonts w:hint="eastAsia" w:ascii="宋体" w:hAnsi="宋体" w:eastAsia="宋体" w:cs="宋体"/>
          <w:color w:val="000000"/>
          <w:sz w:val="22"/>
          <w:szCs w:val="22"/>
        </w:rPr>
        <w:t>网络信息，让谣言止于智者，自觉抵制暴力、色情、恐怖等</w:t>
      </w:r>
      <w:r>
        <w:rPr>
          <w:rFonts w:hint="eastAsia" w:ascii="楷体" w:hAnsi="楷体" w:eastAsia="楷体" w:cs="楷体"/>
          <w:b/>
          <w:bCs/>
          <w:color w:val="FF0000"/>
          <w:sz w:val="22"/>
          <w:szCs w:val="22"/>
          <w:u w:val="single"/>
        </w:rPr>
        <w:t>不良信息</w:t>
      </w:r>
      <w:r>
        <w:rPr>
          <w:rFonts w:hint="eastAsia" w:ascii="宋体" w:hAnsi="宋体" w:eastAsia="宋体" w:cs="宋体"/>
          <w:color w:val="000000"/>
          <w:sz w:val="22"/>
          <w:szCs w:val="22"/>
        </w:rPr>
        <w:t>。</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④网络无限，自由有界。</w:t>
      </w:r>
      <w:r>
        <w:rPr>
          <w:rFonts w:hint="eastAsia" w:ascii="楷体" w:hAnsi="楷体" w:eastAsia="楷体" w:cs="楷体"/>
          <w:b/>
          <w:bCs/>
          <w:color w:val="FF0000"/>
          <w:sz w:val="22"/>
          <w:szCs w:val="22"/>
          <w:u w:val="single"/>
        </w:rPr>
        <w:t>恪守道德</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遵守法律</w:t>
      </w:r>
      <w:r>
        <w:rPr>
          <w:rFonts w:hint="eastAsia" w:ascii="宋体" w:hAnsi="宋体" w:eastAsia="宋体" w:cs="宋体"/>
          <w:color w:val="000000"/>
          <w:sz w:val="22"/>
          <w:szCs w:val="22"/>
        </w:rPr>
        <w:t>是网络生活的</w:t>
      </w:r>
      <w:r>
        <w:rPr>
          <w:rFonts w:hint="eastAsia" w:ascii="楷体" w:hAnsi="楷体" w:eastAsia="楷体" w:cs="楷体"/>
          <w:b/>
          <w:bCs/>
          <w:color w:val="FF0000"/>
          <w:sz w:val="22"/>
          <w:szCs w:val="22"/>
          <w:u w:val="single"/>
        </w:rPr>
        <w:t>基本准则</w:t>
      </w:r>
      <w:r>
        <w:rPr>
          <w:rFonts w:hint="eastAsia" w:ascii="宋体" w:hAnsi="宋体" w:eastAsia="宋体" w:cs="宋体"/>
          <w:color w:val="000000"/>
          <w:sz w:val="22"/>
          <w:szCs w:val="22"/>
        </w:rPr>
        <w:t>。自觉遵守道德和法律，做一名负责的网络参与者。</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2.“媒介素养”是什么？</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媒介素养一般是指人们正确地、建设性地使用</w:t>
      </w:r>
      <w:r>
        <w:rPr>
          <w:rFonts w:hint="eastAsia" w:ascii="楷体" w:hAnsi="楷体" w:eastAsia="楷体" w:cs="楷体"/>
          <w:b/>
          <w:bCs/>
          <w:color w:val="FF0000"/>
          <w:sz w:val="22"/>
          <w:szCs w:val="22"/>
          <w:u w:val="single"/>
        </w:rPr>
        <w:t>媒介资源</w:t>
      </w:r>
      <w:r>
        <w:rPr>
          <w:rFonts w:hint="eastAsia" w:ascii="宋体" w:hAnsi="宋体" w:eastAsia="宋体" w:cs="宋体"/>
          <w:color w:val="000000"/>
          <w:sz w:val="22"/>
          <w:szCs w:val="22"/>
        </w:rPr>
        <w:t>能力。它包括人们面对各种信息时的</w:t>
      </w:r>
      <w:r>
        <w:rPr>
          <w:rFonts w:hint="eastAsia" w:ascii="楷体" w:hAnsi="楷体" w:eastAsia="楷体" w:cs="楷体"/>
          <w:b/>
          <w:bCs/>
          <w:color w:val="FF0000"/>
          <w:sz w:val="22"/>
          <w:szCs w:val="22"/>
          <w:u w:val="single"/>
        </w:rPr>
        <w:t>选择</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理解</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质疑</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评估</w:t>
      </w:r>
      <w:r>
        <w:rPr>
          <w:rFonts w:hint="eastAsia" w:ascii="宋体" w:hAnsi="宋体" w:eastAsia="宋体" w:cs="宋体"/>
          <w:color w:val="000000"/>
          <w:sz w:val="22"/>
          <w:szCs w:val="22"/>
        </w:rPr>
        <w:t xml:space="preserve">能力。 </w:t>
      </w:r>
    </w:p>
    <w:p>
      <w:pPr>
        <w:spacing w:line="320" w:lineRule="exact"/>
        <w:rPr>
          <w:rFonts w:ascii="黑体" w:hAnsi="黑体" w:eastAsia="黑体" w:cs="Times New Roman"/>
          <w:b/>
          <w:color w:val="000000"/>
          <w:sz w:val="22"/>
          <w:szCs w:val="22"/>
        </w:rPr>
      </w:pPr>
      <w:r>
        <w:rPr>
          <w:rFonts w:ascii="黑体" w:hAnsi="黑体" w:eastAsia="黑体" w:cs="Times New Roman"/>
          <w:b/>
          <w:color w:val="000000"/>
          <w:sz w:val="22"/>
          <w:szCs w:val="22"/>
        </w:rPr>
        <w:t>3.如何辨别网络谣言</w:t>
      </w:r>
      <w:r>
        <w:rPr>
          <w:rFonts w:hint="eastAsia" w:ascii="黑体" w:hAnsi="黑体" w:eastAsia="黑体" w:cs="Times New Roman"/>
          <w:b/>
          <w:color w:val="000000"/>
          <w:sz w:val="22"/>
          <w:szCs w:val="22"/>
        </w:rPr>
        <w:t>？</w:t>
      </w:r>
    </w:p>
    <w:p>
      <w:pPr>
        <w:spacing w:line="320" w:lineRule="exact"/>
        <w:ind w:firstLine="220" w:firstLineChars="100"/>
        <w:rPr>
          <w:rFonts w:ascii="宋体" w:hAnsi="宋体" w:eastAsia="宋体" w:cs="宋体"/>
          <w:color w:val="000000"/>
          <w:sz w:val="22"/>
          <w:szCs w:val="22"/>
        </w:rPr>
      </w:pPr>
      <w:r>
        <w:rPr>
          <w:rFonts w:ascii="宋体" w:hAnsi="宋体" w:eastAsia="宋体" w:cs="宋体"/>
          <w:color w:val="000000"/>
          <w:sz w:val="22"/>
          <w:szCs w:val="22"/>
        </w:rPr>
        <w:t>①</w:t>
      </w:r>
      <w:r>
        <w:rPr>
          <w:rFonts w:hint="eastAsia" w:ascii="宋体" w:hAnsi="宋体" w:eastAsia="宋体" w:cs="宋体"/>
          <w:color w:val="000000"/>
          <w:sz w:val="22"/>
          <w:szCs w:val="22"/>
        </w:rPr>
        <w:t>注意信息出处。</w:t>
      </w:r>
    </w:p>
    <w:p>
      <w:pPr>
        <w:spacing w:line="320" w:lineRule="exact"/>
        <w:ind w:firstLine="220" w:firstLineChars="100"/>
        <w:rPr>
          <w:rFonts w:ascii="宋体" w:hAnsi="宋体" w:eastAsia="宋体" w:cs="宋体"/>
          <w:color w:val="000000"/>
          <w:sz w:val="22"/>
          <w:szCs w:val="22"/>
        </w:rPr>
      </w:pPr>
      <w:r>
        <w:rPr>
          <w:rFonts w:ascii="宋体" w:hAnsi="宋体" w:eastAsia="宋体" w:cs="宋体"/>
          <w:color w:val="000000"/>
          <w:sz w:val="22"/>
          <w:szCs w:val="22"/>
        </w:rPr>
        <w:t>②</w:t>
      </w:r>
      <w:r>
        <w:rPr>
          <w:rFonts w:hint="eastAsia" w:ascii="宋体" w:hAnsi="宋体" w:eastAsia="宋体" w:cs="宋体"/>
          <w:color w:val="000000"/>
          <w:sz w:val="22"/>
          <w:szCs w:val="22"/>
        </w:rPr>
        <w:t>关注官方信息</w:t>
      </w:r>
      <w:r>
        <w:rPr>
          <w:rFonts w:ascii="宋体" w:hAnsi="宋体" w:eastAsia="宋体" w:cs="宋体"/>
          <w:color w:val="000000"/>
          <w:sz w:val="22"/>
          <w:szCs w:val="22"/>
        </w:rPr>
        <w:t>。</w:t>
      </w:r>
    </w:p>
    <w:p>
      <w:pPr>
        <w:spacing w:line="320" w:lineRule="exact"/>
        <w:ind w:firstLine="220" w:firstLineChars="100"/>
        <w:rPr>
          <w:rFonts w:ascii="宋体" w:hAnsi="宋体" w:eastAsia="宋体" w:cs="宋体"/>
          <w:color w:val="000000"/>
          <w:sz w:val="22"/>
          <w:szCs w:val="22"/>
        </w:rPr>
      </w:pPr>
      <w:r>
        <w:rPr>
          <w:rFonts w:ascii="宋体" w:hAnsi="宋体" w:eastAsia="宋体" w:cs="宋体"/>
          <w:color w:val="000000"/>
          <w:sz w:val="22"/>
          <w:szCs w:val="22"/>
        </w:rPr>
        <w:t>③</w:t>
      </w:r>
      <w:r>
        <w:rPr>
          <w:rFonts w:hint="eastAsia" w:ascii="宋体" w:hAnsi="宋体" w:eastAsia="宋体" w:cs="宋体"/>
          <w:color w:val="000000"/>
          <w:sz w:val="22"/>
          <w:szCs w:val="22"/>
        </w:rPr>
        <w:t>对信息进行多方验证。</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④辨识信息内容。</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⑤向他人求助。</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二、传播网络正能量</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怎样传播正能量？</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①要充分利用网络平台为社会发展</w:t>
      </w:r>
      <w:r>
        <w:rPr>
          <w:rFonts w:hint="eastAsia" w:ascii="楷体" w:hAnsi="楷体" w:eastAsia="楷体" w:cs="楷体"/>
          <w:b/>
          <w:bCs/>
          <w:color w:val="FF0000"/>
          <w:sz w:val="22"/>
          <w:szCs w:val="22"/>
          <w:u w:val="single"/>
        </w:rPr>
        <w:t>建言献策</w:t>
      </w:r>
      <w:r>
        <w:rPr>
          <w:rFonts w:hint="eastAsia" w:ascii="宋体" w:hAnsi="宋体" w:eastAsia="宋体" w:cs="宋体"/>
          <w:color w:val="000000"/>
          <w:sz w:val="22"/>
          <w:szCs w:val="22"/>
        </w:rPr>
        <w:t>。</w:t>
      </w:r>
    </w:p>
    <w:p>
      <w:pPr>
        <w:spacing w:line="320" w:lineRule="exact"/>
        <w:rPr>
          <w:rFonts w:ascii="楷体_GB2312" w:hAnsi="宋体" w:eastAsia="楷体_GB2312" w:cs="Times New Roman"/>
          <w:b/>
          <w:color w:val="000000"/>
          <w:sz w:val="28"/>
          <w:szCs w:val="28"/>
        </w:rPr>
      </w:pPr>
      <w:r>
        <w:rPr>
          <w:rFonts w:hint="eastAsia" w:ascii="宋体" w:hAnsi="宋体" w:eastAsia="宋体" w:cs="宋体"/>
          <w:color w:val="000000"/>
          <w:sz w:val="22"/>
          <w:szCs w:val="22"/>
        </w:rPr>
        <w:t xml:space="preserve">  ②要在网上传播</w:t>
      </w:r>
      <w:r>
        <w:rPr>
          <w:rFonts w:hint="eastAsia" w:ascii="楷体" w:hAnsi="楷体" w:eastAsia="楷体" w:cs="楷体"/>
          <w:b/>
          <w:bCs/>
          <w:color w:val="FF0000"/>
          <w:sz w:val="22"/>
          <w:szCs w:val="22"/>
          <w:u w:val="single"/>
        </w:rPr>
        <w:t>正能量</w:t>
      </w:r>
      <w:r>
        <w:rPr>
          <w:rFonts w:hint="eastAsia" w:ascii="宋体" w:hAnsi="宋体" w:eastAsia="宋体" w:cs="宋体"/>
          <w:color w:val="000000"/>
          <w:sz w:val="22"/>
          <w:szCs w:val="22"/>
        </w:rPr>
        <w:t>。我们要践行</w:t>
      </w:r>
      <w:r>
        <w:rPr>
          <w:rFonts w:hint="eastAsia" w:ascii="楷体" w:hAnsi="楷体" w:eastAsia="楷体" w:cs="楷体"/>
          <w:b/>
          <w:bCs/>
          <w:color w:val="FF0000"/>
          <w:sz w:val="22"/>
          <w:szCs w:val="22"/>
          <w:u w:val="single"/>
        </w:rPr>
        <w:t>社会主义核心价值观</w:t>
      </w:r>
      <w:r>
        <w:rPr>
          <w:rFonts w:hint="eastAsia" w:ascii="宋体" w:hAnsi="宋体" w:eastAsia="宋体" w:cs="宋体"/>
          <w:color w:val="000000"/>
          <w:sz w:val="22"/>
          <w:szCs w:val="22"/>
        </w:rPr>
        <w:t>，不断提高网络媒介素养，共同培育健康、向上向善的网络文化，让网络公共空间充满正能量，高扬主旋律。</w:t>
      </w:r>
    </w:p>
    <w:p>
      <w:pPr>
        <w:spacing w:line="320" w:lineRule="exact"/>
        <w:rPr>
          <w:rFonts w:ascii="楷体_GB2312" w:hAnsi="宋体" w:eastAsia="楷体_GB2312" w:cs="Times New Roman"/>
          <w:b/>
          <w:color w:val="000000"/>
          <w:sz w:val="28"/>
          <w:szCs w:val="28"/>
        </w:rPr>
      </w:pPr>
    </w:p>
    <w:p>
      <w:pPr>
        <w:spacing w:line="320" w:lineRule="exact"/>
        <w:jc w:val="center"/>
        <w:rPr>
          <w:rFonts w:ascii="楷体_GB2312" w:hAnsi="宋体" w:eastAsia="楷体_GB2312" w:cs="Times New Roman"/>
          <w:b/>
          <w:color w:val="000000"/>
          <w:sz w:val="15"/>
          <w:szCs w:val="15"/>
        </w:rPr>
      </w:pPr>
      <w:r>
        <w:rPr>
          <w:rFonts w:hint="eastAsia" w:ascii="楷体_GB2312" w:hAnsi="宋体" w:eastAsia="楷体_GB2312" w:cs="Times New Roman"/>
          <w:b/>
          <w:color w:val="000000"/>
          <w:sz w:val="28"/>
          <w:szCs w:val="28"/>
        </w:rPr>
        <w:t>第二单元 遵守社会规则</w:t>
      </w: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3.1维护秩序</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一、社会生活有秩序</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1.什么是社会秩序？</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社会秩序是社会生活一种</w:t>
      </w:r>
      <w:r>
        <w:rPr>
          <w:rFonts w:hint="eastAsia" w:ascii="楷体" w:hAnsi="楷体" w:eastAsia="楷体" w:cs="楷体"/>
          <w:b/>
          <w:bCs/>
          <w:color w:val="FF0000"/>
          <w:sz w:val="22"/>
          <w:szCs w:val="22"/>
          <w:u w:val="single"/>
        </w:rPr>
        <w:t>有序化</w:t>
      </w:r>
      <w:r>
        <w:rPr>
          <w:rFonts w:hint="eastAsia" w:ascii="宋体" w:hAnsi="宋体" w:eastAsia="宋体" w:cs="宋体"/>
          <w:color w:val="000000"/>
          <w:sz w:val="22"/>
          <w:szCs w:val="22"/>
        </w:rPr>
        <w:t>状态。与日常生活密切相关的社会秩序包括社会管理秩序、生产秩序、交通秩序、公共场所秩序等。</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社会秩序的重要性？</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楷体" w:hAnsi="楷体" w:eastAsia="楷体" w:cs="楷体"/>
          <w:b/>
          <w:bCs/>
          <w:color w:val="FF0000"/>
          <w:sz w:val="22"/>
          <w:szCs w:val="22"/>
          <w:u w:val="single"/>
        </w:rPr>
        <w:t>社会正常运行</w:t>
      </w:r>
      <w:r>
        <w:rPr>
          <w:rFonts w:hint="eastAsia" w:ascii="宋体" w:hAnsi="宋体" w:eastAsia="宋体" w:cs="宋体"/>
          <w:color w:val="000000"/>
          <w:sz w:val="22"/>
          <w:szCs w:val="22"/>
        </w:rPr>
        <w:t>需要秩序。每个成员都有生存和发展的需要，只有大家有序占据一定的社会资源和承担相应的社会责任，才能避免混乱、减少障碍、化解矛盾，从而提高社会运行效率，降低社会管理成本。</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②社会秩序是</w:t>
      </w:r>
      <w:r>
        <w:rPr>
          <w:rFonts w:hint="eastAsia" w:ascii="楷体" w:hAnsi="楷体" w:eastAsia="楷体" w:cs="楷体"/>
          <w:b/>
          <w:bCs/>
          <w:color w:val="FF0000"/>
          <w:sz w:val="22"/>
          <w:szCs w:val="22"/>
          <w:u w:val="single"/>
        </w:rPr>
        <w:t>人民安居乐业</w:t>
      </w:r>
      <w:r>
        <w:rPr>
          <w:rFonts w:hint="eastAsia" w:ascii="宋体" w:hAnsi="宋体" w:eastAsia="宋体" w:cs="宋体"/>
          <w:color w:val="000000"/>
          <w:sz w:val="22"/>
          <w:szCs w:val="22"/>
        </w:rPr>
        <w:t>的保证。社会秩序营造良好的社会环境。在有序、整洁、安全的社会环境中，我们享有人身自由和财产安全，享有公平的发展机遇，从而能够感受到生活的美好，激发对生活的热情。</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二、维护秩序靠规则</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1.什么是社会规则？</w:t>
      </w:r>
    </w:p>
    <w:p>
      <w:pPr>
        <w:spacing w:line="320" w:lineRule="exact"/>
        <w:ind w:firstLine="221" w:firstLineChars="100"/>
        <w:rPr>
          <w:rFonts w:ascii="黑体" w:hAnsi="Times New Roman" w:eastAsia="黑体" w:cs="Times New Roman"/>
          <w:b/>
          <w:color w:val="000000"/>
          <w:sz w:val="24"/>
        </w:rPr>
      </w:pPr>
      <w:r>
        <w:rPr>
          <w:rFonts w:hint="eastAsia" w:ascii="楷体" w:hAnsi="楷体" w:eastAsia="楷体" w:cs="楷体"/>
          <w:b/>
          <w:bCs/>
          <w:color w:val="FF0000"/>
          <w:sz w:val="22"/>
          <w:szCs w:val="22"/>
          <w:u w:val="single"/>
        </w:rPr>
        <w:t>社会规则</w:t>
      </w:r>
      <w:r>
        <w:rPr>
          <w:rFonts w:hint="eastAsia" w:ascii="宋体" w:hAnsi="宋体" w:eastAsia="宋体" w:cs="宋体"/>
          <w:color w:val="000000"/>
          <w:sz w:val="22"/>
          <w:szCs w:val="22"/>
        </w:rPr>
        <w:t>是人们为了维护有秩序的社会环境，在逐渐达成默契与共识的基础上所形成的。生活中调节我们行为的规则很多，如道德、纪律、法律等。</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社会规则对于社会秩序的重要性？</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①社会规则</w:t>
      </w:r>
      <w:r>
        <w:rPr>
          <w:rFonts w:hint="eastAsia" w:ascii="楷体" w:hAnsi="楷体" w:eastAsia="楷体" w:cs="楷体"/>
          <w:b/>
          <w:bCs/>
          <w:color w:val="FF0000"/>
          <w:sz w:val="22"/>
          <w:szCs w:val="22"/>
          <w:u w:val="single"/>
        </w:rPr>
        <w:t>明确</w:t>
      </w:r>
      <w:r>
        <w:rPr>
          <w:rFonts w:hint="eastAsia" w:ascii="宋体" w:hAnsi="宋体" w:eastAsia="宋体" w:cs="宋体"/>
          <w:color w:val="000000"/>
          <w:sz w:val="22"/>
          <w:szCs w:val="22"/>
        </w:rPr>
        <w:t>社会秩序的</w:t>
      </w:r>
      <w:r>
        <w:rPr>
          <w:rFonts w:hint="eastAsia" w:ascii="楷体" w:hAnsi="楷体" w:eastAsia="楷体" w:cs="楷体"/>
          <w:b/>
          <w:bCs/>
          <w:color w:val="FF0000"/>
          <w:sz w:val="22"/>
          <w:szCs w:val="22"/>
          <w:u w:val="single"/>
        </w:rPr>
        <w:t>内容</w:t>
      </w:r>
      <w:r>
        <w:rPr>
          <w:rFonts w:hint="eastAsia" w:ascii="宋体" w:hAnsi="宋体" w:eastAsia="宋体" w:cs="宋体"/>
          <w:color w:val="000000"/>
          <w:sz w:val="22"/>
          <w:szCs w:val="22"/>
        </w:rPr>
        <w:t>。规则告诉我们应该如何安排社会生活各方面的关系；</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②社会规则</w:t>
      </w:r>
      <w:r>
        <w:rPr>
          <w:rFonts w:hint="eastAsia" w:ascii="楷体" w:hAnsi="楷体" w:eastAsia="楷体" w:cs="楷体"/>
          <w:b/>
          <w:bCs/>
          <w:color w:val="FF0000"/>
          <w:sz w:val="22"/>
          <w:szCs w:val="22"/>
          <w:u w:val="single"/>
        </w:rPr>
        <w:t>保障</w:t>
      </w:r>
      <w:r>
        <w:rPr>
          <w:rFonts w:hint="eastAsia" w:ascii="宋体" w:hAnsi="宋体" w:eastAsia="宋体" w:cs="宋体"/>
          <w:color w:val="000000"/>
          <w:sz w:val="22"/>
          <w:szCs w:val="22"/>
        </w:rPr>
        <w:t>社会秩序的</w:t>
      </w:r>
      <w:r>
        <w:rPr>
          <w:rFonts w:hint="eastAsia" w:ascii="楷体" w:hAnsi="楷体" w:eastAsia="楷体" w:cs="楷体"/>
          <w:b/>
          <w:bCs/>
          <w:color w:val="FF0000"/>
          <w:sz w:val="22"/>
          <w:szCs w:val="22"/>
          <w:u w:val="single"/>
        </w:rPr>
        <w:t>实现</w:t>
      </w:r>
      <w:r>
        <w:rPr>
          <w:rFonts w:hint="eastAsia" w:ascii="宋体" w:hAnsi="宋体" w:eastAsia="宋体" w:cs="宋体"/>
          <w:color w:val="000000"/>
          <w:sz w:val="22"/>
          <w:szCs w:val="22"/>
        </w:rPr>
        <w:t>。当有人破坏秩序时该如何处罚，从而保障社会良性运行。</w:t>
      </w:r>
    </w:p>
    <w:p>
      <w:pPr>
        <w:spacing w:line="320" w:lineRule="exact"/>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3.2遵守社会规则</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一、自由与规则不可分</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自由与规则的关系？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①社会规则划定了</w:t>
      </w:r>
      <w:r>
        <w:rPr>
          <w:rFonts w:hint="eastAsia" w:ascii="楷体" w:hAnsi="楷体" w:eastAsia="楷体" w:cs="楷体"/>
          <w:b/>
          <w:bCs/>
          <w:color w:val="FF0000"/>
          <w:sz w:val="22"/>
          <w:szCs w:val="22"/>
          <w:u w:val="single"/>
        </w:rPr>
        <w:t>自由的边界</w:t>
      </w:r>
      <w:r>
        <w:rPr>
          <w:rFonts w:hint="eastAsia" w:ascii="宋体" w:hAnsi="宋体" w:eastAsia="宋体" w:cs="宋体"/>
          <w:color w:val="000000"/>
          <w:sz w:val="22"/>
          <w:szCs w:val="22"/>
        </w:rPr>
        <w:t>。公民在行使自由和权利时，不得损害</w:t>
      </w:r>
      <w:r>
        <w:rPr>
          <w:rFonts w:hint="eastAsia" w:ascii="楷体" w:hAnsi="楷体" w:eastAsia="楷体" w:cs="楷体"/>
          <w:b/>
          <w:bCs/>
          <w:color w:val="FF0000"/>
          <w:sz w:val="22"/>
          <w:szCs w:val="22"/>
          <w:u w:val="single"/>
        </w:rPr>
        <w:t>国家的</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社会的</w:t>
      </w:r>
      <w:r>
        <w:rPr>
          <w:rFonts w:hint="eastAsia" w:ascii="宋体" w:hAnsi="宋体" w:eastAsia="宋体" w:cs="宋体"/>
          <w:color w:val="000000"/>
          <w:sz w:val="22"/>
          <w:szCs w:val="22"/>
        </w:rPr>
        <w:t>、集体的利益和其他公民的</w:t>
      </w:r>
      <w:r>
        <w:rPr>
          <w:rFonts w:hint="eastAsia" w:ascii="楷体" w:hAnsi="楷体" w:eastAsia="楷体" w:cs="楷体"/>
          <w:b/>
          <w:bCs/>
          <w:color w:val="FF0000"/>
          <w:sz w:val="22"/>
          <w:szCs w:val="22"/>
          <w:u w:val="single"/>
        </w:rPr>
        <w:t>合法的</w:t>
      </w:r>
      <w:r>
        <w:rPr>
          <w:rFonts w:hint="eastAsia" w:ascii="宋体" w:hAnsi="宋体" w:eastAsia="宋体" w:cs="宋体"/>
          <w:color w:val="000000"/>
          <w:sz w:val="22"/>
          <w:szCs w:val="22"/>
        </w:rPr>
        <w:t>自由和权利。</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②社会规则是人们享有</w:t>
      </w:r>
      <w:r>
        <w:rPr>
          <w:rFonts w:hint="eastAsia" w:ascii="楷体" w:hAnsi="楷体" w:eastAsia="楷体" w:cs="楷体"/>
          <w:b/>
          <w:bCs/>
          <w:color w:val="FF0000"/>
          <w:sz w:val="22"/>
          <w:szCs w:val="22"/>
          <w:u w:val="single"/>
        </w:rPr>
        <w:t>自由的保障</w:t>
      </w:r>
      <w:r>
        <w:rPr>
          <w:rFonts w:hint="eastAsia" w:ascii="宋体" w:hAnsi="宋体" w:eastAsia="宋体" w:cs="宋体"/>
          <w:color w:val="000000"/>
          <w:sz w:val="22"/>
          <w:szCs w:val="22"/>
        </w:rPr>
        <w:t>。人们建立规则的目的不是限制自由，而是保证每个人不越过自由的边界，促进社会有序运行。违反规则、扰乱秩序的行为应当受到相应的处罚。</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二、自觉遵守规则</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如何自觉遵守规则？</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①遵守社会规则需要</w:t>
      </w:r>
      <w:r>
        <w:rPr>
          <w:rFonts w:hint="eastAsia" w:ascii="楷体" w:hAnsi="楷体" w:eastAsia="楷体" w:cs="楷体"/>
          <w:b/>
          <w:bCs/>
          <w:color w:val="FF0000"/>
          <w:sz w:val="22"/>
          <w:szCs w:val="22"/>
          <w:u w:val="single"/>
        </w:rPr>
        <w:t>他律和自律</w:t>
      </w:r>
      <w:r>
        <w:rPr>
          <w:rFonts w:hint="eastAsia" w:ascii="宋体" w:hAnsi="宋体" w:eastAsia="宋体" w:cs="宋体"/>
          <w:color w:val="000000"/>
          <w:sz w:val="22"/>
          <w:szCs w:val="22"/>
        </w:rPr>
        <w:t>。遵守社会规则，既需要监督、提醒、奖惩等外在约束，即他律，又需要自我约束，即自律。自律就是严于律己，不断自我反省，克服已经发现的不良习惯。</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②遵守社会规则，需要我们发自内心地</w:t>
      </w:r>
      <w:r>
        <w:rPr>
          <w:rFonts w:hint="eastAsia" w:ascii="楷体" w:hAnsi="楷体" w:eastAsia="楷体" w:cs="楷体"/>
          <w:b/>
          <w:bCs/>
          <w:color w:val="FF0000"/>
          <w:sz w:val="22"/>
          <w:szCs w:val="22"/>
          <w:u w:val="single"/>
        </w:rPr>
        <w:t>敬畏规则</w:t>
      </w:r>
      <w:r>
        <w:rPr>
          <w:rFonts w:hint="eastAsia" w:ascii="宋体" w:hAnsi="宋体" w:eastAsia="宋体" w:cs="宋体"/>
          <w:color w:val="000000"/>
          <w:sz w:val="22"/>
          <w:szCs w:val="22"/>
        </w:rPr>
        <w:t>，将规则作为自己行动的准绳。无论何时何地，我们都应该将规则内化于心、外化于行。</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三、维护和改进规则</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我们应该如何维护和改进规则？</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①我们要坚定</w:t>
      </w:r>
      <w:r>
        <w:rPr>
          <w:rFonts w:hint="eastAsia" w:ascii="楷体" w:hAnsi="楷体" w:eastAsia="楷体" w:cs="楷体"/>
          <w:b/>
          <w:bCs/>
          <w:color w:val="FF0000"/>
          <w:sz w:val="22"/>
          <w:szCs w:val="22"/>
          <w:u w:val="single"/>
        </w:rPr>
        <w:t>维护规则</w:t>
      </w:r>
      <w:r>
        <w:rPr>
          <w:rFonts w:hint="eastAsia" w:ascii="宋体" w:hAnsi="宋体" w:eastAsia="宋体" w:cs="宋体"/>
          <w:color w:val="000000"/>
          <w:sz w:val="22"/>
          <w:szCs w:val="22"/>
        </w:rPr>
        <w:t>，一方面要从自身做起，自觉遵守规则；另一方面要在保护自身安全的前提下，提醒、监督、帮助他人遵守规则。</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②我们要积极</w:t>
      </w:r>
      <w:r>
        <w:rPr>
          <w:rFonts w:hint="eastAsia" w:ascii="楷体" w:hAnsi="楷体" w:eastAsia="楷体" w:cs="楷体"/>
          <w:b/>
          <w:bCs/>
          <w:color w:val="FF0000"/>
          <w:sz w:val="22"/>
          <w:szCs w:val="22"/>
          <w:u w:val="single"/>
        </w:rPr>
        <w:t>改进规则</w:t>
      </w:r>
      <w:r>
        <w:rPr>
          <w:rFonts w:hint="eastAsia" w:ascii="宋体" w:hAnsi="宋体" w:eastAsia="宋体" w:cs="宋体"/>
          <w:color w:val="000000"/>
          <w:sz w:val="22"/>
          <w:szCs w:val="22"/>
        </w:rPr>
        <w:t>。规则不是一成不变的。随着社会得发展和社会生活的变迁，一些原来没有的规则，需要制定；一些原有的规则失去了存在的合理性，需要废除。一些原来的规则不能完全适应实际生活的变化，需要加以调整和完善。善于与他人沟通交流、寻求共识，积极为新规则的形成建言献策，使之更加符合人民的利益和社会发展的要求。</w:t>
      </w:r>
    </w:p>
    <w:p>
      <w:pPr>
        <w:spacing w:line="320" w:lineRule="exact"/>
        <w:rPr>
          <w:rFonts w:ascii="楷体_GB2312" w:hAnsi="宋体" w:eastAsia="楷体_GB2312" w:cs="Times New Roman"/>
          <w:b/>
          <w:color w:val="000000"/>
          <w:sz w:val="15"/>
          <w:szCs w:val="15"/>
        </w:rPr>
      </w:pP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4.1尊重他人</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一、尊重是交往的起点</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为什么要尊重他人？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①尊重即尊敬、重视。尊重他人是一个人</w:t>
      </w:r>
      <w:r>
        <w:rPr>
          <w:rFonts w:hint="eastAsia" w:ascii="楷体" w:hAnsi="楷体" w:eastAsia="楷体" w:cs="楷体"/>
          <w:b/>
          <w:bCs/>
          <w:color w:val="FF0000"/>
          <w:sz w:val="22"/>
          <w:szCs w:val="22"/>
          <w:u w:val="single"/>
        </w:rPr>
        <w:t>内在修养</w:t>
      </w:r>
      <w:r>
        <w:rPr>
          <w:rFonts w:hint="eastAsia" w:ascii="宋体" w:hAnsi="宋体" w:eastAsia="宋体" w:cs="宋体"/>
          <w:color w:val="000000"/>
          <w:sz w:val="22"/>
          <w:szCs w:val="22"/>
        </w:rPr>
        <w:t>的</w:t>
      </w:r>
      <w:r>
        <w:rPr>
          <w:rFonts w:hint="eastAsia" w:ascii="楷体" w:hAnsi="楷体" w:eastAsia="楷体" w:cs="楷体"/>
          <w:b/>
          <w:bCs/>
          <w:color w:val="FF0000"/>
          <w:sz w:val="22"/>
          <w:szCs w:val="22"/>
          <w:u w:val="single"/>
        </w:rPr>
        <w:t>外在表现</w:t>
      </w:r>
      <w:r>
        <w:rPr>
          <w:rFonts w:hint="eastAsia" w:ascii="宋体" w:hAnsi="宋体" w:eastAsia="宋体" w:cs="宋体"/>
          <w:color w:val="000000"/>
          <w:sz w:val="22"/>
          <w:szCs w:val="22"/>
        </w:rPr>
        <w:t>。在社会生活中，我们应该尊重他人的人格、权利等。</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②每个人都是</w:t>
      </w:r>
      <w:r>
        <w:rPr>
          <w:rFonts w:hint="eastAsia" w:ascii="楷体" w:hAnsi="楷体" w:eastAsia="楷体" w:cs="楷体"/>
          <w:b/>
          <w:bCs/>
          <w:color w:val="FF0000"/>
          <w:sz w:val="22"/>
          <w:szCs w:val="22"/>
          <w:u w:val="single"/>
        </w:rPr>
        <w:t>有尊严</w:t>
      </w:r>
      <w:r>
        <w:rPr>
          <w:rFonts w:hint="eastAsia" w:ascii="宋体" w:hAnsi="宋体" w:eastAsia="宋体" w:cs="宋体"/>
          <w:color w:val="000000"/>
          <w:sz w:val="22"/>
          <w:szCs w:val="22"/>
        </w:rPr>
        <w:t>的个体，都希望得到他人和社会的尊重。受到他人尊重能够增强自尊、自信，产生良好的心理体验，如满足感、成就感等。相反，如果得不到尊重，会产生自卑感、挫败感。</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③尊重使</w:t>
      </w:r>
      <w:r>
        <w:rPr>
          <w:rFonts w:hint="eastAsia" w:ascii="楷体" w:hAnsi="楷体" w:eastAsia="楷体" w:cs="楷体"/>
          <w:b/>
          <w:bCs/>
          <w:color w:val="FF0000"/>
          <w:sz w:val="22"/>
          <w:szCs w:val="22"/>
          <w:u w:val="single"/>
        </w:rPr>
        <w:t>社会生活</w:t>
      </w:r>
      <w:r>
        <w:rPr>
          <w:rFonts w:hint="eastAsia" w:ascii="宋体" w:hAnsi="宋体" w:eastAsia="宋体" w:cs="宋体"/>
          <w:color w:val="000000"/>
          <w:sz w:val="22"/>
          <w:szCs w:val="22"/>
        </w:rPr>
        <w:t>和谐融洽。尊重是维系良好人际关系的</w:t>
      </w:r>
      <w:r>
        <w:rPr>
          <w:rFonts w:hint="eastAsia" w:ascii="楷体" w:hAnsi="楷体" w:eastAsia="楷体" w:cs="楷体"/>
          <w:b/>
          <w:bCs/>
          <w:color w:val="FF0000"/>
          <w:sz w:val="22"/>
          <w:szCs w:val="22"/>
          <w:u w:val="single"/>
        </w:rPr>
        <w:t>前提</w:t>
      </w:r>
      <w:r>
        <w:rPr>
          <w:rFonts w:hint="eastAsia" w:ascii="宋体" w:hAnsi="宋体" w:eastAsia="宋体" w:cs="宋体"/>
          <w:color w:val="000000"/>
          <w:sz w:val="22"/>
          <w:szCs w:val="22"/>
        </w:rPr>
        <w:t>，是文明社会的</w:t>
      </w:r>
      <w:r>
        <w:rPr>
          <w:rFonts w:hint="eastAsia" w:ascii="楷体" w:hAnsi="楷体" w:eastAsia="楷体" w:cs="楷体"/>
          <w:b/>
          <w:bCs/>
          <w:color w:val="FF0000"/>
          <w:sz w:val="22"/>
          <w:szCs w:val="22"/>
          <w:u w:val="single"/>
        </w:rPr>
        <w:t>重要特征</w:t>
      </w:r>
      <w:r>
        <w:rPr>
          <w:rFonts w:hint="eastAsia" w:ascii="宋体" w:hAnsi="宋体" w:eastAsia="宋体" w:cs="宋体"/>
          <w:color w:val="000000"/>
          <w:sz w:val="22"/>
          <w:szCs w:val="22"/>
        </w:rPr>
        <w:t>。尊重是相互的，尊重能够减少摩擦，消除隔阂，增加信任，形成互敬互爱的融洽关系，从而促进社会进步，提高社会文明程度。</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二、尊重从我做起</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如何做到尊重他人？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楷体" w:hAnsi="楷体" w:eastAsia="楷体" w:cs="楷体"/>
          <w:b/>
          <w:bCs/>
          <w:color w:val="FF0000"/>
          <w:sz w:val="22"/>
          <w:szCs w:val="22"/>
          <w:u w:val="single"/>
        </w:rPr>
        <w:t>积极关注</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重视他人</w:t>
      </w:r>
      <w:r>
        <w:rPr>
          <w:rFonts w:hint="eastAsia" w:ascii="宋体" w:hAnsi="宋体" w:eastAsia="宋体" w:cs="宋体"/>
          <w:color w:val="000000"/>
          <w:sz w:val="22"/>
          <w:szCs w:val="22"/>
        </w:rPr>
        <w:t>。尊重他人，需要考虑他人感受，认真对待他人，给予他人应有的、适当的关注，而不是冷落、忽视他人。我们应该重视他人，对他人的疑惑给予细致耐心的解答，对他人的请求给与热情的帮助。</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楷体" w:hAnsi="楷体" w:eastAsia="楷体" w:cs="楷体"/>
          <w:b/>
          <w:bCs/>
          <w:color w:val="FF0000"/>
          <w:sz w:val="22"/>
          <w:szCs w:val="22"/>
          <w:u w:val="single"/>
        </w:rPr>
        <w:t>平等对待</w:t>
      </w:r>
      <w:r>
        <w:rPr>
          <w:rFonts w:hint="eastAsia" w:ascii="宋体" w:hAnsi="宋体" w:eastAsia="宋体" w:cs="宋体"/>
          <w:color w:val="000000"/>
          <w:sz w:val="22"/>
          <w:szCs w:val="22"/>
        </w:rPr>
        <w:t>他人。我们每个人在人格和法律地位上都是平等的。平等待人要求我们发自内心的尊重他人人格，对所有的人一视同仁。社会生活中，我们不能以家境、身体、智能、性别等方面的原因而轻视、歧视他人。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③学会</w:t>
      </w:r>
      <w:r>
        <w:rPr>
          <w:rFonts w:hint="eastAsia" w:ascii="楷体" w:hAnsi="楷体" w:eastAsia="楷体" w:cs="楷体"/>
          <w:b/>
          <w:bCs/>
          <w:color w:val="FF0000"/>
          <w:sz w:val="22"/>
          <w:szCs w:val="22"/>
          <w:u w:val="single"/>
        </w:rPr>
        <w:t>换位思考</w:t>
      </w:r>
      <w:r>
        <w:rPr>
          <w:rFonts w:hint="eastAsia" w:ascii="宋体" w:hAnsi="宋体" w:eastAsia="宋体" w:cs="宋体"/>
          <w:color w:val="000000"/>
          <w:sz w:val="22"/>
          <w:szCs w:val="22"/>
        </w:rPr>
        <w:t>。在人际交往中，我们要设身处地地为他人着想，不把自己的意志强加给别人；应该将心比心，体会他人的感受，理解他人的难处，包容他人，像尊重自己一样尊重他人。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④学会</w:t>
      </w:r>
      <w:r>
        <w:rPr>
          <w:rFonts w:hint="eastAsia" w:ascii="楷体" w:hAnsi="楷体" w:eastAsia="楷体" w:cs="楷体"/>
          <w:b/>
          <w:bCs/>
          <w:color w:val="FF0000"/>
          <w:sz w:val="22"/>
          <w:szCs w:val="22"/>
          <w:u w:val="single"/>
        </w:rPr>
        <w:t>欣赏他人</w:t>
      </w:r>
      <w:r>
        <w:rPr>
          <w:rFonts w:hint="eastAsia" w:ascii="宋体" w:hAnsi="宋体" w:eastAsia="宋体" w:cs="宋体"/>
          <w:color w:val="000000"/>
          <w:sz w:val="22"/>
          <w:szCs w:val="22"/>
        </w:rPr>
        <w:t>。我们要善于发现发现他人的潜质和特长，真诚地欣赏和赞美他人的优点和闪光点，给予他人积极的评价。让我们学会彼此欣赏，共同进步。</w:t>
      </w:r>
    </w:p>
    <w:p>
      <w:pPr>
        <w:spacing w:line="320" w:lineRule="exact"/>
        <w:ind w:firstLine="220" w:firstLineChars="100"/>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4.2 以礼待人</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一、待人礼为先</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1.礼的表现在哪些方面？</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礼体现一个人的</w:t>
      </w:r>
      <w:r>
        <w:rPr>
          <w:rFonts w:hint="eastAsia" w:ascii="楷体" w:hAnsi="楷体" w:eastAsia="楷体" w:cs="楷体"/>
          <w:b/>
          <w:bCs/>
          <w:color w:val="FF0000"/>
          <w:sz w:val="22"/>
          <w:szCs w:val="22"/>
          <w:u w:val="single"/>
        </w:rPr>
        <w:t>尊重</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谦让</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与人为善</w:t>
      </w:r>
      <w:r>
        <w:rPr>
          <w:rFonts w:hint="eastAsia" w:ascii="宋体" w:hAnsi="宋体" w:eastAsia="宋体" w:cs="宋体"/>
          <w:color w:val="000000"/>
          <w:sz w:val="22"/>
          <w:szCs w:val="22"/>
        </w:rPr>
        <w:t>等良好品质，社会生活中，主要表现在语言文明、仪表端庄、举止文明等方面。</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 xml:space="preserve">为什么要待人礼为先？ </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①文明有礼是一个人</w:t>
      </w:r>
      <w:r>
        <w:rPr>
          <w:rFonts w:hint="eastAsia" w:ascii="楷体" w:hAnsi="楷体" w:eastAsia="楷体" w:cs="楷体"/>
          <w:b/>
          <w:bCs/>
          <w:color w:val="FF0000"/>
          <w:sz w:val="22"/>
          <w:szCs w:val="22"/>
          <w:u w:val="single"/>
        </w:rPr>
        <w:t>立身处世</w:t>
      </w:r>
      <w:r>
        <w:rPr>
          <w:rFonts w:hint="eastAsia" w:ascii="宋体" w:hAnsi="宋体" w:eastAsia="宋体" w:cs="宋体"/>
          <w:color w:val="000000"/>
          <w:sz w:val="22"/>
          <w:szCs w:val="22"/>
        </w:rPr>
        <w:t>的前提。文明有礼是一个人思想道德素质、科学文化素质和交际能力的外在表现。文明有礼会使人变得优雅可亲，更容易赢得他人的尊重和认可。</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②文明有礼促进</w:t>
      </w:r>
      <w:r>
        <w:rPr>
          <w:rFonts w:hint="eastAsia" w:ascii="楷体" w:hAnsi="楷体" w:eastAsia="楷体" w:cs="楷体"/>
          <w:b/>
          <w:bCs/>
          <w:color w:val="FF0000"/>
          <w:sz w:val="22"/>
          <w:szCs w:val="22"/>
          <w:u w:val="single"/>
        </w:rPr>
        <w:t>社会和谐</w:t>
      </w:r>
      <w:r>
        <w:rPr>
          <w:rFonts w:hint="eastAsia" w:ascii="宋体" w:hAnsi="宋体" w:eastAsia="宋体" w:cs="宋体"/>
          <w:color w:val="000000"/>
          <w:sz w:val="22"/>
          <w:szCs w:val="22"/>
        </w:rPr>
        <w:t>。诚恳、谦逊、平等、友善、倾听的态度，能够给对方亲切感、受尊重感，有助于人们友好，增进人们团结友爱，有利于形成安定有序、文明祥和的社会。</w:t>
      </w:r>
    </w:p>
    <w:p>
      <w:pPr>
        <w:spacing w:line="320" w:lineRule="exact"/>
        <w:ind w:firstLine="220" w:firstLineChars="100"/>
        <w:rPr>
          <w:rFonts w:ascii="方正粗宋简体" w:hAnsi="方正粗宋简体" w:eastAsia="方正粗宋简体" w:cs="方正粗宋简体"/>
          <w:bCs/>
          <w:color w:val="000000"/>
          <w:sz w:val="22"/>
          <w:szCs w:val="22"/>
        </w:rPr>
      </w:pPr>
      <w:r>
        <w:rPr>
          <w:rFonts w:hint="eastAsia" w:ascii="宋体" w:hAnsi="宋体" w:eastAsia="宋体" w:cs="宋体"/>
          <w:color w:val="000000"/>
          <w:sz w:val="22"/>
          <w:szCs w:val="22"/>
        </w:rPr>
        <w:t>③文明有礼体现</w:t>
      </w:r>
      <w:r>
        <w:rPr>
          <w:rFonts w:hint="eastAsia" w:ascii="楷体" w:hAnsi="楷体" w:eastAsia="楷体" w:cs="楷体"/>
          <w:b/>
          <w:bCs/>
          <w:color w:val="FF0000"/>
          <w:sz w:val="22"/>
          <w:szCs w:val="22"/>
          <w:u w:val="single"/>
        </w:rPr>
        <w:t>国家形象</w:t>
      </w:r>
      <w:r>
        <w:rPr>
          <w:rFonts w:hint="eastAsia" w:ascii="宋体" w:hAnsi="宋体" w:eastAsia="宋体" w:cs="宋体"/>
          <w:color w:val="000000"/>
          <w:sz w:val="22"/>
          <w:szCs w:val="22"/>
        </w:rPr>
        <w:t>。我国素来有“礼仪之邦”的美誉，在与外国人交往的过程中，我们的一言一行都体现了国家形象。我们举行的各种仪式，体现了民族的尊严和国家的形象。</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二、做文明有礼的人</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如何做一个文明有礼的人？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①要态度谦和，</w:t>
      </w:r>
      <w:r>
        <w:rPr>
          <w:rFonts w:hint="eastAsia" w:ascii="楷体" w:hAnsi="楷体" w:eastAsia="楷体" w:cs="楷体"/>
          <w:b/>
          <w:bCs/>
          <w:color w:val="FF0000"/>
          <w:sz w:val="22"/>
          <w:szCs w:val="22"/>
          <w:u w:val="single"/>
        </w:rPr>
        <w:t>用语文明</w:t>
      </w:r>
      <w:r>
        <w:rPr>
          <w:rFonts w:hint="eastAsia" w:ascii="宋体" w:hAnsi="宋体" w:eastAsia="宋体" w:cs="宋体"/>
          <w:color w:val="000000"/>
          <w:sz w:val="22"/>
          <w:szCs w:val="22"/>
        </w:rPr>
        <w:t>。</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②要仪表整洁、</w:t>
      </w:r>
      <w:r>
        <w:rPr>
          <w:rFonts w:hint="eastAsia" w:ascii="楷体" w:hAnsi="楷体" w:eastAsia="楷体" w:cs="楷体"/>
          <w:b/>
          <w:bCs/>
          <w:color w:val="FF0000"/>
          <w:sz w:val="22"/>
          <w:szCs w:val="22"/>
          <w:u w:val="single"/>
        </w:rPr>
        <w:t>举止端庄</w:t>
      </w:r>
      <w:r>
        <w:rPr>
          <w:rFonts w:hint="eastAsia" w:ascii="宋体" w:hAnsi="宋体" w:eastAsia="宋体" w:cs="宋体"/>
          <w:color w:val="000000"/>
          <w:sz w:val="22"/>
          <w:szCs w:val="22"/>
        </w:rPr>
        <w:t>。良好的举止放映我们高雅的气质。</w:t>
      </w:r>
    </w:p>
    <w:p>
      <w:pPr>
        <w:spacing w:line="320" w:lineRule="exact"/>
        <w:rPr>
          <w:rFonts w:ascii="黑体" w:hAnsi="Times New Roman" w:eastAsia="黑体" w:cs="Times New Roman"/>
          <w:b/>
          <w:color w:val="000000"/>
          <w:sz w:val="24"/>
        </w:rPr>
      </w:pPr>
      <w:r>
        <w:rPr>
          <w:rFonts w:hint="eastAsia" w:ascii="宋体" w:hAnsi="宋体" w:eastAsia="宋体" w:cs="宋体"/>
          <w:color w:val="000000"/>
          <w:sz w:val="22"/>
          <w:szCs w:val="22"/>
        </w:rPr>
        <w:t xml:space="preserve">  ③需要在社会生活中不断</w:t>
      </w:r>
      <w:r>
        <w:rPr>
          <w:rFonts w:hint="eastAsia" w:ascii="楷体" w:hAnsi="楷体" w:eastAsia="楷体" w:cs="楷体"/>
          <w:b/>
          <w:bCs/>
          <w:color w:val="FF0000"/>
          <w:sz w:val="22"/>
          <w:szCs w:val="22"/>
          <w:u w:val="single"/>
        </w:rPr>
        <w:t>学习</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观察</w:t>
      </w:r>
      <w:r>
        <w:rPr>
          <w:rFonts w:hint="eastAsia" w:ascii="宋体" w:hAnsi="宋体" w:eastAsia="宋体" w:cs="宋体"/>
          <w:color w:val="000000"/>
          <w:sz w:val="22"/>
          <w:szCs w:val="22"/>
        </w:rPr>
        <w:t>、思考和</w:t>
      </w:r>
      <w:r>
        <w:rPr>
          <w:rFonts w:hint="eastAsia" w:ascii="楷体" w:hAnsi="楷体" w:eastAsia="楷体" w:cs="楷体"/>
          <w:b/>
          <w:bCs/>
          <w:color w:val="FF0000"/>
          <w:sz w:val="22"/>
          <w:szCs w:val="22"/>
          <w:u w:val="single"/>
        </w:rPr>
        <w:t>践行</w:t>
      </w:r>
      <w:r>
        <w:rPr>
          <w:rFonts w:hint="eastAsia" w:ascii="宋体" w:hAnsi="宋体" w:eastAsia="宋体" w:cs="宋体"/>
          <w:color w:val="000000"/>
          <w:sz w:val="22"/>
          <w:szCs w:val="22"/>
        </w:rPr>
        <w:t>。</w:t>
      </w: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4.3 诚实守信</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一、诚信无价</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什么是诚信？</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含义</w:t>
      </w:r>
      <w:r>
        <w:rPr>
          <w:rFonts w:hint="eastAsia" w:ascii="宋体" w:hAnsi="宋体" w:eastAsia="宋体" w:cs="宋体"/>
          <w:color w:val="000000"/>
          <w:sz w:val="22"/>
          <w:szCs w:val="22"/>
        </w:rPr>
        <w:t>：诚信就是</w:t>
      </w:r>
      <w:r>
        <w:rPr>
          <w:rFonts w:hint="eastAsia" w:ascii="楷体" w:hAnsi="楷体" w:eastAsia="楷体" w:cs="楷体"/>
          <w:b/>
          <w:bCs/>
          <w:color w:val="FF0000"/>
          <w:sz w:val="22"/>
          <w:szCs w:val="22"/>
          <w:u w:val="single"/>
        </w:rPr>
        <w:t>诚实</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守信用</w:t>
      </w:r>
      <w:r>
        <w:rPr>
          <w:rFonts w:hint="eastAsia" w:ascii="宋体" w:hAnsi="宋体" w:eastAsia="宋体" w:cs="宋体"/>
          <w:color w:val="000000"/>
          <w:sz w:val="22"/>
          <w:szCs w:val="22"/>
        </w:rPr>
        <w:t>。</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地位</w:t>
      </w:r>
      <w:r>
        <w:rPr>
          <w:rFonts w:hint="eastAsia" w:ascii="宋体" w:hAnsi="宋体" w:eastAsia="宋体" w:cs="宋体"/>
          <w:color w:val="000000"/>
          <w:sz w:val="22"/>
          <w:szCs w:val="22"/>
        </w:rPr>
        <w:t>：诚信是社会主义核心价值观的一个</w:t>
      </w:r>
      <w:r>
        <w:rPr>
          <w:rFonts w:hint="eastAsia" w:ascii="楷体" w:hAnsi="楷体" w:eastAsia="楷体" w:cs="楷体"/>
          <w:b/>
          <w:bCs/>
          <w:color w:val="FF0000"/>
          <w:sz w:val="22"/>
          <w:szCs w:val="22"/>
          <w:u w:val="single"/>
        </w:rPr>
        <w:t>价值准则</w:t>
      </w:r>
      <w:r>
        <w:rPr>
          <w:rFonts w:hint="eastAsia" w:ascii="宋体" w:hAnsi="宋体" w:eastAsia="宋体" w:cs="宋体"/>
          <w:color w:val="000000"/>
          <w:sz w:val="22"/>
          <w:szCs w:val="22"/>
        </w:rPr>
        <w:t>，是道德规范和品质，是中华民族的传统美德。也是民法原则，现代社会注重信用体系和制度建设，强调讲信用、守诺言、诚实不欺。</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诚信有什么重要意义？</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①诚信是一个人</w:t>
      </w:r>
      <w:r>
        <w:rPr>
          <w:rFonts w:hint="eastAsia" w:ascii="楷体" w:hAnsi="楷体" w:eastAsia="楷体" w:cs="楷体"/>
          <w:b/>
          <w:bCs/>
          <w:color w:val="FF0000"/>
          <w:sz w:val="22"/>
          <w:szCs w:val="22"/>
          <w:u w:val="single"/>
        </w:rPr>
        <w:t>安身立命之本</w:t>
      </w:r>
      <w:r>
        <w:rPr>
          <w:rFonts w:hint="eastAsia" w:ascii="宋体" w:hAnsi="宋体" w:eastAsia="宋体" w:cs="宋体"/>
          <w:color w:val="000000"/>
          <w:sz w:val="22"/>
          <w:szCs w:val="22"/>
        </w:rPr>
        <w:t>。诚信是我们融入社会的“通行证”。真诚老实、笃守诺言，无论走到哪里都能赢得信任。相反，如果弄虚作假、口是心非，就会处处碰壁，甚至无法立身处世。</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②诚信是企业的</w:t>
      </w:r>
      <w:r>
        <w:rPr>
          <w:rFonts w:hint="eastAsia" w:ascii="楷体" w:hAnsi="楷体" w:eastAsia="楷体" w:cs="楷体"/>
          <w:b/>
          <w:bCs/>
          <w:color w:val="FF0000"/>
          <w:sz w:val="22"/>
          <w:szCs w:val="22"/>
          <w:u w:val="single"/>
        </w:rPr>
        <w:t>无形资产</w:t>
      </w:r>
      <w:r>
        <w:rPr>
          <w:rFonts w:hint="eastAsia" w:ascii="宋体" w:hAnsi="宋体" w:eastAsia="宋体" w:cs="宋体"/>
          <w:color w:val="000000"/>
          <w:sz w:val="22"/>
          <w:szCs w:val="22"/>
        </w:rPr>
        <w:t>。一个企业只有坚持诚信经营、诚信办事，才能塑造良好的形象和信誉，赢得用户；才能带来持久的效益，长盛不衰。</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③诚信促进社会文明、</w:t>
      </w:r>
      <w:r>
        <w:rPr>
          <w:rFonts w:hint="eastAsia" w:ascii="楷体" w:hAnsi="楷体" w:eastAsia="楷体" w:cs="楷体"/>
          <w:b/>
          <w:bCs/>
          <w:color w:val="FF0000"/>
          <w:sz w:val="22"/>
          <w:szCs w:val="22"/>
          <w:u w:val="single"/>
        </w:rPr>
        <w:t>国家兴旺</w:t>
      </w:r>
      <w:r>
        <w:rPr>
          <w:rFonts w:hint="eastAsia" w:ascii="宋体" w:hAnsi="宋体" w:eastAsia="宋体" w:cs="宋体"/>
          <w:color w:val="000000"/>
          <w:sz w:val="22"/>
          <w:szCs w:val="22"/>
        </w:rPr>
        <w:t>。国无信则衰，社会成员之间以诚相待、以信为本，能够增进社会互信，减少社会矛盾，净化社会风气，促进社会和谐；能够降低社会交往和市场交易成本，积累社会资本；能够提高国家的形象和声誉，增强国家的文化软实力。</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二、践行诚信</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如何做一个诚信的人？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①树立</w:t>
      </w:r>
      <w:r>
        <w:rPr>
          <w:rFonts w:hint="eastAsia" w:ascii="楷体" w:hAnsi="楷体" w:eastAsia="楷体" w:cs="楷体"/>
          <w:b/>
          <w:bCs/>
          <w:color w:val="FF0000"/>
          <w:sz w:val="22"/>
          <w:szCs w:val="22"/>
          <w:u w:val="single"/>
        </w:rPr>
        <w:t>诚信意识</w:t>
      </w:r>
      <w:r>
        <w:rPr>
          <w:rFonts w:hint="eastAsia" w:ascii="宋体" w:hAnsi="宋体" w:eastAsia="宋体" w:cs="宋体"/>
          <w:color w:val="000000"/>
          <w:sz w:val="22"/>
          <w:szCs w:val="22"/>
        </w:rPr>
        <w:t>。我们要真诚待人，信守承诺，说老实话、办老实事，做老实人。我们不轻易许诺，许诺的事就要做到，做不到要说明理由。如果我们的行为产生了不良影响，就不应逃避、不推脱，勇于承认过错，主动承担责任，争取他人谅解。</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②运用</w:t>
      </w:r>
      <w:r>
        <w:rPr>
          <w:rFonts w:hint="eastAsia" w:ascii="楷体" w:hAnsi="楷体" w:eastAsia="楷体" w:cs="楷体"/>
          <w:b/>
          <w:bCs/>
          <w:color w:val="FF0000"/>
          <w:sz w:val="22"/>
          <w:szCs w:val="22"/>
          <w:u w:val="single"/>
        </w:rPr>
        <w:t>诚信智慧</w:t>
      </w:r>
      <w:r>
        <w:rPr>
          <w:rFonts w:hint="eastAsia" w:ascii="宋体" w:hAnsi="宋体" w:eastAsia="宋体" w:cs="宋体"/>
          <w:color w:val="000000"/>
          <w:sz w:val="22"/>
          <w:szCs w:val="22"/>
        </w:rPr>
        <w:t>。当尊重他人</w:t>
      </w:r>
      <w:r>
        <w:rPr>
          <w:rFonts w:hint="eastAsia" w:ascii="楷体" w:hAnsi="楷体" w:eastAsia="楷体" w:cs="楷体"/>
          <w:b/>
          <w:bCs/>
          <w:color w:val="FF0000"/>
          <w:sz w:val="22"/>
          <w:szCs w:val="22"/>
          <w:u w:val="single"/>
        </w:rPr>
        <w:t>隐私</w:t>
      </w:r>
      <w:r>
        <w:rPr>
          <w:rFonts w:hint="eastAsia" w:ascii="宋体" w:hAnsi="宋体" w:eastAsia="宋体" w:cs="宋体"/>
          <w:color w:val="000000"/>
          <w:sz w:val="22"/>
          <w:szCs w:val="22"/>
        </w:rPr>
        <w:t>与对他人诚实发生冲突时，我们应遵循伦理原则和法律要求，权衡利弊，做到既恪守诚实的要求，又尊重他人隐私。</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③珍惜个人的</w:t>
      </w:r>
      <w:r>
        <w:rPr>
          <w:rFonts w:hint="eastAsia" w:ascii="楷体" w:hAnsi="楷体" w:eastAsia="楷体" w:cs="楷体"/>
          <w:b/>
          <w:bCs/>
          <w:color w:val="FF0000"/>
          <w:sz w:val="22"/>
          <w:szCs w:val="22"/>
          <w:u w:val="single"/>
        </w:rPr>
        <w:t>诚信记录</w:t>
      </w:r>
      <w:r>
        <w:rPr>
          <w:rFonts w:hint="eastAsia" w:ascii="宋体" w:hAnsi="宋体" w:eastAsia="宋体" w:cs="宋体"/>
          <w:color w:val="000000"/>
          <w:sz w:val="22"/>
          <w:szCs w:val="22"/>
        </w:rPr>
        <w:t>。个人诚信体系和社会信体系日益受到重视，个人诚信激励和</w:t>
      </w:r>
      <w:r>
        <w:rPr>
          <w:rFonts w:hint="eastAsia" w:ascii="楷体" w:hAnsi="楷体" w:eastAsia="楷体" w:cs="楷体"/>
          <w:b/>
          <w:bCs/>
          <w:color w:val="FF0000"/>
          <w:sz w:val="22"/>
          <w:szCs w:val="22"/>
          <w:u w:val="single"/>
        </w:rPr>
        <w:t>失信惩戒机制</w:t>
      </w:r>
      <w:r>
        <w:rPr>
          <w:rFonts w:hint="eastAsia" w:ascii="宋体" w:hAnsi="宋体" w:eastAsia="宋体" w:cs="宋体"/>
          <w:color w:val="000000"/>
          <w:sz w:val="22"/>
          <w:szCs w:val="22"/>
        </w:rPr>
        <w:t xml:space="preserve">不断完善，守信者处处受益，失信者处处受限。 </w:t>
      </w:r>
    </w:p>
    <w:p>
      <w:pPr>
        <w:spacing w:line="320" w:lineRule="exact"/>
        <w:ind w:firstLine="220" w:firstLineChars="100"/>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5.1 法不可违</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一、违法无小事</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法律有什么重要作用？</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①法律作为一种</w:t>
      </w:r>
      <w:r>
        <w:rPr>
          <w:rFonts w:hint="eastAsia" w:ascii="楷体" w:hAnsi="楷体" w:eastAsia="楷体" w:cs="楷体"/>
          <w:b/>
          <w:bCs/>
          <w:color w:val="FF0000"/>
          <w:sz w:val="22"/>
          <w:szCs w:val="22"/>
          <w:u w:val="single"/>
        </w:rPr>
        <w:t>行为规范</w:t>
      </w:r>
      <w:r>
        <w:rPr>
          <w:rFonts w:hint="eastAsia" w:ascii="宋体" w:hAnsi="宋体" w:eastAsia="宋体" w:cs="宋体"/>
          <w:color w:val="000000"/>
          <w:sz w:val="22"/>
          <w:szCs w:val="22"/>
        </w:rPr>
        <w:t>，明确告知人民可以做什么，必须做什么，应当做什么，不应当做什么，为人们的行为提供一个模式、标准或方向。</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②法律是</w:t>
      </w:r>
      <w:r>
        <w:rPr>
          <w:rFonts w:hint="eastAsia" w:ascii="楷体" w:hAnsi="楷体" w:eastAsia="楷体" w:cs="楷体"/>
          <w:b/>
          <w:bCs/>
          <w:color w:val="FF0000"/>
          <w:sz w:val="22"/>
          <w:szCs w:val="22"/>
          <w:u w:val="single"/>
        </w:rPr>
        <w:t>最刚性</w:t>
      </w:r>
      <w:r>
        <w:rPr>
          <w:rFonts w:hint="eastAsia" w:ascii="宋体" w:hAnsi="宋体" w:eastAsia="宋体" w:cs="宋体"/>
          <w:color w:val="000000"/>
          <w:sz w:val="22"/>
          <w:szCs w:val="22"/>
        </w:rPr>
        <w:t>的社会规则，不违法是人们行为的底线。</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2.违法行为的含义？</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违法行为是指违反法律、法规的规定，</w:t>
      </w:r>
      <w:r>
        <w:rPr>
          <w:rFonts w:hint="eastAsia" w:ascii="楷体" w:hAnsi="楷体" w:eastAsia="楷体" w:cs="楷体"/>
          <w:b/>
          <w:bCs/>
          <w:color w:val="FF0000"/>
          <w:sz w:val="22"/>
          <w:szCs w:val="22"/>
          <w:u w:val="single"/>
        </w:rPr>
        <w:t>危害社会</w:t>
      </w:r>
      <w:r>
        <w:rPr>
          <w:rFonts w:hint="eastAsia" w:ascii="宋体" w:hAnsi="宋体" w:eastAsia="宋体" w:cs="宋体"/>
          <w:color w:val="000000"/>
          <w:sz w:val="22"/>
          <w:szCs w:val="22"/>
        </w:rPr>
        <w:t>的行为。</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违法行为的分类？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根据违反法律的类别分</w:t>
      </w:r>
      <w:r>
        <w:rPr>
          <w:rFonts w:hint="eastAsia" w:ascii="宋体" w:hAnsi="宋体" w:eastAsia="宋体" w:cs="宋体"/>
          <w:color w:val="000000"/>
          <w:sz w:val="22"/>
          <w:szCs w:val="22"/>
        </w:rPr>
        <w:t xml:space="preserve">：  </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a.</w:t>
      </w:r>
      <w:r>
        <w:rPr>
          <w:rFonts w:hint="eastAsia" w:ascii="楷体" w:hAnsi="楷体" w:eastAsia="楷体" w:cs="楷体"/>
          <w:b/>
          <w:bCs/>
          <w:color w:val="FF0000"/>
          <w:sz w:val="22"/>
          <w:szCs w:val="22"/>
          <w:u w:val="single"/>
        </w:rPr>
        <w:t>民事违法行为</w:t>
      </w:r>
      <w:r>
        <w:rPr>
          <w:rFonts w:hint="eastAsia" w:ascii="宋体" w:hAnsi="宋体" w:eastAsia="宋体" w:cs="宋体"/>
          <w:color w:val="000000"/>
          <w:sz w:val="22"/>
          <w:szCs w:val="22"/>
        </w:rPr>
        <w:t>，违反民事法律，承担民事责任。</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b.</w:t>
      </w:r>
      <w:r>
        <w:rPr>
          <w:rFonts w:hint="eastAsia" w:ascii="楷体" w:hAnsi="楷体" w:eastAsia="楷体" w:cs="楷体"/>
          <w:b/>
          <w:bCs/>
          <w:color w:val="FF0000"/>
          <w:sz w:val="22"/>
          <w:szCs w:val="22"/>
          <w:u w:val="single"/>
        </w:rPr>
        <w:t>行政违法行为</w:t>
      </w:r>
      <w:r>
        <w:rPr>
          <w:rFonts w:hint="eastAsia" w:ascii="宋体" w:hAnsi="宋体" w:eastAsia="宋体" w:cs="宋体"/>
          <w:color w:val="000000"/>
          <w:sz w:val="22"/>
          <w:szCs w:val="22"/>
        </w:rPr>
        <w:t>，违反行政法规，应当受行政处分或处罚。</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c.</w:t>
      </w:r>
      <w:r>
        <w:rPr>
          <w:rFonts w:hint="eastAsia" w:ascii="楷体" w:hAnsi="楷体" w:eastAsia="楷体" w:cs="楷体"/>
          <w:b/>
          <w:bCs/>
          <w:color w:val="FF0000"/>
          <w:sz w:val="22"/>
          <w:szCs w:val="22"/>
          <w:u w:val="single"/>
        </w:rPr>
        <w:t>刑事违法行为</w:t>
      </w:r>
      <w:r>
        <w:rPr>
          <w:rFonts w:hint="eastAsia" w:ascii="宋体" w:hAnsi="宋体" w:eastAsia="宋体" w:cs="宋体"/>
          <w:color w:val="000000"/>
          <w:sz w:val="22"/>
          <w:szCs w:val="22"/>
        </w:rPr>
        <w:t>，违反刑事法律，应当受刑罚处罚。</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根据对社会的危害程度分：</w:t>
      </w:r>
    </w:p>
    <w:p>
      <w:pPr>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a.民事违法行为和行政违法行为对社会的危害</w:t>
      </w:r>
      <w:r>
        <w:rPr>
          <w:rFonts w:hint="eastAsia" w:ascii="楷体" w:hAnsi="楷体" w:eastAsia="楷体" w:cs="楷体"/>
          <w:b/>
          <w:bCs/>
          <w:color w:val="FF0000"/>
          <w:sz w:val="22"/>
          <w:szCs w:val="22"/>
          <w:u w:val="single"/>
        </w:rPr>
        <w:t>相对轻微</w:t>
      </w:r>
      <w:r>
        <w:rPr>
          <w:rFonts w:hint="eastAsia" w:ascii="宋体" w:hAnsi="宋体" w:eastAsia="宋体" w:cs="宋体"/>
          <w:color w:val="000000"/>
          <w:sz w:val="22"/>
          <w:szCs w:val="22"/>
        </w:rPr>
        <w:t>，成为</w:t>
      </w:r>
      <w:r>
        <w:rPr>
          <w:rFonts w:hint="eastAsia" w:ascii="楷体" w:hAnsi="楷体" w:eastAsia="楷体" w:cs="楷体"/>
          <w:b/>
          <w:bCs/>
          <w:color w:val="FF0000"/>
          <w:sz w:val="22"/>
          <w:szCs w:val="22"/>
          <w:u w:val="single"/>
        </w:rPr>
        <w:t>一般违法行为</w:t>
      </w:r>
      <w:r>
        <w:rPr>
          <w:rFonts w:hint="eastAsia" w:ascii="宋体" w:hAnsi="宋体" w:eastAsia="宋体" w:cs="宋体"/>
          <w:color w:val="000000"/>
          <w:sz w:val="22"/>
          <w:szCs w:val="22"/>
        </w:rPr>
        <w:t>。</w:t>
      </w:r>
    </w:p>
    <w:p>
      <w:pPr>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b.刑事违法行为是违法行为中</w:t>
      </w:r>
      <w:r>
        <w:rPr>
          <w:rFonts w:hint="eastAsia" w:ascii="楷体" w:hAnsi="楷体" w:eastAsia="楷体" w:cs="楷体"/>
          <w:b/>
          <w:bCs/>
          <w:color w:val="FF0000"/>
          <w:sz w:val="22"/>
          <w:szCs w:val="22"/>
          <w:u w:val="single"/>
        </w:rPr>
        <w:t>最严重</w:t>
      </w:r>
      <w:r>
        <w:rPr>
          <w:rFonts w:hint="eastAsia" w:ascii="宋体" w:hAnsi="宋体" w:eastAsia="宋体" w:cs="宋体"/>
          <w:color w:val="000000"/>
          <w:sz w:val="22"/>
          <w:szCs w:val="22"/>
        </w:rPr>
        <w:t>的一种，就是我们常说的</w:t>
      </w:r>
      <w:r>
        <w:rPr>
          <w:rFonts w:hint="eastAsia" w:ascii="楷体" w:hAnsi="楷体" w:eastAsia="楷体" w:cs="楷体"/>
          <w:b/>
          <w:bCs/>
          <w:color w:val="FF0000"/>
          <w:sz w:val="22"/>
          <w:szCs w:val="22"/>
          <w:u w:val="single"/>
        </w:rPr>
        <w:t>犯罪</w:t>
      </w:r>
      <w:r>
        <w:rPr>
          <w:rFonts w:hint="eastAsia" w:ascii="宋体" w:hAnsi="宋体" w:eastAsia="宋体" w:cs="宋体"/>
          <w:color w:val="000000"/>
          <w:sz w:val="22"/>
          <w:szCs w:val="22"/>
        </w:rPr>
        <w:t>。</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二、警惕身边的违法行为</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我们身边的违法行为有哪些？</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行政违法行为:</w:t>
      </w:r>
      <w:r>
        <w:rPr>
          <w:rFonts w:hint="eastAsia" w:ascii="宋体" w:hAnsi="宋体" w:eastAsia="宋体" w:cs="宋体"/>
          <w:color w:val="000000"/>
          <w:sz w:val="22"/>
          <w:szCs w:val="22"/>
        </w:rPr>
        <w:t>谎报险情，破坏铁路封闭线、殴打他人等行为都是违反</w:t>
      </w:r>
      <w:r>
        <w:rPr>
          <w:rFonts w:hint="eastAsia" w:ascii="楷体" w:hAnsi="楷体" w:eastAsia="楷体" w:cs="楷体"/>
          <w:b/>
          <w:bCs/>
          <w:color w:val="FF0000"/>
          <w:sz w:val="22"/>
          <w:szCs w:val="22"/>
          <w:u w:val="single"/>
        </w:rPr>
        <w:t>治安管理处罚法</w:t>
      </w:r>
      <w:r>
        <w:rPr>
          <w:rFonts w:hint="eastAsia" w:ascii="宋体" w:hAnsi="宋体" w:eastAsia="宋体" w:cs="宋体"/>
          <w:color w:val="000000"/>
          <w:sz w:val="22"/>
          <w:szCs w:val="22"/>
        </w:rPr>
        <w:t>的行政违法行为。有些人实施了这些行为，却自以为只是犯个小错，全然不知道已经违法。有些人受到类似侵害后，不知道可以追究违法者的法律责任。</w:t>
      </w:r>
    </w:p>
    <w:p>
      <w:pPr>
        <w:spacing w:line="320" w:lineRule="exact"/>
        <w:rPr>
          <w:rFonts w:ascii="黑体" w:hAnsi="Times New Roman" w:eastAsia="黑体" w:cs="Times New Roman"/>
          <w:b/>
          <w:color w:val="000000"/>
          <w:sz w:val="24"/>
        </w:rPr>
      </w:pPr>
      <w:r>
        <w:rPr>
          <w:rFonts w:hint="eastAsia" w:ascii="黑体" w:hAnsi="Times New Roman" w:eastAsia="黑体" w:cs="Times New Roman"/>
          <w:b/>
          <w:color w:val="000000"/>
          <w:sz w:val="24"/>
        </w:rPr>
        <w:t xml:space="preserve">  </w:t>
      </w:r>
      <w:r>
        <w:rPr>
          <w:rFonts w:hint="eastAsia" w:ascii="宋体" w:hAnsi="宋体" w:eastAsia="宋体" w:cs="宋体"/>
          <w:color w:val="000000"/>
          <w:sz w:val="22"/>
          <w:szCs w:val="22"/>
        </w:rPr>
        <w:t>②</w:t>
      </w:r>
      <w:r>
        <w:rPr>
          <w:rFonts w:hint="eastAsia" w:ascii="黑体" w:hAnsi="黑体" w:eastAsia="黑体" w:cs="黑体"/>
          <w:color w:val="000000"/>
          <w:sz w:val="22"/>
          <w:szCs w:val="22"/>
        </w:rPr>
        <w:t>民事违法行为:</w:t>
      </w:r>
      <w:r>
        <w:rPr>
          <w:rFonts w:hint="eastAsia" w:ascii="宋体" w:hAnsi="宋体" w:eastAsia="宋体" w:cs="宋体"/>
          <w:color w:val="000000"/>
          <w:sz w:val="22"/>
          <w:szCs w:val="22"/>
        </w:rPr>
        <w:t>在社会生活中有各种</w:t>
      </w:r>
      <w:r>
        <w:rPr>
          <w:rFonts w:hint="eastAsia" w:ascii="楷体" w:hAnsi="楷体" w:eastAsia="楷体" w:cs="楷体"/>
          <w:b/>
          <w:bCs/>
          <w:color w:val="FF0000"/>
          <w:sz w:val="22"/>
          <w:szCs w:val="22"/>
          <w:u w:val="single"/>
        </w:rPr>
        <w:t>民事活动</w:t>
      </w:r>
      <w:r>
        <w:rPr>
          <w:rFonts w:hint="eastAsia" w:ascii="宋体" w:hAnsi="宋体" w:eastAsia="宋体" w:cs="宋体"/>
          <w:color w:val="000000"/>
          <w:sz w:val="22"/>
          <w:szCs w:val="22"/>
        </w:rPr>
        <w:t>，如购置财产、签订合同、结婚等。民法用规定权利和义务的方式来规范社会成员之间的关系，侵犯他人民事权利或者没有依法履行合同义务，都是较为典型的民事违法行为。</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2.面对身边违法行为，我们应该怎么样做？</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楷体" w:hAnsi="楷体" w:eastAsia="楷体" w:cs="楷体"/>
          <w:b/>
          <w:bCs/>
          <w:color w:val="FF0000"/>
          <w:sz w:val="22"/>
          <w:szCs w:val="22"/>
          <w:u w:val="single"/>
        </w:rPr>
        <w:t>遵章守法</w:t>
      </w:r>
      <w:r>
        <w:rPr>
          <w:rFonts w:hint="eastAsia" w:ascii="宋体" w:hAnsi="宋体" w:eastAsia="宋体" w:cs="宋体"/>
          <w:color w:val="000000"/>
          <w:sz w:val="22"/>
          <w:szCs w:val="22"/>
        </w:rPr>
        <w:t>是社会和谐的保证。我们要认识一般违法行为的危害，自觉依法规范自己的行为。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②在社会生活中，要分清是非，增强</w:t>
      </w:r>
      <w:r>
        <w:rPr>
          <w:rFonts w:hint="eastAsia" w:ascii="楷体" w:hAnsi="楷体" w:eastAsia="楷体" w:cs="楷体"/>
          <w:b/>
          <w:bCs/>
          <w:color w:val="FF0000"/>
          <w:sz w:val="22"/>
          <w:szCs w:val="22"/>
          <w:u w:val="single"/>
        </w:rPr>
        <w:t>守法观念</w:t>
      </w:r>
      <w:r>
        <w:rPr>
          <w:rFonts w:hint="eastAsia" w:ascii="宋体" w:hAnsi="宋体" w:eastAsia="宋体" w:cs="宋体"/>
          <w:color w:val="000000"/>
          <w:sz w:val="22"/>
          <w:szCs w:val="22"/>
        </w:rPr>
        <w:t>，严格遵守治安管理的法律规定。</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③在社会交往中，要依法从事</w:t>
      </w:r>
      <w:r>
        <w:rPr>
          <w:rFonts w:hint="eastAsia" w:ascii="楷体" w:hAnsi="楷体" w:eastAsia="楷体" w:cs="楷体"/>
          <w:b/>
          <w:bCs/>
          <w:color w:val="FF0000"/>
          <w:sz w:val="22"/>
          <w:szCs w:val="22"/>
          <w:u w:val="single"/>
        </w:rPr>
        <w:t>民事活动</w:t>
      </w:r>
      <w:r>
        <w:rPr>
          <w:rFonts w:hint="eastAsia" w:ascii="宋体" w:hAnsi="宋体" w:eastAsia="宋体" w:cs="宋体"/>
          <w:color w:val="000000"/>
          <w:sz w:val="22"/>
          <w:szCs w:val="22"/>
        </w:rPr>
        <w:t>，积极防范</w:t>
      </w:r>
      <w:r>
        <w:rPr>
          <w:rFonts w:hint="eastAsia" w:ascii="楷体" w:hAnsi="楷体" w:eastAsia="楷体" w:cs="楷体"/>
          <w:b/>
          <w:bCs/>
          <w:color w:val="FF0000"/>
          <w:sz w:val="22"/>
          <w:szCs w:val="22"/>
          <w:u w:val="single"/>
        </w:rPr>
        <w:t>民事侵权</w:t>
      </w:r>
      <w:r>
        <w:rPr>
          <w:rFonts w:hint="eastAsia" w:ascii="宋体" w:hAnsi="宋体" w:eastAsia="宋体" w:cs="宋体"/>
          <w:color w:val="000000"/>
          <w:sz w:val="22"/>
          <w:szCs w:val="22"/>
        </w:rPr>
        <w:t>行为和</w:t>
      </w:r>
      <w:r>
        <w:rPr>
          <w:rFonts w:hint="eastAsia" w:ascii="楷体" w:hAnsi="楷体" w:eastAsia="楷体" w:cs="楷体"/>
          <w:b/>
          <w:bCs/>
          <w:color w:val="FF0000"/>
          <w:sz w:val="22"/>
          <w:szCs w:val="22"/>
          <w:u w:val="single"/>
        </w:rPr>
        <w:t>合同违法</w:t>
      </w:r>
      <w:r>
        <w:rPr>
          <w:rFonts w:hint="eastAsia" w:ascii="宋体" w:hAnsi="宋体" w:eastAsia="宋体" w:cs="宋体"/>
          <w:color w:val="000000"/>
          <w:sz w:val="22"/>
          <w:szCs w:val="22"/>
        </w:rPr>
        <w:t>行为，既要维护自己的权益，又要尊重</w:t>
      </w:r>
      <w:r>
        <w:rPr>
          <w:rFonts w:hint="eastAsia" w:ascii="楷体" w:hAnsi="楷体" w:eastAsia="楷体" w:cs="楷体"/>
          <w:b/>
          <w:bCs/>
          <w:color w:val="FF0000"/>
          <w:sz w:val="22"/>
          <w:szCs w:val="22"/>
          <w:u w:val="single"/>
        </w:rPr>
        <w:t>他人</w:t>
      </w:r>
      <w:r>
        <w:rPr>
          <w:rFonts w:hint="eastAsia" w:ascii="宋体" w:hAnsi="宋体" w:eastAsia="宋体" w:cs="宋体"/>
          <w:color w:val="000000"/>
          <w:sz w:val="22"/>
          <w:szCs w:val="22"/>
        </w:rPr>
        <w:t>的权益，促进社会健康和谐发展。</w:t>
      </w:r>
    </w:p>
    <w:p>
      <w:pPr>
        <w:spacing w:line="320" w:lineRule="exact"/>
        <w:rPr>
          <w:rFonts w:ascii="楷体" w:hAnsi="楷体" w:eastAsia="楷体" w:cs="楷体"/>
          <w:b/>
          <w:color w:val="0000FF"/>
          <w:sz w:val="22"/>
          <w:szCs w:val="22"/>
        </w:rPr>
      </w:pPr>
      <w:r>
        <w:rPr>
          <w:rFonts w:hint="eastAsia" w:ascii="黑体" w:hAnsi="Times New Roman" w:eastAsia="黑体" w:cs="Times New Roman"/>
          <w:b/>
          <w:color w:val="000000"/>
          <w:sz w:val="22"/>
          <w:szCs w:val="22"/>
        </w:rPr>
        <w:t>■重点知识</w:t>
      </w:r>
    </w:p>
    <w:p>
      <w:pPr>
        <w:spacing w:line="320" w:lineRule="exact"/>
        <w:rPr>
          <w:rFonts w:ascii="黑体" w:hAnsi="Times New Roman" w:eastAsia="黑体" w:cs="Times New Roman"/>
          <w:b/>
          <w:color w:val="000000"/>
          <w:sz w:val="24"/>
        </w:rPr>
      </w:pPr>
      <w:r>
        <w:rPr>
          <w:rFonts w:ascii="Times New Roman" w:hAnsi="Times New Roman" w:eastAsia="宋体" w:cs="Times New Roman"/>
        </w:rPr>
        <w:drawing>
          <wp:anchor distT="0" distB="0" distL="0" distR="0" simplePos="0" relativeHeight="1024" behindDoc="1" locked="0" layoutInCell="1" allowOverlap="1">
            <wp:simplePos x="0" y="0"/>
            <wp:positionH relativeFrom="column">
              <wp:posOffset>276225</wp:posOffset>
            </wp:positionH>
            <wp:positionV relativeFrom="paragraph">
              <wp:posOffset>29845</wp:posOffset>
            </wp:positionV>
            <wp:extent cx="5460365" cy="2649220"/>
            <wp:effectExtent l="0" t="0" r="6985" b="17780"/>
            <wp:wrapNone/>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6" cstate="print"/>
                    <a:srcRect/>
                    <a:stretch>
                      <a:fillRect/>
                    </a:stretch>
                  </pic:blipFill>
                  <pic:spPr>
                    <a:xfrm>
                      <a:off x="0" y="0"/>
                      <a:ext cx="5460365" cy="2649220"/>
                    </a:xfrm>
                    <a:prstGeom prst="rect">
                      <a:avLst/>
                    </a:prstGeom>
                    <a:ln>
                      <a:noFill/>
                    </a:ln>
                  </pic:spPr>
                </pic:pic>
              </a:graphicData>
            </a:graphic>
          </wp:anchor>
        </w:drawing>
      </w:r>
    </w:p>
    <w:p>
      <w:pPr>
        <w:spacing w:line="320" w:lineRule="exact"/>
        <w:rPr>
          <w:rFonts w:ascii="黑体" w:hAnsi="Times New Roman" w:eastAsia="黑体" w:cs="Times New Roman"/>
          <w:b/>
          <w:color w:val="000000"/>
          <w:sz w:val="24"/>
        </w:rPr>
      </w:pPr>
    </w:p>
    <w:p>
      <w:pPr>
        <w:spacing w:line="320" w:lineRule="exact"/>
        <w:rPr>
          <w:rFonts w:ascii="黑体" w:hAnsi="Times New Roman" w:eastAsia="黑体" w:cs="Times New Roman"/>
          <w:b/>
          <w:color w:val="000000"/>
          <w:sz w:val="24"/>
        </w:rPr>
      </w:pPr>
    </w:p>
    <w:p>
      <w:pPr>
        <w:spacing w:line="320" w:lineRule="exact"/>
        <w:rPr>
          <w:rFonts w:ascii="黑体" w:hAnsi="Times New Roman" w:eastAsia="黑体" w:cs="Times New Roman"/>
          <w:b/>
          <w:color w:val="000000"/>
          <w:sz w:val="24"/>
        </w:rPr>
      </w:pPr>
    </w:p>
    <w:p>
      <w:pPr>
        <w:spacing w:line="320" w:lineRule="exact"/>
        <w:rPr>
          <w:rFonts w:ascii="黑体" w:hAnsi="Times New Roman" w:eastAsia="黑体" w:cs="Times New Roman"/>
          <w:b/>
          <w:color w:val="000000"/>
          <w:sz w:val="24"/>
        </w:rPr>
      </w:pPr>
    </w:p>
    <w:p>
      <w:pPr>
        <w:spacing w:line="320" w:lineRule="exact"/>
        <w:rPr>
          <w:rFonts w:ascii="黑体" w:hAnsi="Times New Roman" w:eastAsia="黑体" w:cs="Times New Roman"/>
          <w:b/>
          <w:color w:val="000000"/>
          <w:sz w:val="24"/>
        </w:rPr>
      </w:pPr>
    </w:p>
    <w:p>
      <w:pPr>
        <w:spacing w:line="320" w:lineRule="exact"/>
        <w:rPr>
          <w:rFonts w:ascii="黑体" w:hAnsi="Times New Roman" w:eastAsia="黑体" w:cs="Times New Roman"/>
          <w:b/>
          <w:color w:val="000000"/>
          <w:sz w:val="24"/>
        </w:rPr>
      </w:pPr>
    </w:p>
    <w:p>
      <w:pPr>
        <w:spacing w:line="320" w:lineRule="exact"/>
        <w:rPr>
          <w:rFonts w:ascii="黑体" w:hAnsi="Times New Roman" w:eastAsia="黑体" w:cs="Times New Roman"/>
          <w:b/>
          <w:color w:val="000000"/>
          <w:sz w:val="24"/>
        </w:rPr>
      </w:pPr>
    </w:p>
    <w:p>
      <w:pPr>
        <w:spacing w:line="320" w:lineRule="exact"/>
        <w:rPr>
          <w:rFonts w:ascii="黑体" w:hAnsi="Times New Roman" w:eastAsia="黑体" w:cs="Times New Roman"/>
          <w:b/>
          <w:color w:val="000000"/>
          <w:sz w:val="24"/>
        </w:rPr>
      </w:pPr>
    </w:p>
    <w:p>
      <w:pPr>
        <w:spacing w:line="320" w:lineRule="exact"/>
        <w:rPr>
          <w:rFonts w:ascii="黑体" w:hAnsi="Times New Roman" w:eastAsia="黑体" w:cs="Times New Roman"/>
          <w:b/>
          <w:color w:val="000000"/>
          <w:sz w:val="24"/>
        </w:rPr>
      </w:pPr>
    </w:p>
    <w:p>
      <w:pPr>
        <w:spacing w:line="320" w:lineRule="exact"/>
        <w:rPr>
          <w:rFonts w:ascii="黑体" w:hAnsi="Times New Roman" w:eastAsia="黑体" w:cs="Times New Roman"/>
          <w:b/>
          <w:color w:val="000000"/>
          <w:sz w:val="24"/>
        </w:rPr>
      </w:pPr>
    </w:p>
    <w:p>
      <w:pPr>
        <w:spacing w:line="320" w:lineRule="exact"/>
        <w:rPr>
          <w:rFonts w:ascii="黑体" w:hAnsi="Times New Roman" w:eastAsia="黑体" w:cs="Times New Roman"/>
          <w:b/>
          <w:color w:val="000000"/>
          <w:sz w:val="24"/>
        </w:rPr>
      </w:pPr>
    </w:p>
    <w:p>
      <w:pPr>
        <w:spacing w:line="320" w:lineRule="exact"/>
        <w:rPr>
          <w:rFonts w:ascii="黑体" w:hAnsi="Times New Roman" w:eastAsia="黑体" w:cs="Times New Roman"/>
          <w:b/>
          <w:color w:val="000000"/>
          <w:sz w:val="24"/>
        </w:rPr>
      </w:pPr>
    </w:p>
    <w:p>
      <w:pPr>
        <w:jc w:val="center"/>
        <w:rPr>
          <w:rFonts w:ascii="宋体" w:hAnsi="宋体" w:eastAsia="宋体" w:cs="宋体"/>
          <w:color w:val="000000"/>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5.2 预防犯罪</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一、了解罪与罚</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1.刑法的含义和作用？</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含义：</w:t>
      </w:r>
      <w:r>
        <w:rPr>
          <w:rFonts w:hint="eastAsia" w:ascii="宋体" w:hAnsi="宋体" w:eastAsia="宋体" w:cs="宋体"/>
          <w:color w:val="000000"/>
          <w:sz w:val="22"/>
          <w:szCs w:val="22"/>
        </w:rPr>
        <w:t>刑法明确规定了什么行为是</w:t>
      </w:r>
      <w:r>
        <w:rPr>
          <w:rFonts w:hint="eastAsia" w:ascii="楷体" w:hAnsi="楷体" w:eastAsia="楷体" w:cs="楷体"/>
          <w:b/>
          <w:bCs/>
          <w:color w:val="FF0000"/>
          <w:sz w:val="22"/>
          <w:szCs w:val="22"/>
          <w:u w:val="single"/>
        </w:rPr>
        <w:t>犯罪</w:t>
      </w:r>
      <w:r>
        <w:rPr>
          <w:rFonts w:hint="eastAsia" w:ascii="宋体" w:hAnsi="宋体" w:eastAsia="宋体" w:cs="宋体"/>
          <w:color w:val="000000"/>
          <w:sz w:val="22"/>
          <w:szCs w:val="22"/>
        </w:rPr>
        <w:t>，以及对犯罪应当处什么样的</w:t>
      </w:r>
      <w:r>
        <w:rPr>
          <w:rFonts w:hint="eastAsia" w:ascii="楷体" w:hAnsi="楷体" w:eastAsia="楷体" w:cs="楷体"/>
          <w:b/>
          <w:bCs/>
          <w:color w:val="FF0000"/>
          <w:sz w:val="22"/>
          <w:szCs w:val="22"/>
          <w:u w:val="single"/>
        </w:rPr>
        <w:t>刑罚</w:t>
      </w:r>
      <w:r>
        <w:rPr>
          <w:rFonts w:hint="eastAsia" w:ascii="宋体" w:hAnsi="宋体" w:eastAsia="宋体" w:cs="宋体"/>
          <w:color w:val="000000"/>
          <w:sz w:val="22"/>
          <w:szCs w:val="22"/>
        </w:rPr>
        <w:t>。</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作用：</w:t>
      </w:r>
      <w:r>
        <w:rPr>
          <w:rFonts w:hint="eastAsia" w:ascii="宋体" w:hAnsi="宋体" w:eastAsia="宋体" w:cs="宋体"/>
          <w:color w:val="000000"/>
          <w:sz w:val="22"/>
          <w:szCs w:val="22"/>
        </w:rPr>
        <w:t>刑法是惩治犯罪、保护国家和人民利益的</w:t>
      </w:r>
      <w:r>
        <w:rPr>
          <w:rFonts w:hint="eastAsia" w:ascii="楷体" w:hAnsi="楷体" w:eastAsia="楷体" w:cs="楷体"/>
          <w:b/>
          <w:bCs/>
          <w:color w:val="FF0000"/>
          <w:sz w:val="22"/>
          <w:szCs w:val="22"/>
          <w:u w:val="single"/>
        </w:rPr>
        <w:t>有力武器</w:t>
      </w:r>
      <w:r>
        <w:rPr>
          <w:rFonts w:hint="eastAsia" w:ascii="宋体" w:hAnsi="宋体" w:eastAsia="宋体" w:cs="宋体"/>
          <w:color w:val="000000"/>
          <w:sz w:val="22"/>
          <w:szCs w:val="22"/>
        </w:rPr>
        <w:t>。</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犯罪含义及基本特征是什么？</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含义</w:t>
      </w:r>
      <w:r>
        <w:rPr>
          <w:rFonts w:hint="eastAsia" w:ascii="宋体" w:hAnsi="宋体" w:eastAsia="宋体" w:cs="宋体"/>
          <w:color w:val="000000"/>
          <w:sz w:val="22"/>
          <w:szCs w:val="22"/>
        </w:rPr>
        <w:t>：犯罪是具有严重的社会危害性，触犯了刑法，应当受到</w:t>
      </w:r>
      <w:r>
        <w:rPr>
          <w:rFonts w:hint="eastAsia" w:ascii="楷体" w:hAnsi="楷体" w:eastAsia="楷体" w:cs="楷体"/>
          <w:b/>
          <w:bCs/>
          <w:color w:val="FF0000"/>
          <w:sz w:val="22"/>
          <w:szCs w:val="22"/>
          <w:u w:val="single"/>
        </w:rPr>
        <w:t>刑罚处罚</w:t>
      </w:r>
      <w:r>
        <w:rPr>
          <w:rFonts w:hint="eastAsia" w:ascii="宋体" w:hAnsi="宋体" w:eastAsia="宋体" w:cs="宋体"/>
          <w:color w:val="000000"/>
          <w:sz w:val="22"/>
          <w:szCs w:val="22"/>
        </w:rPr>
        <w:t>的行为。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特征</w:t>
      </w:r>
      <w:r>
        <w:rPr>
          <w:rFonts w:hint="eastAsia" w:ascii="宋体" w:hAnsi="宋体" w:eastAsia="宋体" w:cs="宋体"/>
          <w:color w:val="000000"/>
          <w:sz w:val="22"/>
          <w:szCs w:val="22"/>
        </w:rPr>
        <w:t>：严重社会危害性（</w:t>
      </w:r>
      <w:r>
        <w:rPr>
          <w:rFonts w:hint="eastAsia" w:ascii="楷体" w:hAnsi="楷体" w:eastAsia="楷体" w:cs="楷体"/>
          <w:b/>
          <w:bCs/>
          <w:color w:val="FF0000"/>
          <w:sz w:val="22"/>
          <w:szCs w:val="22"/>
          <w:u w:val="single"/>
        </w:rPr>
        <w:t>最本质特征</w:t>
      </w:r>
      <w:r>
        <w:rPr>
          <w:rFonts w:hint="eastAsia" w:ascii="宋体" w:hAnsi="宋体" w:eastAsia="宋体" w:cs="宋体"/>
          <w:color w:val="000000"/>
          <w:sz w:val="22"/>
          <w:szCs w:val="22"/>
        </w:rPr>
        <w:t>）、刑事违法性（</w:t>
      </w:r>
      <w:r>
        <w:rPr>
          <w:rFonts w:hint="eastAsia" w:ascii="楷体" w:hAnsi="楷体" w:eastAsia="楷体" w:cs="楷体"/>
          <w:b/>
          <w:bCs/>
          <w:color w:val="FF0000"/>
          <w:sz w:val="22"/>
          <w:szCs w:val="22"/>
          <w:u w:val="single"/>
        </w:rPr>
        <w:t>法律标志</w:t>
      </w:r>
      <w:r>
        <w:rPr>
          <w:rFonts w:hint="eastAsia" w:ascii="宋体" w:hAnsi="宋体" w:eastAsia="宋体" w:cs="宋体"/>
          <w:color w:val="000000"/>
          <w:sz w:val="22"/>
          <w:szCs w:val="22"/>
        </w:rPr>
        <w:t>）、 应受刑罚处罚性（</w:t>
      </w:r>
      <w:r>
        <w:rPr>
          <w:rFonts w:hint="eastAsia" w:ascii="楷体" w:hAnsi="楷体" w:eastAsia="楷体" w:cs="楷体"/>
          <w:b/>
          <w:bCs/>
          <w:color w:val="FF0000"/>
          <w:sz w:val="22"/>
          <w:szCs w:val="22"/>
          <w:u w:val="single"/>
        </w:rPr>
        <w:t>必然法律后果</w:t>
      </w:r>
      <w:r>
        <w:rPr>
          <w:rFonts w:hint="eastAsia" w:ascii="宋体" w:hAnsi="宋体" w:eastAsia="宋体" w:cs="宋体"/>
          <w:color w:val="000000"/>
          <w:sz w:val="22"/>
          <w:szCs w:val="22"/>
        </w:rPr>
        <w:t>）。</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刑罚的含义及分类？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含义</w:t>
      </w:r>
      <w:r>
        <w:rPr>
          <w:rFonts w:hint="eastAsia" w:ascii="宋体" w:hAnsi="宋体" w:eastAsia="宋体" w:cs="宋体"/>
          <w:color w:val="000000"/>
          <w:sz w:val="22"/>
          <w:szCs w:val="22"/>
        </w:rPr>
        <w:t>：刑罚又称为刑事处罚、</w:t>
      </w:r>
      <w:r>
        <w:rPr>
          <w:rFonts w:hint="eastAsia" w:ascii="楷体" w:hAnsi="楷体" w:eastAsia="楷体" w:cs="楷体"/>
          <w:b/>
          <w:bCs/>
          <w:color w:val="FF0000"/>
          <w:sz w:val="22"/>
          <w:szCs w:val="22"/>
          <w:u w:val="single"/>
        </w:rPr>
        <w:t>刑事处分</w:t>
      </w:r>
      <w:r>
        <w:rPr>
          <w:rFonts w:hint="eastAsia" w:ascii="宋体" w:hAnsi="宋体" w:eastAsia="宋体" w:cs="宋体"/>
          <w:color w:val="000000"/>
          <w:sz w:val="22"/>
          <w:szCs w:val="22"/>
        </w:rPr>
        <w:t>，是指</w:t>
      </w:r>
      <w:r>
        <w:rPr>
          <w:rFonts w:hint="eastAsia" w:ascii="楷体" w:hAnsi="楷体" w:eastAsia="楷体" w:cs="楷体"/>
          <w:b/>
          <w:bCs/>
          <w:color w:val="FF0000"/>
          <w:sz w:val="22"/>
          <w:szCs w:val="22"/>
          <w:u w:val="single"/>
        </w:rPr>
        <w:t>审判机关</w:t>
      </w:r>
      <w:r>
        <w:rPr>
          <w:rFonts w:hint="eastAsia" w:ascii="宋体" w:hAnsi="宋体" w:eastAsia="宋体" w:cs="宋体"/>
          <w:color w:val="000000"/>
          <w:sz w:val="22"/>
          <w:szCs w:val="22"/>
        </w:rPr>
        <w:t>依法对犯罪分子适试用的最严厉的强制性法律制裁方法，以限制或剥夺犯罪人权益为主要内容。</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特征</w:t>
      </w:r>
      <w:r>
        <w:rPr>
          <w:rFonts w:hint="eastAsia" w:ascii="宋体" w:hAnsi="宋体" w:eastAsia="宋体" w:cs="宋体"/>
          <w:color w:val="000000"/>
          <w:sz w:val="22"/>
          <w:szCs w:val="22"/>
        </w:rPr>
        <w:t>：根据我国刑法的规定，刑罚分为</w:t>
      </w:r>
      <w:r>
        <w:rPr>
          <w:rFonts w:hint="eastAsia" w:ascii="楷体" w:hAnsi="楷体" w:eastAsia="楷体" w:cs="楷体"/>
          <w:b/>
          <w:bCs/>
          <w:color w:val="FF0000"/>
          <w:sz w:val="22"/>
          <w:szCs w:val="22"/>
          <w:u w:val="single"/>
        </w:rPr>
        <w:t>主刑</w:t>
      </w:r>
      <w:r>
        <w:rPr>
          <w:rFonts w:hint="eastAsia" w:ascii="宋体" w:hAnsi="宋体" w:eastAsia="宋体" w:cs="宋体"/>
          <w:color w:val="000000"/>
          <w:sz w:val="22"/>
          <w:szCs w:val="22"/>
        </w:rPr>
        <w:t>（</w:t>
      </w:r>
      <w:r>
        <w:rPr>
          <w:rFonts w:hint="eastAsia" w:ascii="楷体" w:hAnsi="楷体" w:eastAsia="楷体" w:cs="楷体"/>
          <w:color w:val="000000"/>
          <w:sz w:val="22"/>
          <w:szCs w:val="22"/>
        </w:rPr>
        <w:t>管制、拘役、有期徒刑、无期徒刑、死刑</w:t>
      </w:r>
      <w:r>
        <w:rPr>
          <w:rFonts w:hint="eastAsia" w:ascii="宋体" w:hAnsi="宋体" w:eastAsia="宋体" w:cs="宋体"/>
          <w:color w:val="000000"/>
          <w:sz w:val="22"/>
          <w:szCs w:val="22"/>
        </w:rPr>
        <w:t>）和</w:t>
      </w:r>
      <w:r>
        <w:rPr>
          <w:rFonts w:hint="eastAsia" w:ascii="楷体" w:hAnsi="楷体" w:eastAsia="楷体" w:cs="楷体"/>
          <w:b/>
          <w:bCs/>
          <w:color w:val="FF0000"/>
          <w:sz w:val="22"/>
          <w:szCs w:val="22"/>
          <w:u w:val="single"/>
        </w:rPr>
        <w:t>附加刑</w:t>
      </w:r>
      <w:r>
        <w:rPr>
          <w:rFonts w:hint="eastAsia" w:ascii="宋体" w:hAnsi="宋体" w:eastAsia="宋体" w:cs="宋体"/>
          <w:color w:val="000000"/>
          <w:sz w:val="22"/>
          <w:szCs w:val="22"/>
        </w:rPr>
        <w:t>（</w:t>
      </w:r>
      <w:r>
        <w:rPr>
          <w:rFonts w:hint="eastAsia" w:ascii="楷体" w:hAnsi="楷体" w:eastAsia="楷体" w:cs="楷体"/>
          <w:color w:val="000000"/>
          <w:sz w:val="22"/>
          <w:szCs w:val="22"/>
        </w:rPr>
        <w:t>罚金、剥夺政治权利、没收财产、驱逐出境</w:t>
      </w:r>
      <w:r>
        <w:rPr>
          <w:rFonts w:hint="eastAsia" w:ascii="宋体" w:hAnsi="宋体" w:eastAsia="宋体" w:cs="宋体"/>
          <w:color w:val="000000"/>
          <w:sz w:val="22"/>
          <w:szCs w:val="22"/>
        </w:rPr>
        <w:t>）两大类。</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二、加强自我防范</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如何加强自我防范，远离犯罪（不要犯罪）？</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楷体" w:hAnsi="楷体" w:eastAsia="楷体" w:cs="楷体"/>
          <w:b/>
          <w:bCs/>
          <w:color w:val="FF0000"/>
          <w:sz w:val="22"/>
          <w:szCs w:val="22"/>
          <w:u w:val="single"/>
        </w:rPr>
        <w:t>犯罪</w:t>
      </w:r>
      <w:r>
        <w:rPr>
          <w:rFonts w:hint="eastAsia" w:ascii="宋体" w:hAnsi="宋体" w:eastAsia="宋体" w:cs="宋体"/>
          <w:color w:val="000000"/>
          <w:sz w:val="22"/>
          <w:szCs w:val="22"/>
        </w:rPr>
        <w:t>是我们成长道路上最凶险的陷阱。我们作为社会成员，要珍惜美好生活，认清犯罪危害，远离犯罪。</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②预防犯罪，需要我们</w:t>
      </w:r>
      <w:r>
        <w:rPr>
          <w:rFonts w:hint="eastAsia" w:ascii="楷体" w:hAnsi="楷体" w:eastAsia="楷体" w:cs="楷体"/>
          <w:b/>
          <w:bCs/>
          <w:color w:val="FF0000"/>
          <w:sz w:val="22"/>
          <w:szCs w:val="22"/>
          <w:u w:val="single"/>
        </w:rPr>
        <w:t>杜绝不良行为</w:t>
      </w:r>
      <w:r>
        <w:rPr>
          <w:rFonts w:hint="eastAsia" w:ascii="宋体" w:hAnsi="宋体" w:eastAsia="宋体" w:cs="宋体"/>
          <w:color w:val="000000"/>
          <w:sz w:val="22"/>
          <w:szCs w:val="22"/>
        </w:rPr>
        <w:t>。我国预防未成年人犯罪法对未成年人不良行为的预防、严重不良行为的矫治作了明确的规定，给我们划清了是非的界限，标示了生活中的雷区。</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③生活在法治社会，我们应增强法治观念，依法自律，做一个</w:t>
      </w:r>
      <w:r>
        <w:rPr>
          <w:rFonts w:hint="eastAsia" w:ascii="楷体" w:hAnsi="楷体" w:eastAsia="楷体" w:cs="楷体"/>
          <w:b/>
          <w:bCs/>
          <w:color w:val="FF0000"/>
          <w:sz w:val="22"/>
          <w:szCs w:val="22"/>
          <w:u w:val="single"/>
        </w:rPr>
        <w:t>自觉守法</w:t>
      </w:r>
      <w:r>
        <w:rPr>
          <w:rFonts w:hint="eastAsia" w:ascii="宋体" w:hAnsi="宋体" w:eastAsia="宋体" w:cs="宋体"/>
          <w:color w:val="000000"/>
          <w:sz w:val="22"/>
          <w:szCs w:val="22"/>
        </w:rPr>
        <w:t>的人。</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④我们要从</w:t>
      </w:r>
      <w:r>
        <w:rPr>
          <w:rFonts w:hint="eastAsia" w:ascii="楷体" w:hAnsi="楷体" w:eastAsia="楷体" w:cs="楷体"/>
          <w:b/>
          <w:bCs/>
          <w:color w:val="FF0000"/>
          <w:sz w:val="22"/>
          <w:szCs w:val="22"/>
          <w:u w:val="single"/>
        </w:rPr>
        <w:t>小事做起</w:t>
      </w:r>
      <w:r>
        <w:rPr>
          <w:rFonts w:hint="eastAsia" w:ascii="宋体" w:hAnsi="宋体" w:eastAsia="宋体" w:cs="宋体"/>
          <w:color w:val="000000"/>
          <w:sz w:val="22"/>
          <w:szCs w:val="22"/>
        </w:rPr>
        <w:t>，避免沾染不良习气，自觉遵纪守法，防患于未然。</w:t>
      </w:r>
    </w:p>
    <w:p>
      <w:pPr>
        <w:spacing w:line="340" w:lineRule="exact"/>
        <w:ind w:firstLine="220" w:firstLineChars="100"/>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5.3 善用法律</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一、遇到侵害 依法求助</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1.遇到侵害怎样依法求助？</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①在遇到法律问题或者权益受到侵害时，要及时寻求</w:t>
      </w:r>
      <w:r>
        <w:rPr>
          <w:rFonts w:hint="eastAsia" w:ascii="楷体" w:hAnsi="楷体" w:eastAsia="楷体" w:cs="楷体"/>
          <w:b/>
          <w:bCs/>
          <w:color w:val="FF0000"/>
          <w:sz w:val="22"/>
          <w:szCs w:val="22"/>
          <w:u w:val="single"/>
        </w:rPr>
        <w:t>法律救助</w:t>
      </w:r>
      <w:r>
        <w:rPr>
          <w:rFonts w:hint="eastAsia" w:ascii="宋体" w:hAnsi="宋体" w:eastAsia="宋体" w:cs="宋体"/>
          <w:color w:val="000000"/>
          <w:sz w:val="22"/>
          <w:szCs w:val="22"/>
        </w:rPr>
        <w:t>，依靠法律维护自己的合法权益。</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②我们可以通过</w:t>
      </w:r>
      <w:r>
        <w:rPr>
          <w:rFonts w:hint="eastAsia" w:ascii="楷体" w:hAnsi="楷体" w:eastAsia="楷体" w:cs="楷体"/>
          <w:b/>
          <w:bCs/>
          <w:color w:val="FF0000"/>
          <w:sz w:val="22"/>
          <w:szCs w:val="22"/>
          <w:u w:val="single"/>
        </w:rPr>
        <w:t>法律服务机构</w:t>
      </w:r>
      <w:r>
        <w:rPr>
          <w:rFonts w:hint="eastAsia" w:ascii="宋体" w:hAnsi="宋体" w:eastAsia="宋体" w:cs="宋体"/>
          <w:color w:val="000000"/>
          <w:sz w:val="22"/>
          <w:szCs w:val="22"/>
        </w:rPr>
        <w:t>来维护合法权益。</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③受到非法侵害，可以寻求国家的法律救济。我们可以依法到</w:t>
      </w:r>
      <w:r>
        <w:rPr>
          <w:rFonts w:hint="eastAsia" w:ascii="楷体" w:hAnsi="楷体" w:eastAsia="楷体" w:cs="楷体"/>
          <w:b/>
          <w:bCs/>
          <w:color w:val="FF0000"/>
          <w:sz w:val="22"/>
          <w:szCs w:val="22"/>
          <w:u w:val="single"/>
        </w:rPr>
        <w:t>公安机关</w:t>
      </w:r>
      <w:r>
        <w:rPr>
          <w:rFonts w:hint="eastAsia" w:ascii="宋体" w:hAnsi="宋体" w:eastAsia="宋体" w:cs="宋体"/>
          <w:color w:val="000000"/>
          <w:sz w:val="22"/>
          <w:szCs w:val="22"/>
        </w:rPr>
        <w:t>、人民法院或检察院中的任何一个机关控告、举报，必要时可以直接向</w:t>
      </w:r>
      <w:r>
        <w:rPr>
          <w:rFonts w:hint="eastAsia" w:ascii="楷体" w:hAnsi="楷体" w:eastAsia="楷体" w:cs="楷体"/>
          <w:b/>
          <w:bCs/>
          <w:color w:val="FF0000"/>
          <w:sz w:val="22"/>
          <w:szCs w:val="22"/>
          <w:u w:val="single"/>
        </w:rPr>
        <w:t>人民法院</w:t>
      </w:r>
      <w:r>
        <w:rPr>
          <w:rFonts w:hint="eastAsia" w:ascii="宋体" w:hAnsi="宋体" w:eastAsia="宋体" w:cs="宋体"/>
          <w:color w:val="000000"/>
          <w:sz w:val="22"/>
          <w:szCs w:val="22"/>
        </w:rPr>
        <w:t>起诉。</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诉讼的含义、地位、分类？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含义</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诉讼</w:t>
      </w:r>
      <w:r>
        <w:rPr>
          <w:rFonts w:hint="eastAsia" w:ascii="宋体" w:hAnsi="宋体" w:eastAsia="宋体" w:cs="宋体"/>
          <w:color w:val="000000"/>
          <w:sz w:val="22"/>
          <w:szCs w:val="22"/>
        </w:rPr>
        <w:t>是人民法院在诉讼当事人参与下，依照法定程序解决纠纷和冲突的活动。</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地位</w:t>
      </w:r>
      <w:r>
        <w:rPr>
          <w:rFonts w:hint="eastAsia" w:ascii="宋体" w:hAnsi="宋体" w:eastAsia="宋体" w:cs="宋体"/>
          <w:color w:val="000000"/>
          <w:sz w:val="22"/>
          <w:szCs w:val="22"/>
        </w:rPr>
        <w:t>：诉讼是处理纠纷和应对侵害</w:t>
      </w:r>
      <w:r>
        <w:rPr>
          <w:rFonts w:hint="eastAsia" w:ascii="楷体" w:hAnsi="楷体" w:eastAsia="楷体" w:cs="楷体"/>
          <w:b/>
          <w:bCs/>
          <w:color w:val="FF0000"/>
          <w:sz w:val="22"/>
          <w:szCs w:val="22"/>
          <w:u w:val="single"/>
        </w:rPr>
        <w:t>最正规</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最权威</w:t>
      </w:r>
      <w:r>
        <w:rPr>
          <w:rFonts w:hint="eastAsia" w:ascii="宋体" w:hAnsi="宋体" w:eastAsia="宋体" w:cs="宋体"/>
          <w:color w:val="000000"/>
          <w:sz w:val="22"/>
          <w:szCs w:val="22"/>
        </w:rPr>
        <w:t>的手段，是维护合法权益的</w:t>
      </w:r>
      <w:r>
        <w:rPr>
          <w:rFonts w:hint="eastAsia" w:ascii="楷体" w:hAnsi="楷体" w:eastAsia="楷体" w:cs="楷体"/>
          <w:b/>
          <w:bCs/>
          <w:color w:val="FF0000"/>
          <w:sz w:val="22"/>
          <w:szCs w:val="22"/>
          <w:u w:val="single"/>
        </w:rPr>
        <w:t>最后屏障</w:t>
      </w:r>
      <w:r>
        <w:rPr>
          <w:rFonts w:hint="eastAsia" w:ascii="宋体" w:hAnsi="宋体" w:eastAsia="宋体" w:cs="宋体"/>
          <w:color w:val="000000"/>
          <w:sz w:val="22"/>
          <w:szCs w:val="22"/>
        </w:rPr>
        <w:t>。</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w:t>
      </w:r>
      <w:r>
        <w:rPr>
          <w:rFonts w:hint="eastAsia" w:ascii="黑体" w:hAnsi="黑体" w:eastAsia="黑体" w:cs="黑体"/>
          <w:color w:val="000000"/>
          <w:sz w:val="22"/>
          <w:szCs w:val="22"/>
        </w:rPr>
        <w:t>分类</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民事诉讼</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行政诉讼</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刑事诉讼</w:t>
      </w:r>
      <w:r>
        <w:rPr>
          <w:rFonts w:hint="eastAsia" w:ascii="宋体" w:hAnsi="宋体" w:eastAsia="宋体" w:cs="宋体"/>
          <w:color w:val="000000"/>
          <w:sz w:val="22"/>
          <w:szCs w:val="22"/>
        </w:rPr>
        <w:t>。</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二、有勇有谋 应对违法犯罪</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如何同违法犯罪作斗争（被侵犯了怎么办）？</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原因</w:t>
      </w:r>
      <w:r>
        <w:rPr>
          <w:rFonts w:hint="eastAsia" w:ascii="宋体" w:hAnsi="宋体" w:eastAsia="宋体" w:cs="宋体"/>
          <w:color w:val="000000"/>
          <w:sz w:val="22"/>
          <w:szCs w:val="22"/>
        </w:rPr>
        <w:t>：同违法犯罪作斗争，是包括我们青少年在内的全体公民</w:t>
      </w:r>
      <w:r>
        <w:rPr>
          <w:rFonts w:hint="eastAsia" w:ascii="楷体" w:hAnsi="楷体" w:eastAsia="楷体" w:cs="楷体"/>
          <w:b/>
          <w:bCs/>
          <w:color w:val="FF0000"/>
          <w:sz w:val="22"/>
          <w:szCs w:val="22"/>
          <w:u w:val="single"/>
        </w:rPr>
        <w:t>义不容辞</w:t>
      </w:r>
      <w:r>
        <w:rPr>
          <w:rFonts w:hint="eastAsia" w:ascii="宋体" w:hAnsi="宋体" w:eastAsia="宋体" w:cs="宋体"/>
          <w:color w:val="000000"/>
          <w:sz w:val="22"/>
          <w:szCs w:val="22"/>
        </w:rPr>
        <w:t>的责任。</w:t>
      </w:r>
    </w:p>
    <w:p>
      <w:pPr>
        <w:spacing w:line="320" w:lineRule="exact"/>
        <w:rPr>
          <w:rFonts w:ascii="黑体" w:hAnsi="Times New Roman" w:eastAsia="黑体" w:cs="Times New Roman"/>
          <w:b/>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青少年怎么办</w:t>
      </w:r>
      <w:r>
        <w:rPr>
          <w:rFonts w:hint="eastAsia" w:ascii="宋体" w:hAnsi="宋体" w:eastAsia="宋体" w:cs="宋体"/>
          <w:color w:val="000000"/>
          <w:sz w:val="22"/>
          <w:szCs w:val="22"/>
        </w:rPr>
        <w:t>：当国家利益、公共利益、本人或他人的权益受到不法侵害时，要敢于并善于依法维护正当权益。在</w:t>
      </w:r>
      <w:r>
        <w:rPr>
          <w:rFonts w:hint="eastAsia" w:ascii="楷体" w:hAnsi="楷体" w:eastAsia="楷体" w:cs="楷体"/>
          <w:b/>
          <w:bCs/>
          <w:color w:val="FF0000"/>
          <w:sz w:val="22"/>
          <w:szCs w:val="22"/>
          <w:u w:val="single"/>
        </w:rPr>
        <w:t>保全自己</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减少伤害</w:t>
      </w:r>
      <w:r>
        <w:rPr>
          <w:rFonts w:hint="eastAsia" w:ascii="宋体" w:hAnsi="宋体" w:eastAsia="宋体" w:cs="宋体"/>
          <w:color w:val="000000"/>
          <w:sz w:val="22"/>
          <w:szCs w:val="22"/>
        </w:rPr>
        <w:t>的前提下，巧妙地借助他人或社会的力量，采取机智灵活的方式，同违法犯罪作斗争。</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 xml:space="preserve">2.我们该如何善用法律？ </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我们要积极弘扬</w:t>
      </w:r>
      <w:r>
        <w:rPr>
          <w:rFonts w:hint="eastAsia" w:ascii="楷体" w:hAnsi="楷体" w:eastAsia="楷体" w:cs="楷体"/>
          <w:b/>
          <w:bCs/>
          <w:color w:val="FF0000"/>
          <w:sz w:val="22"/>
          <w:szCs w:val="22"/>
          <w:u w:val="single"/>
        </w:rPr>
        <w:t>社会主义法治精神</w:t>
      </w:r>
      <w:r>
        <w:rPr>
          <w:rFonts w:hint="eastAsia" w:ascii="宋体" w:hAnsi="宋体" w:eastAsia="宋体" w:cs="宋体"/>
          <w:color w:val="000000"/>
          <w:sz w:val="22"/>
          <w:szCs w:val="22"/>
        </w:rPr>
        <w:t>，形成守法光荣、违法可耻的观念，做到自觉守法、遇事找法、解决问题靠法，努力成为一名社会主义法治的</w:t>
      </w:r>
      <w:r>
        <w:rPr>
          <w:rFonts w:hint="eastAsia" w:ascii="楷体" w:hAnsi="楷体" w:eastAsia="楷体" w:cs="楷体"/>
          <w:b/>
          <w:bCs/>
          <w:color w:val="FF0000"/>
          <w:sz w:val="22"/>
          <w:szCs w:val="22"/>
          <w:u w:val="single"/>
        </w:rPr>
        <w:t>忠实崇尚者</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自觉遵守者</w:t>
      </w:r>
      <w:r>
        <w:rPr>
          <w:rFonts w:hint="eastAsia" w:ascii="宋体" w:hAnsi="宋体" w:eastAsia="宋体" w:cs="宋体"/>
          <w:color w:val="000000"/>
          <w:sz w:val="22"/>
          <w:szCs w:val="22"/>
        </w:rPr>
        <w:t>和</w:t>
      </w:r>
      <w:r>
        <w:rPr>
          <w:rFonts w:hint="eastAsia" w:ascii="楷体" w:hAnsi="楷体" w:eastAsia="楷体" w:cs="楷体"/>
          <w:b/>
          <w:bCs/>
          <w:color w:val="FF0000"/>
          <w:sz w:val="22"/>
          <w:szCs w:val="22"/>
          <w:u w:val="single"/>
        </w:rPr>
        <w:t>坚定捍卫者</w:t>
      </w:r>
      <w:r>
        <w:rPr>
          <w:rFonts w:hint="eastAsia" w:ascii="宋体" w:hAnsi="宋体" w:eastAsia="宋体" w:cs="宋体"/>
          <w:color w:val="000000"/>
          <w:sz w:val="22"/>
          <w:szCs w:val="22"/>
        </w:rPr>
        <w:t>。</w:t>
      </w:r>
    </w:p>
    <w:p>
      <w:pPr>
        <w:spacing w:line="320" w:lineRule="exact"/>
        <w:jc w:val="center"/>
        <w:rPr>
          <w:rFonts w:ascii="楷体_GB2312" w:hAnsi="宋体" w:eastAsia="楷体_GB2312" w:cs="Times New Roman"/>
          <w:b/>
          <w:color w:val="000000"/>
          <w:sz w:val="28"/>
          <w:szCs w:val="28"/>
        </w:rPr>
      </w:pPr>
    </w:p>
    <w:p>
      <w:pPr>
        <w:spacing w:line="320" w:lineRule="exact"/>
        <w:jc w:val="center"/>
        <w:rPr>
          <w:rFonts w:ascii="楷体_GB2312" w:hAnsi="宋体" w:eastAsia="楷体_GB2312" w:cs="Times New Roman"/>
          <w:b/>
          <w:color w:val="000000"/>
          <w:sz w:val="28"/>
          <w:szCs w:val="28"/>
        </w:rPr>
      </w:pPr>
      <w:r>
        <w:rPr>
          <w:rFonts w:hint="eastAsia" w:ascii="楷体_GB2312" w:hAnsi="宋体" w:eastAsia="楷体_GB2312" w:cs="Times New Roman"/>
          <w:b/>
          <w:color w:val="000000"/>
          <w:sz w:val="28"/>
          <w:szCs w:val="28"/>
        </w:rPr>
        <w:t>第三单元 勇担社会责任</w:t>
      </w:r>
    </w:p>
    <w:p>
      <w:pPr>
        <w:spacing w:line="320" w:lineRule="exact"/>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6.1 我对谁负责 谁对我负责</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一、我的角色 我的责任</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责任的含义和来源？</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含义</w:t>
      </w:r>
      <w:r>
        <w:rPr>
          <w:rFonts w:hint="eastAsia" w:ascii="宋体" w:hAnsi="宋体" w:eastAsia="宋体" w:cs="宋体"/>
          <w:color w:val="000000"/>
          <w:sz w:val="22"/>
          <w:szCs w:val="22"/>
        </w:rPr>
        <w:t>：责任是一个人</w:t>
      </w:r>
      <w:r>
        <w:rPr>
          <w:rFonts w:hint="eastAsia" w:ascii="楷体" w:hAnsi="楷体" w:eastAsia="楷体" w:cs="楷体"/>
          <w:b/>
          <w:bCs/>
          <w:color w:val="FF0000"/>
          <w:sz w:val="22"/>
          <w:szCs w:val="22"/>
          <w:u w:val="single"/>
        </w:rPr>
        <w:t>分内应该做</w:t>
      </w:r>
      <w:r>
        <w:rPr>
          <w:rFonts w:hint="eastAsia" w:ascii="宋体" w:hAnsi="宋体" w:eastAsia="宋体" w:cs="宋体"/>
          <w:color w:val="000000"/>
          <w:sz w:val="22"/>
          <w:szCs w:val="22"/>
        </w:rPr>
        <w:t>的事情。</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来源</w:t>
      </w:r>
      <w:r>
        <w:rPr>
          <w:rFonts w:hint="eastAsia" w:ascii="宋体" w:hAnsi="宋体" w:eastAsia="宋体" w:cs="宋体"/>
          <w:color w:val="000000"/>
          <w:sz w:val="22"/>
          <w:szCs w:val="22"/>
        </w:rPr>
        <w:t>：责任来自于对</w:t>
      </w:r>
      <w:r>
        <w:rPr>
          <w:rFonts w:hint="eastAsia" w:ascii="楷体" w:hAnsi="楷体" w:eastAsia="楷体" w:cs="楷体"/>
          <w:b/>
          <w:bCs/>
          <w:color w:val="FF0000"/>
          <w:sz w:val="22"/>
          <w:szCs w:val="22"/>
          <w:u w:val="single"/>
        </w:rPr>
        <w:t>他人的承诺</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职业要求</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道德规范</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法律规定</w:t>
      </w:r>
      <w:r>
        <w:rPr>
          <w:rFonts w:hint="eastAsia" w:ascii="宋体" w:hAnsi="宋体" w:eastAsia="宋体" w:cs="宋体"/>
          <w:color w:val="000000"/>
          <w:sz w:val="22"/>
          <w:szCs w:val="22"/>
        </w:rPr>
        <w:t>等。</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2.角色与责任的关系？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在社会生活的舞台上，每个人都扮演着不同的角色，每一种角色都意味着承担</w:t>
      </w:r>
      <w:r>
        <w:rPr>
          <w:rFonts w:hint="eastAsia" w:ascii="楷体" w:hAnsi="楷体" w:eastAsia="楷体" w:cs="楷体"/>
          <w:b/>
          <w:bCs/>
          <w:color w:val="FF0000"/>
          <w:sz w:val="22"/>
          <w:szCs w:val="22"/>
          <w:u w:val="single"/>
        </w:rPr>
        <w:t>相应的责任</w:t>
      </w:r>
      <w:r>
        <w:rPr>
          <w:rFonts w:hint="eastAsia" w:ascii="宋体" w:hAnsi="宋体" w:eastAsia="宋体" w:cs="宋体"/>
          <w:color w:val="000000"/>
          <w:sz w:val="22"/>
          <w:szCs w:val="22"/>
        </w:rPr>
        <w:t>。随着时代发展和所处环境的变化，我们会</w:t>
      </w:r>
      <w:r>
        <w:rPr>
          <w:rFonts w:hint="eastAsia" w:ascii="楷体" w:hAnsi="楷体" w:eastAsia="楷体" w:cs="楷体"/>
          <w:b/>
          <w:bCs/>
          <w:color w:val="FF0000"/>
          <w:sz w:val="22"/>
          <w:szCs w:val="22"/>
          <w:u w:val="single"/>
        </w:rPr>
        <w:t>不断变换</w:t>
      </w:r>
      <w:r>
        <w:rPr>
          <w:rFonts w:hint="eastAsia" w:ascii="宋体" w:hAnsi="宋体" w:eastAsia="宋体" w:cs="宋体"/>
          <w:color w:val="000000"/>
          <w:sz w:val="22"/>
          <w:szCs w:val="22"/>
        </w:rPr>
        <w:t>自己的角色，调节角色行为。</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二、责任你我他</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为什么要成为一个负责任的人？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对自己负责</w:t>
      </w:r>
      <w:r>
        <w:rPr>
          <w:rFonts w:hint="eastAsia" w:ascii="宋体" w:hAnsi="宋体" w:eastAsia="宋体" w:cs="宋体"/>
          <w:color w:val="000000"/>
          <w:sz w:val="22"/>
          <w:szCs w:val="22"/>
        </w:rPr>
        <w:t>：</w:t>
      </w:r>
    </w:p>
    <w:p>
      <w:pPr>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a.</w:t>
      </w:r>
      <w:r>
        <w:rPr>
          <w:rFonts w:hint="eastAsia" w:ascii="黑体" w:hAnsi="黑体" w:eastAsia="黑体" w:cs="黑体"/>
          <w:color w:val="000000"/>
          <w:sz w:val="22"/>
          <w:szCs w:val="22"/>
        </w:rPr>
        <w:t>表现</w:t>
      </w:r>
      <w:r>
        <w:rPr>
          <w:rFonts w:hint="eastAsia" w:ascii="宋体" w:hAnsi="宋体" w:eastAsia="宋体" w:cs="宋体"/>
          <w:color w:val="000000"/>
          <w:sz w:val="22"/>
          <w:szCs w:val="22"/>
        </w:rPr>
        <w:t>：小到按时完成作业、为自己的一次约定守时，大到终身信守承诺、认真做事，都是</w:t>
      </w:r>
      <w:r>
        <w:rPr>
          <w:rFonts w:hint="eastAsia" w:ascii="楷体" w:hAnsi="楷体" w:eastAsia="楷体" w:cs="楷体"/>
          <w:b/>
          <w:bCs/>
          <w:color w:val="FF0000"/>
          <w:sz w:val="22"/>
          <w:szCs w:val="22"/>
          <w:u w:val="single"/>
        </w:rPr>
        <w:t>对自己负责任</w:t>
      </w:r>
      <w:r>
        <w:rPr>
          <w:rFonts w:hint="eastAsia" w:ascii="宋体" w:hAnsi="宋体" w:eastAsia="宋体" w:cs="宋体"/>
          <w:color w:val="000000"/>
          <w:sz w:val="22"/>
          <w:szCs w:val="22"/>
        </w:rPr>
        <w:t>的表现。</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 xml:space="preserve">  b.</w:t>
      </w:r>
      <w:r>
        <w:rPr>
          <w:rFonts w:hint="eastAsia" w:ascii="黑体" w:hAnsi="黑体" w:eastAsia="黑体" w:cs="黑体"/>
          <w:color w:val="000000"/>
          <w:sz w:val="22"/>
          <w:szCs w:val="22"/>
        </w:rPr>
        <w:t>意义</w:t>
      </w:r>
      <w:r>
        <w:rPr>
          <w:rFonts w:hint="eastAsia" w:ascii="宋体" w:hAnsi="宋体" w:eastAsia="宋体" w:cs="宋体"/>
          <w:color w:val="000000"/>
          <w:sz w:val="22"/>
          <w:szCs w:val="22"/>
        </w:rPr>
        <w:t>：才能使自己的潜能得到充分挖掘和发挥,才有资格、有能力、有信心承担起</w:t>
      </w:r>
      <w:r>
        <w:rPr>
          <w:rFonts w:hint="eastAsia" w:ascii="楷体" w:hAnsi="楷体" w:eastAsia="楷体" w:cs="楷体"/>
          <w:b/>
          <w:bCs/>
          <w:color w:val="FF0000"/>
          <w:sz w:val="22"/>
          <w:szCs w:val="22"/>
          <w:u w:val="single"/>
        </w:rPr>
        <w:t>时代和国家</w:t>
      </w:r>
      <w:r>
        <w:rPr>
          <w:rFonts w:hint="eastAsia" w:ascii="宋体" w:hAnsi="宋体" w:eastAsia="宋体" w:cs="宋体"/>
          <w:color w:val="000000"/>
          <w:sz w:val="22"/>
          <w:szCs w:val="22"/>
        </w:rPr>
        <w:t>所赋予的使命。</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对他人负责</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很多人</w:t>
      </w:r>
      <w:r>
        <w:rPr>
          <w:rFonts w:hint="eastAsia" w:ascii="宋体" w:hAnsi="宋体" w:eastAsia="宋体" w:cs="宋体"/>
          <w:color w:val="000000"/>
          <w:sz w:val="22"/>
          <w:szCs w:val="22"/>
        </w:rPr>
        <w:t>在为我们的成长和幸福生活承担着责任。如父母辛勤劳动，为我们提供衣食，无怨无悔地履行养育子女的责任；老师帮助我们学习，履行教书育人的责任；解放军战士不畏严寒酷暑，守卫祖国边疆，用青春和热血承担着保家卫国的责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w:t>
      </w:r>
      <w:r>
        <w:rPr>
          <w:rFonts w:hint="eastAsia" w:ascii="黑体" w:hAnsi="黑体" w:eastAsia="黑体" w:cs="黑体"/>
          <w:color w:val="000000"/>
          <w:sz w:val="22"/>
          <w:szCs w:val="22"/>
        </w:rPr>
        <w:t>对社会负责</w:t>
      </w:r>
      <w:r>
        <w:rPr>
          <w:rFonts w:hint="eastAsia" w:ascii="宋体" w:hAnsi="宋体" w:eastAsia="宋体" w:cs="宋体"/>
          <w:color w:val="000000"/>
          <w:sz w:val="22"/>
          <w:szCs w:val="22"/>
        </w:rPr>
        <w:t>：我们应该学会感恩，主动关心、帮助和服务他人，在辛苦付出中体验对他人负责的快乐和幸福。只有人人具有</w:t>
      </w:r>
      <w:r>
        <w:rPr>
          <w:rFonts w:hint="eastAsia" w:ascii="楷体" w:hAnsi="楷体" w:eastAsia="楷体" w:cs="楷体"/>
          <w:b/>
          <w:bCs/>
          <w:color w:val="FF0000"/>
          <w:sz w:val="22"/>
          <w:szCs w:val="22"/>
          <w:u w:val="single"/>
        </w:rPr>
        <w:t>责任心</w:t>
      </w:r>
      <w:r>
        <w:rPr>
          <w:rFonts w:hint="eastAsia" w:ascii="宋体" w:hAnsi="宋体" w:eastAsia="宋体" w:cs="宋体"/>
          <w:color w:val="000000"/>
          <w:sz w:val="22"/>
          <w:szCs w:val="22"/>
        </w:rPr>
        <w:t>，自觉履行应尽的责任，我们才能共享更加幸福美好的生活。</w:t>
      </w: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6.2 做负责任的人</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一、不言代价与回报</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怎样认识承担责任的代价与回报？</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代价</w:t>
      </w:r>
      <w:r>
        <w:rPr>
          <w:rFonts w:hint="eastAsia" w:ascii="宋体" w:hAnsi="宋体" w:eastAsia="宋体" w:cs="宋体"/>
          <w:color w:val="000000"/>
          <w:sz w:val="22"/>
          <w:szCs w:val="22"/>
        </w:rPr>
        <w:t>：承担责任不仅意味着付出</w:t>
      </w:r>
      <w:r>
        <w:rPr>
          <w:rFonts w:hint="eastAsia" w:ascii="楷体" w:hAnsi="楷体" w:eastAsia="楷体" w:cs="楷体"/>
          <w:b/>
          <w:bCs/>
          <w:color w:val="FF0000"/>
          <w:sz w:val="22"/>
          <w:szCs w:val="22"/>
          <w:u w:val="single"/>
        </w:rPr>
        <w:t>时间</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精力</w:t>
      </w:r>
      <w:r>
        <w:rPr>
          <w:rFonts w:hint="eastAsia" w:ascii="宋体" w:hAnsi="宋体" w:eastAsia="宋体" w:cs="宋体"/>
          <w:color w:val="000000"/>
          <w:sz w:val="22"/>
          <w:szCs w:val="22"/>
        </w:rPr>
        <w:t>和金钱，而且意味着可能因做得不好而受到</w:t>
      </w:r>
      <w:r>
        <w:rPr>
          <w:rFonts w:hint="eastAsia" w:ascii="楷体" w:hAnsi="楷体" w:eastAsia="楷体" w:cs="楷体"/>
          <w:b/>
          <w:bCs/>
          <w:color w:val="FF0000"/>
          <w:sz w:val="22"/>
          <w:szCs w:val="22"/>
          <w:u w:val="single"/>
        </w:rPr>
        <w:t>责备</w:t>
      </w:r>
      <w:r>
        <w:rPr>
          <w:rFonts w:hint="eastAsia" w:ascii="宋体" w:hAnsi="宋体" w:eastAsia="宋体" w:cs="宋体"/>
          <w:color w:val="000000"/>
          <w:sz w:val="22"/>
          <w:szCs w:val="22"/>
        </w:rPr>
        <w:t>，甚至受到</w:t>
      </w:r>
      <w:r>
        <w:rPr>
          <w:rFonts w:hint="eastAsia" w:ascii="楷体" w:hAnsi="楷体" w:eastAsia="楷体" w:cs="楷体"/>
          <w:b/>
          <w:bCs/>
          <w:color w:val="FF0000"/>
          <w:sz w:val="22"/>
          <w:szCs w:val="22"/>
          <w:u w:val="single"/>
        </w:rPr>
        <w:t>处罚</w:t>
      </w:r>
      <w:r>
        <w:rPr>
          <w:rFonts w:hint="eastAsia" w:ascii="宋体" w:hAnsi="宋体" w:eastAsia="宋体" w:cs="宋体"/>
          <w:color w:val="000000"/>
          <w:sz w:val="22"/>
          <w:szCs w:val="22"/>
        </w:rPr>
        <w:t>。</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回报</w:t>
      </w:r>
      <w:r>
        <w:rPr>
          <w:rFonts w:hint="eastAsia" w:ascii="宋体" w:hAnsi="宋体" w:eastAsia="宋体" w:cs="宋体"/>
          <w:color w:val="000000"/>
          <w:sz w:val="22"/>
          <w:szCs w:val="22"/>
        </w:rPr>
        <w:t>：承担责任往往伴随着获得回报的权利。这种回报既包括</w:t>
      </w:r>
      <w:r>
        <w:rPr>
          <w:rFonts w:hint="eastAsia" w:ascii="楷体" w:hAnsi="楷体" w:eastAsia="楷体" w:cs="楷体"/>
          <w:b/>
          <w:bCs/>
          <w:color w:val="FF0000"/>
          <w:sz w:val="22"/>
          <w:szCs w:val="22"/>
          <w:u w:val="single"/>
        </w:rPr>
        <w:t>物质方面</w:t>
      </w:r>
      <w:r>
        <w:rPr>
          <w:rFonts w:hint="eastAsia" w:ascii="宋体" w:hAnsi="宋体" w:eastAsia="宋体" w:cs="宋体"/>
          <w:color w:val="000000"/>
          <w:sz w:val="22"/>
          <w:szCs w:val="22"/>
        </w:rPr>
        <w:t>，又包括</w:t>
      </w:r>
      <w:r>
        <w:rPr>
          <w:rFonts w:hint="eastAsia" w:ascii="楷体" w:hAnsi="楷体" w:eastAsia="楷体" w:cs="楷体"/>
          <w:b/>
          <w:bCs/>
          <w:color w:val="FF0000"/>
          <w:sz w:val="22"/>
          <w:szCs w:val="22"/>
          <w:u w:val="single"/>
        </w:rPr>
        <w:t>精神方面</w:t>
      </w:r>
      <w:r>
        <w:rPr>
          <w:rFonts w:hint="eastAsia" w:ascii="宋体" w:hAnsi="宋体" w:eastAsia="宋体" w:cs="宋体"/>
          <w:color w:val="000000"/>
          <w:sz w:val="22"/>
          <w:szCs w:val="22"/>
        </w:rPr>
        <w:t>。对我们而言，更重要的是精神方面的回报，如良好的自我感觉、获得新的知识和技能、赢得他人的尊重和赞许等。</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2.如何对待可以选择的责任？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对承担责任的代价与回报作出</w:t>
      </w:r>
      <w:r>
        <w:rPr>
          <w:rFonts w:hint="eastAsia" w:ascii="楷体" w:hAnsi="楷体" w:eastAsia="楷体" w:cs="楷体"/>
          <w:b/>
          <w:bCs/>
          <w:color w:val="FF0000"/>
          <w:sz w:val="22"/>
          <w:szCs w:val="22"/>
          <w:u w:val="single"/>
        </w:rPr>
        <w:t>正确的评估</w:t>
      </w:r>
      <w:r>
        <w:rPr>
          <w:rFonts w:hint="eastAsia" w:ascii="宋体" w:hAnsi="宋体" w:eastAsia="宋体" w:cs="宋体"/>
          <w:color w:val="000000"/>
          <w:sz w:val="22"/>
          <w:szCs w:val="22"/>
        </w:rPr>
        <w:t>，作出合理的选择。无论怎样，我们一旦作出选择，就应该给</w:t>
      </w:r>
      <w:r>
        <w:rPr>
          <w:rFonts w:hint="eastAsia" w:ascii="楷体" w:hAnsi="楷体" w:eastAsia="楷体" w:cs="楷体"/>
          <w:b/>
          <w:bCs/>
          <w:color w:val="FF0000"/>
          <w:sz w:val="22"/>
          <w:szCs w:val="22"/>
          <w:u w:val="single"/>
        </w:rPr>
        <w:t>义无反顾</w:t>
      </w:r>
      <w:r>
        <w:rPr>
          <w:rFonts w:hint="eastAsia" w:ascii="宋体" w:hAnsi="宋体" w:eastAsia="宋体" w:cs="宋体"/>
          <w:color w:val="000000"/>
          <w:sz w:val="22"/>
          <w:szCs w:val="22"/>
        </w:rPr>
        <w:t>地担当起应负的责任。</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二、我承担我无悔</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1.如何对待不是自愿选择的责任？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我们往往无法改变自己在生活和工作中的位置，但我们可以改变自己对待应该做的事情的态度。只要我们把它们当作一种</w:t>
      </w:r>
      <w:r>
        <w:rPr>
          <w:rFonts w:hint="eastAsia" w:ascii="楷体" w:hAnsi="楷体" w:eastAsia="楷体" w:cs="楷体"/>
          <w:b/>
          <w:bCs/>
          <w:color w:val="FF0000"/>
          <w:sz w:val="22"/>
          <w:szCs w:val="22"/>
          <w:u w:val="single"/>
        </w:rPr>
        <w:t>不可推卸</w:t>
      </w:r>
      <w:r>
        <w:rPr>
          <w:rFonts w:hint="eastAsia" w:ascii="宋体" w:hAnsi="宋体" w:eastAsia="宋体" w:cs="宋体"/>
          <w:color w:val="000000"/>
          <w:sz w:val="22"/>
          <w:szCs w:val="22"/>
        </w:rPr>
        <w:t>的责任担在肩头，不抱怨，不懈怠，</w:t>
      </w:r>
      <w:r>
        <w:rPr>
          <w:rFonts w:hint="eastAsia" w:ascii="楷体" w:hAnsi="楷体" w:eastAsia="楷体" w:cs="楷体"/>
          <w:b/>
          <w:bCs/>
          <w:color w:val="FF0000"/>
          <w:sz w:val="22"/>
          <w:szCs w:val="22"/>
          <w:u w:val="single"/>
        </w:rPr>
        <w:t>全身心地</w:t>
      </w:r>
      <w:r>
        <w:rPr>
          <w:rFonts w:hint="eastAsia" w:ascii="宋体" w:hAnsi="宋体" w:eastAsia="宋体" w:cs="宋体"/>
          <w:color w:val="000000"/>
          <w:sz w:val="22"/>
          <w:szCs w:val="22"/>
        </w:rPr>
        <w:t>投入，同样能够把事情做得很出色。</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2.为什么要承担社会责任？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在我们的周围，有许许多多履行社会责任却</w:t>
      </w:r>
      <w:r>
        <w:rPr>
          <w:rFonts w:hint="eastAsia" w:ascii="楷体" w:hAnsi="楷体" w:eastAsia="楷体" w:cs="楷体"/>
          <w:b/>
          <w:bCs/>
          <w:color w:val="FF0000"/>
          <w:sz w:val="22"/>
          <w:szCs w:val="22"/>
          <w:u w:val="single"/>
        </w:rPr>
        <w:t>不计代价</w:t>
      </w:r>
      <w:r>
        <w:rPr>
          <w:rFonts w:hint="eastAsia" w:ascii="宋体" w:hAnsi="宋体" w:eastAsia="宋体" w:cs="宋体"/>
          <w:color w:val="000000"/>
          <w:sz w:val="22"/>
          <w:szCs w:val="22"/>
        </w:rPr>
        <w:t>和</w:t>
      </w:r>
      <w:r>
        <w:rPr>
          <w:rFonts w:hint="eastAsia" w:ascii="楷体" w:hAnsi="楷体" w:eastAsia="楷体" w:cs="楷体"/>
          <w:b/>
          <w:bCs/>
          <w:color w:val="FF0000"/>
          <w:sz w:val="22"/>
          <w:szCs w:val="22"/>
          <w:u w:val="single"/>
        </w:rPr>
        <w:t>回报</w:t>
      </w:r>
      <w:r>
        <w:rPr>
          <w:rFonts w:hint="eastAsia" w:ascii="宋体" w:hAnsi="宋体" w:eastAsia="宋体" w:cs="宋体"/>
          <w:color w:val="000000"/>
          <w:sz w:val="22"/>
          <w:szCs w:val="22"/>
        </w:rPr>
        <w:t>的人。正因为他们敢于承担责任，敢于担当，我们的生活才更加安全，更加温暖，更加充满阳光和希望。</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如何做一个负责任的人？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①当我们可以选择</w:t>
      </w:r>
      <w:r>
        <w:rPr>
          <w:rFonts w:hint="eastAsia" w:ascii="楷体" w:hAnsi="楷体" w:eastAsia="楷体" w:cs="楷体"/>
          <w:b/>
          <w:bCs/>
          <w:color w:val="FF0000"/>
          <w:sz w:val="22"/>
          <w:szCs w:val="22"/>
          <w:u w:val="single"/>
        </w:rPr>
        <w:t>自己承担</w:t>
      </w:r>
      <w:r>
        <w:rPr>
          <w:rFonts w:hint="eastAsia" w:ascii="宋体" w:hAnsi="宋体" w:eastAsia="宋体" w:cs="宋体"/>
          <w:color w:val="000000"/>
          <w:sz w:val="22"/>
          <w:szCs w:val="22"/>
        </w:rPr>
        <w:t>的责任时，应该有勇气凭借自己的经验和智慧，对承担责任的代价与回报作出正确的评估，作出合理的选择。无论怎样，我们一旦作出选择，就应该给义无反顾地担当起应负的责任。</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②有些应该做的事情不是我们</w:t>
      </w:r>
      <w:r>
        <w:rPr>
          <w:rFonts w:hint="eastAsia" w:ascii="楷体" w:hAnsi="楷体" w:eastAsia="楷体" w:cs="楷体"/>
          <w:b/>
          <w:bCs/>
          <w:color w:val="FF0000"/>
          <w:sz w:val="22"/>
          <w:szCs w:val="22"/>
          <w:u w:val="single"/>
        </w:rPr>
        <w:t>自愿选择</w:t>
      </w:r>
      <w:r>
        <w:rPr>
          <w:rFonts w:hint="eastAsia" w:ascii="宋体" w:hAnsi="宋体" w:eastAsia="宋体" w:cs="宋体"/>
          <w:color w:val="000000"/>
          <w:sz w:val="22"/>
          <w:szCs w:val="22"/>
        </w:rPr>
        <w:t>的，但是我们仍然应该自觉承担相应的责任。我们往往无法改变自己在生活和工作中的位置，但可以改变自己对待应该做的事情的态度。</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③履行社会责任应不计较代价与回报。</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④无论何时何地，我们都应该提升</w:t>
      </w:r>
      <w:r>
        <w:rPr>
          <w:rFonts w:hint="eastAsia" w:ascii="楷体" w:hAnsi="楷体" w:eastAsia="楷体" w:cs="楷体"/>
          <w:b/>
          <w:bCs/>
          <w:color w:val="FF0000"/>
          <w:sz w:val="22"/>
          <w:szCs w:val="22"/>
          <w:u w:val="single"/>
        </w:rPr>
        <w:t>自身素质</w:t>
      </w:r>
      <w:r>
        <w:rPr>
          <w:rFonts w:hint="eastAsia" w:ascii="宋体" w:hAnsi="宋体" w:eastAsia="宋体" w:cs="宋体"/>
          <w:color w:val="000000"/>
          <w:sz w:val="22"/>
          <w:szCs w:val="22"/>
        </w:rPr>
        <w:t>，增强履行责任的能力，用于承担责任，在激扬青春、开拓人生、</w:t>
      </w:r>
      <w:r>
        <w:rPr>
          <w:rFonts w:hint="eastAsia" w:ascii="楷体" w:hAnsi="楷体" w:eastAsia="楷体" w:cs="楷体"/>
          <w:b/>
          <w:bCs/>
          <w:color w:val="FF0000"/>
          <w:sz w:val="22"/>
          <w:szCs w:val="22"/>
          <w:u w:val="single"/>
        </w:rPr>
        <w:t>奉献社会</w:t>
      </w:r>
      <w:r>
        <w:rPr>
          <w:rFonts w:hint="eastAsia" w:ascii="宋体" w:hAnsi="宋体" w:eastAsia="宋体" w:cs="宋体"/>
          <w:color w:val="000000"/>
          <w:sz w:val="22"/>
          <w:szCs w:val="22"/>
        </w:rPr>
        <w:t>的进程中书写无愧于时代的壮丽篇章。</w:t>
      </w:r>
    </w:p>
    <w:p>
      <w:pPr>
        <w:jc w:val="center"/>
        <w:rPr>
          <w:rFonts w:ascii="宋体" w:hAnsi="宋体" w:eastAsia="宋体" w:cs="宋体"/>
          <w:color w:val="000000"/>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7.1 关爱他人</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一、关爱他人是一种幸福</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关爱的含义和作用？</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含义</w:t>
      </w:r>
      <w:r>
        <w:rPr>
          <w:rFonts w:hint="eastAsia" w:ascii="宋体" w:hAnsi="宋体" w:eastAsia="宋体" w:cs="宋体"/>
          <w:color w:val="000000"/>
          <w:sz w:val="22"/>
          <w:szCs w:val="22"/>
        </w:rPr>
        <w:t>：关爱，就是关心爱护。</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作用</w:t>
      </w:r>
      <w:r>
        <w:rPr>
          <w:rFonts w:hint="eastAsia" w:ascii="宋体" w:hAnsi="宋体" w:eastAsia="宋体" w:cs="宋体"/>
          <w:color w:val="000000"/>
          <w:sz w:val="22"/>
          <w:szCs w:val="22"/>
        </w:rPr>
        <w:t>：</w:t>
      </w:r>
    </w:p>
    <w:p>
      <w:pPr>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a.关爱传递着美好情感，给人带来温暖和希望，是维系</w:t>
      </w:r>
      <w:r>
        <w:rPr>
          <w:rFonts w:hint="eastAsia" w:ascii="楷体" w:hAnsi="楷体" w:eastAsia="楷体" w:cs="楷体"/>
          <w:b/>
          <w:bCs/>
          <w:color w:val="FF0000"/>
          <w:sz w:val="22"/>
          <w:szCs w:val="22"/>
          <w:u w:val="single"/>
        </w:rPr>
        <w:t>友好关系</w:t>
      </w:r>
      <w:r>
        <w:rPr>
          <w:rFonts w:hint="eastAsia" w:ascii="宋体" w:hAnsi="宋体" w:eastAsia="宋体" w:cs="宋体"/>
          <w:color w:val="000000"/>
          <w:sz w:val="22"/>
          <w:szCs w:val="22"/>
        </w:rPr>
        <w:t>的桥梁。</w:t>
      </w:r>
    </w:p>
    <w:p>
      <w:pPr>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b.关爱是</w:t>
      </w:r>
      <w:r>
        <w:rPr>
          <w:rFonts w:hint="eastAsia" w:ascii="楷体" w:hAnsi="楷体" w:eastAsia="楷体" w:cs="楷体"/>
          <w:b/>
          <w:bCs/>
          <w:color w:val="FF0000"/>
          <w:sz w:val="22"/>
          <w:szCs w:val="22"/>
          <w:u w:val="single"/>
        </w:rPr>
        <w:t>社会</w:t>
      </w:r>
      <w:r>
        <w:rPr>
          <w:rFonts w:hint="eastAsia" w:ascii="宋体" w:hAnsi="宋体" w:eastAsia="宋体" w:cs="宋体"/>
          <w:color w:val="000000"/>
          <w:sz w:val="22"/>
          <w:szCs w:val="22"/>
        </w:rPr>
        <w:t>和谐稳定的润滑剂和正能量。关爱使人们在交往过程中互谅互让，</w:t>
      </w:r>
      <w:r>
        <w:rPr>
          <w:rFonts w:hint="eastAsia" w:ascii="楷体" w:hAnsi="楷体" w:eastAsia="楷体" w:cs="楷体"/>
          <w:b/>
          <w:bCs/>
          <w:color w:val="FF0000"/>
          <w:sz w:val="22"/>
          <w:szCs w:val="22"/>
          <w:u w:val="single"/>
        </w:rPr>
        <w:t>相互尊敬</w:t>
      </w:r>
      <w:r>
        <w:rPr>
          <w:rFonts w:hint="eastAsia" w:ascii="宋体" w:hAnsi="宋体" w:eastAsia="宋体" w:cs="宋体"/>
          <w:color w:val="000000"/>
          <w:sz w:val="22"/>
          <w:szCs w:val="22"/>
        </w:rPr>
        <w:t>，与人为善，增进信任，有利于形成良好的人际氛围，促进社会</w:t>
      </w:r>
      <w:r>
        <w:rPr>
          <w:rFonts w:hint="eastAsia" w:ascii="楷体" w:hAnsi="楷体" w:eastAsia="楷体" w:cs="楷体"/>
          <w:b/>
          <w:bCs/>
          <w:color w:val="FF0000"/>
          <w:sz w:val="22"/>
          <w:szCs w:val="22"/>
          <w:u w:val="single"/>
        </w:rPr>
        <w:t>文明进步</w:t>
      </w:r>
      <w:r>
        <w:rPr>
          <w:rFonts w:hint="eastAsia" w:ascii="宋体" w:hAnsi="宋体" w:eastAsia="宋体" w:cs="宋体"/>
          <w:color w:val="000000"/>
          <w:sz w:val="22"/>
          <w:szCs w:val="22"/>
        </w:rPr>
        <w:t>。</w:t>
      </w:r>
    </w:p>
    <w:p>
      <w:pPr>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c.关爱他人，</w:t>
      </w:r>
      <w:r>
        <w:rPr>
          <w:rFonts w:hint="eastAsia" w:ascii="楷体" w:hAnsi="楷体" w:eastAsia="楷体" w:cs="楷体"/>
          <w:b/>
          <w:bCs/>
          <w:color w:val="FF0000"/>
          <w:sz w:val="22"/>
          <w:szCs w:val="22"/>
          <w:u w:val="single"/>
        </w:rPr>
        <w:t>收获幸福</w:t>
      </w:r>
      <w:r>
        <w:rPr>
          <w:rFonts w:hint="eastAsia" w:ascii="宋体" w:hAnsi="宋体" w:eastAsia="宋体" w:cs="宋体"/>
          <w:color w:val="000000"/>
          <w:sz w:val="22"/>
          <w:szCs w:val="22"/>
        </w:rPr>
        <w:t>。关爱他人的人往往能够赢得他人的尊重，得到他人的关心和帮助，获得更多的发展机会。从一定意义上说，关爱他人也是关爱和善待自己。</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二、关爱他人是一门艺术</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如何关爱他人？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①关爱他人，要</w:t>
      </w:r>
      <w:r>
        <w:rPr>
          <w:rFonts w:hint="eastAsia" w:ascii="楷体" w:hAnsi="楷体" w:eastAsia="楷体" w:cs="楷体"/>
          <w:b/>
          <w:bCs/>
          <w:color w:val="FF0000"/>
          <w:sz w:val="22"/>
          <w:szCs w:val="22"/>
          <w:u w:val="single"/>
        </w:rPr>
        <w:t>心怀善意</w:t>
      </w:r>
      <w:r>
        <w:rPr>
          <w:rFonts w:hint="eastAsia" w:ascii="宋体" w:hAnsi="宋体" w:eastAsia="宋体" w:cs="宋体"/>
          <w:color w:val="000000"/>
          <w:sz w:val="22"/>
          <w:szCs w:val="22"/>
        </w:rPr>
        <w:t>。我们应心怀友善，学会关心、体贴和帮助他人。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②关爱他人，要</w:t>
      </w:r>
      <w:r>
        <w:rPr>
          <w:rFonts w:hint="eastAsia" w:ascii="楷体" w:hAnsi="楷体" w:eastAsia="楷体" w:cs="楷体"/>
          <w:b/>
          <w:bCs/>
          <w:color w:val="FF0000"/>
          <w:sz w:val="22"/>
          <w:szCs w:val="22"/>
          <w:u w:val="single"/>
        </w:rPr>
        <w:t>尽己所能</w:t>
      </w:r>
      <w:r>
        <w:rPr>
          <w:rFonts w:hint="eastAsia" w:ascii="宋体" w:hAnsi="宋体" w:eastAsia="宋体" w:cs="宋体"/>
          <w:color w:val="000000"/>
          <w:sz w:val="22"/>
          <w:szCs w:val="22"/>
        </w:rPr>
        <w:t>。关爱不分大小，贵在有爱心。一个人的能力有大小，但只要尽己所能为他人排忧解难、奉献社会，就是一个友善和值得称赞的人。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③关爱他人，要</w:t>
      </w:r>
      <w:r>
        <w:rPr>
          <w:rFonts w:hint="eastAsia" w:ascii="楷体" w:hAnsi="楷体" w:eastAsia="楷体" w:cs="楷体"/>
          <w:b/>
          <w:bCs/>
          <w:color w:val="FF0000"/>
          <w:sz w:val="22"/>
          <w:szCs w:val="22"/>
          <w:u w:val="single"/>
        </w:rPr>
        <w:t>讲究策略</w:t>
      </w:r>
      <w:r>
        <w:rPr>
          <w:rFonts w:hint="eastAsia" w:ascii="宋体" w:hAnsi="宋体" w:eastAsia="宋体" w:cs="宋体"/>
          <w:color w:val="000000"/>
          <w:sz w:val="22"/>
          <w:szCs w:val="22"/>
        </w:rPr>
        <w:t>。帮助他人时，要考虑他人的内心感受，不伤害他人的自尊心；面对复杂情形，要善于作出明智的判断，增强安全防范意识和自我保护意识，在保护自己不受伤害前提下采取果敢和理智的行动。</w:t>
      </w: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7.2 服务社会</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一、奉献助我成长</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服务社会的意义？</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①服务社会体现</w:t>
      </w:r>
      <w:r>
        <w:rPr>
          <w:rFonts w:hint="eastAsia" w:ascii="楷体" w:hAnsi="楷体" w:eastAsia="楷体" w:cs="楷体"/>
          <w:b/>
          <w:bCs/>
          <w:color w:val="FF0000"/>
          <w:sz w:val="22"/>
          <w:szCs w:val="22"/>
          <w:u w:val="single"/>
        </w:rPr>
        <w:t>人生价值</w:t>
      </w:r>
      <w:r>
        <w:rPr>
          <w:rFonts w:hint="eastAsia" w:ascii="宋体" w:hAnsi="宋体" w:eastAsia="宋体" w:cs="宋体"/>
          <w:color w:val="000000"/>
          <w:sz w:val="22"/>
          <w:szCs w:val="22"/>
        </w:rPr>
        <w:t>。一个人的价值应该看他贡献什么，而不应当看他得到什么。只有积极为社会做贡献，才能得到人们的尊重和认可，实现我们自身的价值。</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②服务社会能够促进我们</w:t>
      </w:r>
      <w:r>
        <w:rPr>
          <w:rFonts w:hint="eastAsia" w:ascii="楷体" w:hAnsi="楷体" w:eastAsia="楷体" w:cs="楷体"/>
          <w:b/>
          <w:bCs/>
          <w:color w:val="FF0000"/>
          <w:sz w:val="22"/>
          <w:szCs w:val="22"/>
          <w:u w:val="single"/>
        </w:rPr>
        <w:t>全面发展</w:t>
      </w:r>
      <w:r>
        <w:rPr>
          <w:rFonts w:hint="eastAsia" w:ascii="宋体" w:hAnsi="宋体" w:eastAsia="宋体" w:cs="宋体"/>
          <w:color w:val="000000"/>
          <w:sz w:val="22"/>
          <w:szCs w:val="22"/>
        </w:rPr>
        <w:t>。在服务社会的过程中，我们的视野不断拓展，知识不断丰富，观察、分析、解决问题的能力以及人际交往的能力不断提升，道德境界不断提高。</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二、奉献社会我践行</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如何服务和奉献社会？</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①服务和奉献，需要我们</w:t>
      </w:r>
      <w:r>
        <w:rPr>
          <w:rFonts w:hint="eastAsia" w:ascii="楷体" w:hAnsi="楷体" w:eastAsia="楷体" w:cs="楷体"/>
          <w:b/>
          <w:bCs/>
          <w:color w:val="FF0000"/>
          <w:sz w:val="22"/>
          <w:szCs w:val="22"/>
          <w:u w:val="single"/>
        </w:rPr>
        <w:t>青年</w:t>
      </w:r>
      <w:r>
        <w:rPr>
          <w:rFonts w:hint="eastAsia" w:ascii="宋体" w:hAnsi="宋体" w:eastAsia="宋体" w:cs="宋体"/>
          <w:color w:val="000000"/>
          <w:sz w:val="22"/>
          <w:szCs w:val="22"/>
        </w:rPr>
        <w:t>担当</w:t>
      </w:r>
      <w:r>
        <w:rPr>
          <w:rFonts w:hint="eastAsia" w:ascii="楷体" w:hAnsi="楷体" w:eastAsia="楷体" w:cs="楷体"/>
          <w:b/>
          <w:bCs/>
          <w:color w:val="FF0000"/>
          <w:sz w:val="22"/>
          <w:szCs w:val="22"/>
          <w:u w:val="single"/>
        </w:rPr>
        <w:t>责任</w:t>
      </w:r>
      <w:r>
        <w:rPr>
          <w:rFonts w:hint="eastAsia" w:ascii="宋体" w:hAnsi="宋体" w:eastAsia="宋体" w:cs="宋体"/>
          <w:color w:val="000000"/>
          <w:sz w:val="22"/>
          <w:szCs w:val="22"/>
        </w:rPr>
        <w:t>。</w:t>
      </w:r>
    </w:p>
    <w:p>
      <w:pPr>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a.</w:t>
      </w:r>
      <w:r>
        <w:rPr>
          <w:rFonts w:hint="eastAsia" w:ascii="黑体" w:hAnsi="黑体" w:eastAsia="黑体" w:cs="黑体"/>
          <w:color w:val="000000"/>
          <w:sz w:val="22"/>
          <w:szCs w:val="22"/>
        </w:rPr>
        <w:t>性质</w:t>
      </w:r>
      <w:r>
        <w:rPr>
          <w:rFonts w:hint="eastAsia" w:ascii="宋体" w:hAnsi="宋体" w:eastAsia="宋体" w:cs="宋体"/>
          <w:color w:val="000000"/>
          <w:sz w:val="22"/>
          <w:szCs w:val="22"/>
        </w:rPr>
        <w:t>：中国共产主义青年团是中国共产党领导的先进青年的群团组织，是广大青年在实践中学习中国特色社会主义和共产主义的学校，是中国共产党的</w:t>
      </w:r>
      <w:r>
        <w:rPr>
          <w:rFonts w:hint="eastAsia" w:ascii="楷体" w:hAnsi="楷体" w:eastAsia="楷体" w:cs="楷体"/>
          <w:b/>
          <w:bCs/>
          <w:color w:val="FF0000"/>
          <w:sz w:val="22"/>
          <w:szCs w:val="22"/>
          <w:u w:val="single"/>
        </w:rPr>
        <w:t>助手</w:t>
      </w:r>
      <w:r>
        <w:rPr>
          <w:rFonts w:hint="eastAsia" w:ascii="宋体" w:hAnsi="宋体" w:eastAsia="宋体" w:cs="宋体"/>
          <w:color w:val="000000"/>
          <w:sz w:val="22"/>
          <w:szCs w:val="22"/>
        </w:rPr>
        <w:t xml:space="preserve">和后备军。 </w:t>
      </w:r>
    </w:p>
    <w:p>
      <w:pPr>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b.</w:t>
      </w:r>
      <w:r>
        <w:rPr>
          <w:rFonts w:hint="eastAsia" w:ascii="黑体" w:hAnsi="黑体" w:eastAsia="黑体" w:cs="黑体"/>
          <w:color w:val="000000"/>
          <w:sz w:val="22"/>
          <w:szCs w:val="22"/>
        </w:rPr>
        <w:t>历史</w:t>
      </w:r>
      <w:r>
        <w:rPr>
          <w:rFonts w:hint="eastAsia" w:ascii="宋体" w:hAnsi="宋体" w:eastAsia="宋体" w:cs="宋体"/>
          <w:color w:val="000000"/>
          <w:sz w:val="22"/>
          <w:szCs w:val="22"/>
        </w:rPr>
        <w:t>：中国共产主义青年团在</w:t>
      </w:r>
      <w:r>
        <w:rPr>
          <w:rFonts w:hint="eastAsia" w:ascii="楷体" w:hAnsi="楷体" w:eastAsia="楷体" w:cs="楷体"/>
          <w:b/>
          <w:bCs/>
          <w:color w:val="FF0000"/>
          <w:sz w:val="22"/>
          <w:szCs w:val="22"/>
          <w:u w:val="single"/>
        </w:rPr>
        <w:t>中国共产党</w:t>
      </w:r>
      <w:r>
        <w:rPr>
          <w:rFonts w:hint="eastAsia" w:ascii="宋体" w:hAnsi="宋体" w:eastAsia="宋体" w:cs="宋体"/>
          <w:color w:val="000000"/>
          <w:sz w:val="22"/>
          <w:szCs w:val="22"/>
        </w:rPr>
        <w:t>的领导下发展壮大，始终站在革命斗争的前列，有着光荣的历史。</w:t>
      </w:r>
    </w:p>
    <w:p>
      <w:pPr>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c.</w:t>
      </w:r>
      <w:r>
        <w:rPr>
          <w:rFonts w:hint="eastAsia" w:ascii="黑体" w:hAnsi="黑体" w:eastAsia="黑体" w:cs="黑体"/>
          <w:color w:val="000000"/>
          <w:sz w:val="22"/>
          <w:szCs w:val="22"/>
        </w:rPr>
        <w:t>作用</w:t>
      </w:r>
      <w:r>
        <w:rPr>
          <w:rFonts w:hint="eastAsia" w:ascii="宋体" w:hAnsi="宋体" w:eastAsia="宋体" w:cs="宋体"/>
          <w:color w:val="000000"/>
          <w:sz w:val="22"/>
          <w:szCs w:val="22"/>
        </w:rPr>
        <w:t>：中国共产主义青年团带领青年在</w:t>
      </w:r>
      <w:r>
        <w:rPr>
          <w:rFonts w:hint="eastAsia" w:ascii="楷体" w:hAnsi="楷体" w:eastAsia="楷体" w:cs="楷体"/>
          <w:b/>
          <w:bCs/>
          <w:color w:val="FF0000"/>
          <w:sz w:val="22"/>
          <w:szCs w:val="22"/>
          <w:u w:val="single"/>
        </w:rPr>
        <w:t>经济社会</w:t>
      </w:r>
      <w:r>
        <w:rPr>
          <w:rFonts w:hint="eastAsia" w:ascii="宋体" w:hAnsi="宋体" w:eastAsia="宋体" w:cs="宋体"/>
          <w:color w:val="000000"/>
          <w:sz w:val="22"/>
          <w:szCs w:val="22"/>
        </w:rPr>
        <w:t>发展中发挥生力军和突击队作用。</w:t>
      </w:r>
    </w:p>
    <w:p>
      <w:pPr>
        <w:spacing w:line="320" w:lineRule="exact"/>
        <w:ind w:firstLine="440" w:firstLineChars="200"/>
        <w:rPr>
          <w:rFonts w:ascii="宋体" w:hAnsi="宋体" w:eastAsia="宋体" w:cs="宋体"/>
          <w:color w:val="000000"/>
          <w:sz w:val="22"/>
          <w:szCs w:val="22"/>
        </w:rPr>
      </w:pPr>
      <w:r>
        <w:rPr>
          <w:rFonts w:hint="eastAsia" w:ascii="宋体" w:hAnsi="宋体" w:eastAsia="宋体" w:cs="宋体"/>
          <w:color w:val="000000"/>
          <w:sz w:val="22"/>
          <w:szCs w:val="22"/>
        </w:rPr>
        <w:t>d.</w:t>
      </w:r>
      <w:r>
        <w:rPr>
          <w:rFonts w:hint="eastAsia" w:ascii="黑体" w:hAnsi="黑体" w:eastAsia="黑体" w:cs="黑体"/>
          <w:color w:val="000000"/>
          <w:sz w:val="22"/>
          <w:szCs w:val="22"/>
        </w:rPr>
        <w:t>新时代要求</w:t>
      </w:r>
      <w:r>
        <w:rPr>
          <w:rFonts w:hint="eastAsia" w:ascii="宋体" w:hAnsi="宋体" w:eastAsia="宋体" w:cs="宋体"/>
          <w:color w:val="000000"/>
          <w:sz w:val="22"/>
          <w:szCs w:val="22"/>
        </w:rPr>
        <w:t>：在</w:t>
      </w:r>
      <w:r>
        <w:rPr>
          <w:rFonts w:hint="eastAsia" w:ascii="楷体" w:hAnsi="楷体" w:eastAsia="楷体" w:cs="楷体"/>
          <w:b/>
          <w:bCs/>
          <w:color w:val="FF0000"/>
          <w:sz w:val="22"/>
          <w:szCs w:val="22"/>
          <w:u w:val="single"/>
        </w:rPr>
        <w:t>新时代</w:t>
      </w:r>
      <w:r>
        <w:rPr>
          <w:rFonts w:hint="eastAsia" w:ascii="宋体" w:hAnsi="宋体" w:eastAsia="宋体" w:cs="宋体"/>
          <w:color w:val="000000"/>
          <w:sz w:val="22"/>
          <w:szCs w:val="22"/>
        </w:rPr>
        <w:t>，共青团要组织青年参加改革开放和社会主义现代化建设的实践，为发展社会生产力、提高人民生活水平，为实现全面建成社会主义现代化强国的</w:t>
      </w:r>
      <w:r>
        <w:rPr>
          <w:rFonts w:hint="eastAsia" w:ascii="楷体" w:hAnsi="楷体" w:eastAsia="楷体" w:cs="楷体"/>
          <w:b/>
          <w:bCs/>
          <w:color w:val="FF0000"/>
          <w:sz w:val="22"/>
          <w:szCs w:val="22"/>
          <w:u w:val="single"/>
        </w:rPr>
        <w:t>第二个百年</w:t>
      </w:r>
      <w:r>
        <w:rPr>
          <w:rFonts w:hint="eastAsia" w:ascii="宋体" w:hAnsi="宋体" w:eastAsia="宋体" w:cs="宋体"/>
          <w:color w:val="000000"/>
          <w:sz w:val="22"/>
          <w:szCs w:val="22"/>
        </w:rPr>
        <w:t>奋斗目标建功立业。</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②服务和奉献社会，需要我们积极参与社会</w:t>
      </w:r>
      <w:r>
        <w:rPr>
          <w:rFonts w:hint="eastAsia" w:ascii="楷体" w:hAnsi="楷体" w:eastAsia="楷体" w:cs="楷体"/>
          <w:b/>
          <w:bCs/>
          <w:color w:val="FF0000"/>
          <w:sz w:val="22"/>
          <w:szCs w:val="22"/>
          <w:u w:val="single"/>
        </w:rPr>
        <w:t>公益活动</w:t>
      </w:r>
      <w:r>
        <w:rPr>
          <w:rFonts w:hint="eastAsia" w:ascii="宋体" w:hAnsi="宋体" w:eastAsia="宋体" w:cs="宋体"/>
          <w:color w:val="000000"/>
          <w:sz w:val="22"/>
          <w:szCs w:val="22"/>
        </w:rPr>
        <w:t>。环境保护、社区服务等都是社会公益活动的具体形式。无论参加哪种形式，我们都要从实际出发，讲求实际效果。</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③服务和奉献社会，需要我们热爱劳动，</w:t>
      </w:r>
      <w:r>
        <w:rPr>
          <w:rFonts w:hint="eastAsia" w:ascii="楷体" w:hAnsi="楷体" w:eastAsia="楷体" w:cs="楷体"/>
          <w:b/>
          <w:bCs/>
          <w:color w:val="FF0000"/>
          <w:sz w:val="22"/>
          <w:szCs w:val="22"/>
          <w:u w:val="single"/>
        </w:rPr>
        <w:t>爱岗敬业</w:t>
      </w:r>
      <w:r>
        <w:rPr>
          <w:rFonts w:hint="eastAsia" w:ascii="宋体" w:hAnsi="宋体" w:eastAsia="宋体" w:cs="宋体"/>
          <w:color w:val="000000"/>
          <w:sz w:val="22"/>
          <w:szCs w:val="22"/>
        </w:rPr>
        <w:t>。我们要努力学习，增强劳动观念，培养敬业精神，学会全力以赴、精益求精、追求卓越，为将来成为合格的社会主义建设者做准备。</w:t>
      </w:r>
    </w:p>
    <w:p>
      <w:pPr>
        <w:spacing w:line="320" w:lineRule="exact"/>
        <w:ind w:firstLine="220" w:firstLineChars="100"/>
        <w:rPr>
          <w:rFonts w:ascii="宋体" w:hAnsi="宋体" w:eastAsia="宋体" w:cs="宋体"/>
          <w:color w:val="000000"/>
          <w:sz w:val="22"/>
          <w:szCs w:val="22"/>
        </w:rPr>
      </w:pPr>
    </w:p>
    <w:p>
      <w:pPr>
        <w:spacing w:line="320" w:lineRule="exact"/>
        <w:jc w:val="center"/>
        <w:rPr>
          <w:rFonts w:ascii="黑体" w:hAnsi="Times New Roman" w:eastAsia="黑体" w:cs="Times New Roman"/>
          <w:b/>
          <w:color w:val="000000"/>
          <w:sz w:val="24"/>
        </w:rPr>
      </w:pPr>
      <w:r>
        <w:rPr>
          <w:rFonts w:hint="eastAsia" w:ascii="楷体_GB2312" w:hAnsi="宋体" w:eastAsia="楷体_GB2312" w:cs="Times New Roman"/>
          <w:b/>
          <w:color w:val="000000"/>
          <w:sz w:val="28"/>
          <w:szCs w:val="28"/>
        </w:rPr>
        <w:t>第四单元维护国家利益</w:t>
      </w: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 xml:space="preserve"> 8.1 国家好 大家才会好</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一、认识国家利益</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1.我们对祖国怀有什么样的情感？</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祖国是我们成长的摇篮，她以广袤的土地和灿烂辉煌的思想文化，养育着一代又一代中华儿女。对伟大祖国，我们每个人都怀有</w:t>
      </w:r>
      <w:r>
        <w:rPr>
          <w:rFonts w:hint="eastAsia" w:ascii="楷体" w:hAnsi="楷体" w:eastAsia="楷体" w:cs="楷体"/>
          <w:b/>
          <w:bCs/>
          <w:color w:val="FF0000"/>
          <w:sz w:val="22"/>
          <w:szCs w:val="22"/>
          <w:u w:val="single"/>
        </w:rPr>
        <w:t>最深厚</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最纯洁</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最高尚</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最神圣</w:t>
      </w:r>
      <w:r>
        <w:rPr>
          <w:rFonts w:hint="eastAsia" w:ascii="宋体" w:hAnsi="宋体" w:eastAsia="宋体" w:cs="宋体"/>
          <w:color w:val="000000"/>
          <w:sz w:val="22"/>
          <w:szCs w:val="22"/>
        </w:rPr>
        <w:t>的情感，绝不允许她的荣誉和利益受到任何亵渎和损害。</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什么是国家利益？</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国家利益是一个</w:t>
      </w:r>
      <w:r>
        <w:rPr>
          <w:rFonts w:hint="eastAsia" w:ascii="楷体" w:hAnsi="楷体" w:eastAsia="楷体" w:cs="楷体"/>
          <w:b/>
          <w:bCs/>
          <w:color w:val="FF0000"/>
          <w:sz w:val="22"/>
          <w:szCs w:val="22"/>
          <w:u w:val="single"/>
        </w:rPr>
        <w:t>主权国家</w:t>
      </w:r>
      <w:r>
        <w:rPr>
          <w:rFonts w:hint="eastAsia" w:ascii="宋体" w:hAnsi="宋体" w:eastAsia="宋体" w:cs="宋体"/>
          <w:color w:val="000000"/>
          <w:sz w:val="22"/>
          <w:szCs w:val="22"/>
        </w:rPr>
        <w:t>在国际社会中生存需求和发展需求的总和，它关系民族生存、国家兴亡。</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国家利益及其国家核心利益分别包括哪些内容？</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内容</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国家利益</w:t>
      </w:r>
      <w:r>
        <w:rPr>
          <w:rFonts w:hint="eastAsia" w:ascii="宋体" w:hAnsi="宋体" w:eastAsia="宋体" w:cs="宋体"/>
          <w:color w:val="000000"/>
          <w:sz w:val="22"/>
          <w:szCs w:val="22"/>
        </w:rPr>
        <w:t>涉及政治、经济、文化、社会、军事等领域，包括安全利益、政治利益、经济利益、文化利益等。</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核心利益</w:t>
      </w:r>
      <w:r>
        <w:rPr>
          <w:rFonts w:hint="eastAsia" w:ascii="宋体" w:hAnsi="宋体" w:eastAsia="宋体" w:cs="宋体"/>
          <w:color w:val="000000"/>
          <w:sz w:val="22"/>
          <w:szCs w:val="22"/>
        </w:rPr>
        <w:t>：国家核心利益包括</w:t>
      </w:r>
      <w:r>
        <w:rPr>
          <w:rFonts w:hint="eastAsia" w:ascii="楷体" w:hAnsi="楷体" w:eastAsia="楷体" w:cs="楷体"/>
          <w:b/>
          <w:bCs/>
          <w:color w:val="FF0000"/>
          <w:sz w:val="22"/>
          <w:szCs w:val="22"/>
          <w:u w:val="single"/>
        </w:rPr>
        <w:t>国家主权</w:t>
      </w:r>
      <w:r>
        <w:rPr>
          <w:rFonts w:hint="eastAsia" w:ascii="宋体" w:hAnsi="宋体" w:eastAsia="宋体" w:cs="宋体"/>
          <w:color w:val="000000"/>
          <w:sz w:val="22"/>
          <w:szCs w:val="22"/>
        </w:rPr>
        <w:t>、国家安全、领土完整、国家统一、宪法确立的国家政治制度和社会大局稳定、经济社会可持续发展的基本保障。</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二、国家利益是人民利益的集中体现</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国家利益和人民利益之间有什么关系？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总述</w:t>
      </w:r>
      <w:r>
        <w:rPr>
          <w:rFonts w:hint="eastAsia" w:ascii="宋体" w:hAnsi="宋体" w:eastAsia="宋体" w:cs="宋体"/>
          <w:color w:val="000000"/>
          <w:sz w:val="22"/>
          <w:szCs w:val="22"/>
        </w:rPr>
        <w:t>：在我们国家，国家利益反映广大人民的共同需求，是人民利益的</w:t>
      </w:r>
      <w:r>
        <w:rPr>
          <w:rFonts w:hint="eastAsia" w:ascii="楷体" w:hAnsi="楷体" w:eastAsia="楷体" w:cs="楷体"/>
          <w:b/>
          <w:bCs/>
          <w:color w:val="FF0000"/>
          <w:sz w:val="22"/>
          <w:szCs w:val="22"/>
          <w:u w:val="single"/>
        </w:rPr>
        <w:t>集中表现</w:t>
      </w:r>
      <w:r>
        <w:rPr>
          <w:rFonts w:hint="eastAsia" w:ascii="宋体" w:hAnsi="宋体" w:eastAsia="宋体" w:cs="宋体"/>
          <w:color w:val="000000"/>
          <w:sz w:val="22"/>
          <w:szCs w:val="22"/>
        </w:rPr>
        <w:t>。国家利益至上，人民利益</w:t>
      </w:r>
      <w:r>
        <w:rPr>
          <w:rFonts w:hint="eastAsia" w:ascii="楷体" w:hAnsi="楷体" w:eastAsia="楷体" w:cs="楷体"/>
          <w:b/>
          <w:bCs/>
          <w:color w:val="FF0000"/>
          <w:sz w:val="22"/>
          <w:szCs w:val="22"/>
          <w:u w:val="single"/>
        </w:rPr>
        <w:t>高于一切</w:t>
      </w:r>
      <w:r>
        <w:rPr>
          <w:rFonts w:hint="eastAsia" w:ascii="宋体" w:hAnsi="宋体" w:eastAsia="宋体" w:cs="宋体"/>
          <w:color w:val="000000"/>
          <w:sz w:val="22"/>
          <w:szCs w:val="22"/>
        </w:rPr>
        <w:t>，二者</w:t>
      </w:r>
      <w:r>
        <w:rPr>
          <w:rFonts w:hint="eastAsia" w:ascii="楷体" w:hAnsi="楷体" w:eastAsia="楷体" w:cs="楷体"/>
          <w:b/>
          <w:bCs/>
          <w:color w:val="FF0000"/>
          <w:sz w:val="22"/>
          <w:szCs w:val="22"/>
          <w:u w:val="single"/>
        </w:rPr>
        <w:t>相辅相成</w:t>
      </w:r>
      <w:r>
        <w:rPr>
          <w:rFonts w:hint="eastAsia" w:ascii="宋体" w:hAnsi="宋体" w:eastAsia="宋体" w:cs="宋体"/>
          <w:color w:val="000000"/>
          <w:sz w:val="22"/>
          <w:szCs w:val="22"/>
        </w:rPr>
        <w:t>。</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人民利益需要国家利益</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人民利益</w:t>
      </w:r>
      <w:r>
        <w:rPr>
          <w:rFonts w:hint="eastAsia" w:ascii="宋体" w:hAnsi="宋体" w:eastAsia="宋体" w:cs="宋体"/>
          <w:color w:val="000000"/>
          <w:sz w:val="22"/>
          <w:szCs w:val="22"/>
        </w:rPr>
        <w:t>只有上升、集中到国家利益，运用国家的工具，才能得到</w:t>
      </w:r>
      <w:r>
        <w:rPr>
          <w:rFonts w:hint="eastAsia" w:ascii="楷体" w:hAnsi="楷体" w:eastAsia="楷体" w:cs="楷体"/>
          <w:b/>
          <w:bCs/>
          <w:color w:val="FF0000"/>
          <w:sz w:val="22"/>
          <w:szCs w:val="22"/>
          <w:u w:val="single"/>
        </w:rPr>
        <w:t>真正的维护</w:t>
      </w:r>
      <w:r>
        <w:rPr>
          <w:rFonts w:hint="eastAsia" w:ascii="宋体" w:hAnsi="宋体" w:eastAsia="宋体" w:cs="宋体"/>
          <w:color w:val="000000"/>
          <w:sz w:val="22"/>
          <w:szCs w:val="22"/>
        </w:rPr>
        <w:t>。国家独立自主、繁荣富强，国际地位提高，人民的生活就充满希望，内心就感到自豪和骄傲。反之，如果国家利益得不到保障，人民的利益就会受到损害，人民就会遭到奴役、欺凌和屈辱。</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w:t>
      </w:r>
      <w:r>
        <w:rPr>
          <w:rFonts w:hint="eastAsia" w:ascii="黑体" w:hAnsi="黑体" w:eastAsia="黑体" w:cs="黑体"/>
          <w:color w:val="000000"/>
          <w:sz w:val="22"/>
          <w:szCs w:val="22"/>
        </w:rPr>
        <w:t>国家利益需人民利要益</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国家利益</w:t>
      </w:r>
      <w:r>
        <w:rPr>
          <w:rFonts w:hint="eastAsia" w:ascii="宋体" w:hAnsi="宋体" w:eastAsia="宋体" w:cs="宋体"/>
          <w:color w:val="000000"/>
          <w:sz w:val="22"/>
          <w:szCs w:val="22"/>
        </w:rPr>
        <w:t>只有反映人民利益，依靠人民艰苦奋斗，才能得到真正的实现。每个人在自己平凡的岗位上辛勤劳动，推动着国家发展和社会进步。</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④</w:t>
      </w:r>
      <w:r>
        <w:rPr>
          <w:rFonts w:hint="eastAsia" w:ascii="黑体" w:hAnsi="黑体" w:eastAsia="黑体" w:cs="黑体"/>
          <w:color w:val="000000"/>
          <w:sz w:val="22"/>
          <w:szCs w:val="22"/>
        </w:rPr>
        <w:t>时代需要</w:t>
      </w:r>
      <w:r>
        <w:rPr>
          <w:rFonts w:hint="eastAsia" w:ascii="宋体" w:hAnsi="宋体" w:eastAsia="宋体" w:cs="宋体"/>
          <w:color w:val="000000"/>
          <w:sz w:val="22"/>
          <w:szCs w:val="22"/>
        </w:rPr>
        <w:t>：国家利益与人民利益是</w:t>
      </w:r>
      <w:r>
        <w:rPr>
          <w:rFonts w:hint="eastAsia" w:ascii="楷体" w:hAnsi="楷体" w:eastAsia="楷体" w:cs="楷体"/>
          <w:b/>
          <w:bCs/>
          <w:color w:val="FF0000"/>
          <w:sz w:val="22"/>
          <w:szCs w:val="22"/>
          <w:u w:val="single"/>
        </w:rPr>
        <w:t>高度统一</w:t>
      </w:r>
      <w:r>
        <w:rPr>
          <w:rFonts w:hint="eastAsia" w:ascii="宋体" w:hAnsi="宋体" w:eastAsia="宋体" w:cs="宋体"/>
          <w:color w:val="000000"/>
          <w:sz w:val="22"/>
          <w:szCs w:val="22"/>
        </w:rPr>
        <w:t>的。实现中华民族伟大复兴</w:t>
      </w:r>
      <w:r>
        <w:rPr>
          <w:rFonts w:hint="eastAsia" w:ascii="楷体" w:hAnsi="楷体" w:eastAsia="楷体" w:cs="楷体"/>
          <w:b/>
          <w:bCs/>
          <w:color w:val="FF0000"/>
          <w:sz w:val="22"/>
          <w:szCs w:val="22"/>
          <w:u w:val="single"/>
        </w:rPr>
        <w:t>最鲜明的特点</w:t>
      </w:r>
      <w:r>
        <w:rPr>
          <w:rFonts w:hint="eastAsia" w:ascii="宋体" w:hAnsi="宋体" w:eastAsia="宋体" w:cs="宋体"/>
          <w:color w:val="000000"/>
          <w:sz w:val="22"/>
          <w:szCs w:val="22"/>
        </w:rPr>
        <w:t>，就是将国家和人民视为一个命运共同体，将国家利益和人民利益紧密联系在一起。</w:t>
      </w:r>
    </w:p>
    <w:p>
      <w:pPr>
        <w:spacing w:line="320" w:lineRule="exact"/>
        <w:ind w:firstLine="220" w:firstLineChars="100"/>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 xml:space="preserve"> 8.2 坚持国家利益至上</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一、树立维护国家利益意识</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坚持国家利益至上，需要我们怎样做？</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①我们要心怀爱国之情，牢固树立</w:t>
      </w:r>
      <w:r>
        <w:rPr>
          <w:rFonts w:hint="eastAsia" w:ascii="楷体" w:hAnsi="楷体" w:eastAsia="楷体" w:cs="楷体"/>
          <w:b/>
          <w:bCs/>
          <w:color w:val="FF0000"/>
          <w:sz w:val="22"/>
          <w:szCs w:val="22"/>
          <w:u w:val="single"/>
        </w:rPr>
        <w:t>国家利益至上观念</w:t>
      </w:r>
      <w:r>
        <w:rPr>
          <w:rFonts w:hint="eastAsia" w:ascii="宋体" w:hAnsi="宋体" w:eastAsia="宋体" w:cs="宋体"/>
          <w:color w:val="000000"/>
          <w:sz w:val="22"/>
          <w:szCs w:val="22"/>
        </w:rPr>
        <w:t>，以热爱祖国为荣，危害祖国为耻。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②要树立和增强</w:t>
      </w:r>
      <w:r>
        <w:rPr>
          <w:rFonts w:hint="eastAsia" w:ascii="楷体" w:hAnsi="楷体" w:eastAsia="楷体" w:cs="楷体"/>
          <w:b/>
          <w:bCs/>
          <w:color w:val="FF0000"/>
          <w:sz w:val="22"/>
          <w:szCs w:val="22"/>
          <w:u w:val="single"/>
        </w:rPr>
        <w:t>危机意识</w:t>
      </w:r>
      <w:r>
        <w:rPr>
          <w:rFonts w:hint="eastAsia" w:ascii="宋体" w:hAnsi="宋体" w:eastAsia="宋体" w:cs="宋体"/>
          <w:color w:val="000000"/>
          <w:sz w:val="22"/>
          <w:szCs w:val="22"/>
        </w:rPr>
        <w:t>和</w:t>
      </w:r>
      <w:r>
        <w:rPr>
          <w:rFonts w:hint="eastAsia" w:ascii="楷体" w:hAnsi="楷体" w:eastAsia="楷体" w:cs="楷体"/>
          <w:b/>
          <w:bCs/>
          <w:color w:val="FF0000"/>
          <w:sz w:val="22"/>
          <w:szCs w:val="22"/>
          <w:u w:val="single"/>
        </w:rPr>
        <w:t>防范意识</w:t>
      </w:r>
      <w:r>
        <w:rPr>
          <w:rFonts w:hint="eastAsia" w:ascii="宋体" w:hAnsi="宋体" w:eastAsia="宋体" w:cs="宋体"/>
          <w:color w:val="000000"/>
          <w:sz w:val="22"/>
          <w:szCs w:val="22"/>
        </w:rPr>
        <w:t>。当今世界并不太平，影响国家安全和发展的内外因素比历史上任何时候都更复杂。我们要对危害国家利益、威胁国家生存和发展的行为时刻保持警惕。</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③我们要增强维护国家利益的</w:t>
      </w:r>
      <w:r>
        <w:rPr>
          <w:rFonts w:hint="eastAsia" w:ascii="楷体" w:hAnsi="楷体" w:eastAsia="楷体" w:cs="楷体"/>
          <w:b/>
          <w:bCs/>
          <w:color w:val="FF0000"/>
          <w:sz w:val="22"/>
          <w:szCs w:val="22"/>
          <w:u w:val="single"/>
        </w:rPr>
        <w:t>责任感</w:t>
      </w:r>
      <w:r>
        <w:rPr>
          <w:rFonts w:hint="eastAsia" w:ascii="宋体" w:hAnsi="宋体" w:eastAsia="宋体" w:cs="宋体"/>
          <w:color w:val="000000"/>
          <w:sz w:val="22"/>
          <w:szCs w:val="22"/>
        </w:rPr>
        <w:t>和</w:t>
      </w:r>
      <w:r>
        <w:rPr>
          <w:rFonts w:hint="eastAsia" w:ascii="楷体" w:hAnsi="楷体" w:eastAsia="楷体" w:cs="楷体"/>
          <w:b/>
          <w:bCs/>
          <w:color w:val="FF0000"/>
          <w:sz w:val="22"/>
          <w:szCs w:val="22"/>
          <w:u w:val="single"/>
        </w:rPr>
        <w:t>使命感</w:t>
      </w:r>
      <w:r>
        <w:rPr>
          <w:rFonts w:hint="eastAsia" w:ascii="宋体" w:hAnsi="宋体" w:eastAsia="宋体" w:cs="宋体"/>
          <w:color w:val="000000"/>
          <w:sz w:val="22"/>
          <w:szCs w:val="22"/>
        </w:rPr>
        <w:t>。国家发展为我们成长提供了良好的条件，我们应该珍惜难得的发展机遇，努力学习，提高素质，为维护国家利益贡献力量。同时用理性、务实、文明的心态，合法有序地表达爱国情感，维护国家利益。</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二、捍卫国家利益</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如何正确理解国家利益和个人利益的关系？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①国家利于与集体利益、个人利益</w:t>
      </w:r>
      <w:r>
        <w:rPr>
          <w:rFonts w:hint="eastAsia" w:ascii="楷体" w:hAnsi="楷体" w:eastAsia="楷体" w:cs="楷体"/>
          <w:b/>
          <w:bCs/>
          <w:color w:val="FF0000"/>
          <w:sz w:val="22"/>
          <w:szCs w:val="22"/>
          <w:u w:val="single"/>
        </w:rPr>
        <w:t>既有区别</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又有联系</w:t>
      </w:r>
      <w:r>
        <w:rPr>
          <w:rFonts w:hint="eastAsia" w:ascii="宋体" w:hAnsi="宋体" w:eastAsia="宋体" w:cs="宋体"/>
          <w:color w:val="000000"/>
          <w:sz w:val="22"/>
          <w:szCs w:val="22"/>
        </w:rPr>
        <w:t>。国家利益是整体利益，集体利益、个人利益是局部利益。从根本上说，国家利益与集体利益、个人利益是</w:t>
      </w:r>
      <w:r>
        <w:rPr>
          <w:rFonts w:hint="eastAsia" w:ascii="楷体" w:hAnsi="楷体" w:eastAsia="楷体" w:cs="楷体"/>
          <w:b/>
          <w:bCs/>
          <w:color w:val="FF0000"/>
          <w:sz w:val="22"/>
          <w:szCs w:val="22"/>
          <w:u w:val="single"/>
        </w:rPr>
        <w:t>一致的</w:t>
      </w:r>
      <w:r>
        <w:rPr>
          <w:rFonts w:hint="eastAsia" w:ascii="宋体" w:hAnsi="宋体" w:eastAsia="宋体" w:cs="宋体"/>
          <w:color w:val="000000"/>
          <w:sz w:val="22"/>
          <w:szCs w:val="22"/>
        </w:rPr>
        <w:t>。</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②为了国家利益，有时不仅需要放弃</w:t>
      </w:r>
      <w:r>
        <w:rPr>
          <w:rFonts w:hint="eastAsia" w:ascii="楷体" w:hAnsi="楷体" w:eastAsia="楷体" w:cs="楷体"/>
          <w:b/>
          <w:bCs/>
          <w:color w:val="FF0000"/>
          <w:sz w:val="22"/>
          <w:szCs w:val="22"/>
          <w:u w:val="single"/>
        </w:rPr>
        <w:t>个人利益</w:t>
      </w:r>
      <w:r>
        <w:rPr>
          <w:rFonts w:hint="eastAsia" w:ascii="宋体" w:hAnsi="宋体" w:eastAsia="宋体" w:cs="宋体"/>
          <w:color w:val="000000"/>
          <w:sz w:val="22"/>
          <w:szCs w:val="22"/>
        </w:rPr>
        <w:t>，甚至要献出自己的</w:t>
      </w:r>
      <w:r>
        <w:rPr>
          <w:rFonts w:hint="eastAsia" w:ascii="楷体" w:hAnsi="楷体" w:eastAsia="楷体" w:cs="楷体"/>
          <w:b/>
          <w:bCs/>
          <w:color w:val="FF0000"/>
          <w:sz w:val="22"/>
          <w:szCs w:val="22"/>
          <w:u w:val="single"/>
        </w:rPr>
        <w:t>生命</w:t>
      </w:r>
      <w:r>
        <w:rPr>
          <w:rFonts w:hint="eastAsia" w:ascii="宋体" w:hAnsi="宋体" w:eastAsia="宋体" w:cs="宋体"/>
          <w:color w:val="000000"/>
          <w:sz w:val="22"/>
          <w:szCs w:val="22"/>
        </w:rPr>
        <w:t>。</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③我们要始终把</w:t>
      </w:r>
      <w:r>
        <w:rPr>
          <w:rFonts w:hint="eastAsia" w:ascii="楷体" w:hAnsi="楷体" w:eastAsia="楷体" w:cs="楷体"/>
          <w:b/>
          <w:bCs/>
          <w:color w:val="FF0000"/>
          <w:sz w:val="22"/>
          <w:szCs w:val="22"/>
          <w:u w:val="single"/>
        </w:rPr>
        <w:t>国家利益</w:t>
      </w:r>
      <w:r>
        <w:rPr>
          <w:rFonts w:hint="eastAsia" w:ascii="宋体" w:hAnsi="宋体" w:eastAsia="宋体" w:cs="宋体"/>
          <w:color w:val="000000"/>
          <w:sz w:val="22"/>
          <w:szCs w:val="22"/>
        </w:rPr>
        <w:t>放在第一位，捍卫国家尊严，坚决同一切损害国家利益的行为作斗争。在日常生活中，我们要自觉遵守道德与法律，积极维护国家稳定的局面。</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当个人利益与国家利益发生矛盾时，我们该怎么办？</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无论何时何地，我们都应当着眼长远、</w:t>
      </w:r>
      <w:r>
        <w:rPr>
          <w:rFonts w:hint="eastAsia" w:ascii="楷体" w:hAnsi="楷体" w:eastAsia="楷体" w:cs="楷体"/>
          <w:b/>
          <w:bCs/>
          <w:color w:val="FF0000"/>
          <w:sz w:val="22"/>
          <w:szCs w:val="22"/>
          <w:u w:val="single"/>
        </w:rPr>
        <w:t>顾全大局</w:t>
      </w:r>
      <w:r>
        <w:rPr>
          <w:rFonts w:hint="eastAsia" w:ascii="宋体" w:hAnsi="宋体" w:eastAsia="宋体" w:cs="宋体"/>
          <w:color w:val="000000"/>
          <w:sz w:val="22"/>
          <w:szCs w:val="22"/>
        </w:rPr>
        <w:t>，以</w:t>
      </w:r>
      <w:r>
        <w:rPr>
          <w:rFonts w:hint="eastAsia" w:ascii="楷体" w:hAnsi="楷体" w:eastAsia="楷体" w:cs="楷体"/>
          <w:b/>
          <w:bCs/>
          <w:color w:val="FF0000"/>
          <w:sz w:val="22"/>
          <w:szCs w:val="22"/>
          <w:u w:val="single"/>
        </w:rPr>
        <w:t>国家利益</w:t>
      </w:r>
      <w:r>
        <w:rPr>
          <w:rFonts w:hint="eastAsia" w:ascii="宋体" w:hAnsi="宋体" w:eastAsia="宋体" w:cs="宋体"/>
          <w:color w:val="000000"/>
          <w:sz w:val="22"/>
          <w:szCs w:val="22"/>
        </w:rPr>
        <w:t>为重，把国家利益放在第一位。</w:t>
      </w: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 xml:space="preserve"> 9.1 认识总体国家安全观</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一、国家安全与我们息息相关</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国家安全有什么重要作用？</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①国家安全是国家生存和发展的</w:t>
      </w:r>
      <w:r>
        <w:rPr>
          <w:rFonts w:hint="eastAsia" w:ascii="楷体" w:hAnsi="楷体" w:eastAsia="楷体" w:cs="楷体"/>
          <w:b/>
          <w:bCs/>
          <w:color w:val="FF0000"/>
          <w:sz w:val="22"/>
          <w:szCs w:val="22"/>
          <w:u w:val="single"/>
        </w:rPr>
        <w:t>重要保障</w:t>
      </w:r>
      <w:r>
        <w:rPr>
          <w:rFonts w:hint="eastAsia" w:ascii="宋体" w:hAnsi="宋体" w:eastAsia="宋体" w:cs="宋体"/>
          <w:color w:val="000000"/>
          <w:sz w:val="22"/>
          <w:szCs w:val="22"/>
        </w:rPr>
        <w:t>。国家政权和主权受到威胁，国家的统一和领土完整遭到破坏，国家的生存就会受到挑战。国家安全有保障，经济社会才能不断发展，祖国才能更加繁荣富强。</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②国家安全是人民幸福安康的</w:t>
      </w:r>
      <w:r>
        <w:rPr>
          <w:rFonts w:hint="eastAsia" w:ascii="楷体" w:hAnsi="楷体" w:eastAsia="楷体" w:cs="楷体"/>
          <w:b/>
          <w:bCs/>
          <w:color w:val="FF0000"/>
          <w:sz w:val="22"/>
          <w:szCs w:val="22"/>
          <w:u w:val="single"/>
        </w:rPr>
        <w:t>前提</w:t>
      </w:r>
      <w:r>
        <w:rPr>
          <w:rFonts w:hint="eastAsia" w:ascii="宋体" w:hAnsi="宋体" w:eastAsia="宋体" w:cs="宋体"/>
          <w:color w:val="000000"/>
          <w:sz w:val="22"/>
          <w:szCs w:val="22"/>
        </w:rPr>
        <w:t>。只有国家安定，我们才能拥有良好的学习环境和生产、生活环境，生命安全、财产安全才能得到保障，才能获得安全感，进而创造更加美好的生活和未来。</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二、坚持总体国家安全观</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1.为什么要坚持总体国家安全观？</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今天，我国国家安全的内涵和外延比历史上任何时候都</w:t>
      </w:r>
      <w:r>
        <w:rPr>
          <w:rFonts w:hint="eastAsia" w:ascii="楷体" w:hAnsi="楷体" w:eastAsia="楷体" w:cs="楷体"/>
          <w:b/>
          <w:bCs/>
          <w:color w:val="FF0000"/>
          <w:sz w:val="22"/>
          <w:szCs w:val="22"/>
          <w:u w:val="single"/>
        </w:rPr>
        <w:t>更丰富</w:t>
      </w:r>
      <w:r>
        <w:rPr>
          <w:rFonts w:hint="eastAsia" w:ascii="宋体" w:hAnsi="宋体" w:eastAsia="宋体" w:cs="宋体"/>
          <w:color w:val="000000"/>
          <w:sz w:val="22"/>
          <w:szCs w:val="22"/>
        </w:rPr>
        <w:t>，时空领域比历史上任何时候都</w:t>
      </w:r>
      <w:r>
        <w:rPr>
          <w:rFonts w:hint="eastAsia" w:ascii="楷体" w:hAnsi="楷体" w:eastAsia="楷体" w:cs="楷体"/>
          <w:b/>
          <w:bCs/>
          <w:color w:val="FF0000"/>
          <w:sz w:val="22"/>
          <w:szCs w:val="22"/>
          <w:u w:val="single"/>
        </w:rPr>
        <w:t>更宽广</w:t>
      </w:r>
      <w:r>
        <w:rPr>
          <w:rFonts w:hint="eastAsia" w:ascii="宋体" w:hAnsi="宋体" w:eastAsia="宋体" w:cs="宋体"/>
          <w:color w:val="000000"/>
          <w:sz w:val="22"/>
          <w:szCs w:val="22"/>
        </w:rPr>
        <w:t>，内外因素比历史上任何时候都</w:t>
      </w:r>
      <w:r>
        <w:rPr>
          <w:rFonts w:hint="eastAsia" w:ascii="楷体" w:hAnsi="楷体" w:eastAsia="楷体" w:cs="楷体"/>
          <w:b/>
          <w:bCs/>
          <w:color w:val="FF0000"/>
          <w:sz w:val="22"/>
          <w:szCs w:val="22"/>
          <w:u w:val="single"/>
        </w:rPr>
        <w:t>更复杂</w:t>
      </w:r>
      <w:r>
        <w:rPr>
          <w:rFonts w:hint="eastAsia" w:ascii="宋体" w:hAnsi="宋体" w:eastAsia="宋体" w:cs="宋体"/>
          <w:color w:val="000000"/>
          <w:sz w:val="22"/>
          <w:szCs w:val="22"/>
        </w:rPr>
        <w:t>。</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总体国家安全观的内涵是什么？</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坚持总体国家安全观，以人民安全为</w:t>
      </w:r>
      <w:r>
        <w:rPr>
          <w:rFonts w:hint="eastAsia" w:ascii="楷体" w:hAnsi="楷体" w:eastAsia="楷体" w:cs="楷体"/>
          <w:b/>
          <w:bCs/>
          <w:color w:val="FF0000"/>
          <w:sz w:val="22"/>
          <w:szCs w:val="22"/>
          <w:u w:val="single"/>
        </w:rPr>
        <w:t>宗旨</w:t>
      </w:r>
      <w:r>
        <w:rPr>
          <w:rFonts w:hint="eastAsia" w:ascii="宋体" w:hAnsi="宋体" w:eastAsia="宋体" w:cs="宋体"/>
          <w:color w:val="000000"/>
          <w:sz w:val="22"/>
          <w:szCs w:val="22"/>
        </w:rPr>
        <w:t>，以政治安全为</w:t>
      </w:r>
      <w:r>
        <w:rPr>
          <w:rFonts w:hint="eastAsia" w:ascii="楷体" w:hAnsi="楷体" w:eastAsia="楷体" w:cs="楷体"/>
          <w:b/>
          <w:bCs/>
          <w:color w:val="FF0000"/>
          <w:sz w:val="22"/>
          <w:szCs w:val="22"/>
          <w:u w:val="single"/>
        </w:rPr>
        <w:t>根本</w:t>
      </w:r>
      <w:r>
        <w:rPr>
          <w:rFonts w:hint="eastAsia" w:ascii="宋体" w:hAnsi="宋体" w:eastAsia="宋体" w:cs="宋体"/>
          <w:color w:val="000000"/>
          <w:sz w:val="22"/>
          <w:szCs w:val="22"/>
        </w:rPr>
        <w:t>，以经济安全为</w:t>
      </w:r>
      <w:r>
        <w:rPr>
          <w:rFonts w:hint="eastAsia" w:ascii="楷体" w:hAnsi="楷体" w:eastAsia="楷体" w:cs="楷体"/>
          <w:b/>
          <w:bCs/>
          <w:color w:val="FF0000"/>
          <w:sz w:val="22"/>
          <w:szCs w:val="22"/>
          <w:u w:val="single"/>
        </w:rPr>
        <w:t>基础</w:t>
      </w:r>
      <w:r>
        <w:rPr>
          <w:rFonts w:hint="eastAsia" w:ascii="宋体" w:hAnsi="宋体" w:eastAsia="宋体" w:cs="宋体"/>
          <w:color w:val="000000"/>
          <w:sz w:val="22"/>
          <w:szCs w:val="22"/>
        </w:rPr>
        <w:t>，以军事、文化、社会安全为</w:t>
      </w:r>
      <w:r>
        <w:rPr>
          <w:rFonts w:hint="eastAsia" w:ascii="楷体" w:hAnsi="楷体" w:eastAsia="楷体" w:cs="楷体"/>
          <w:b/>
          <w:bCs/>
          <w:color w:val="FF0000"/>
          <w:sz w:val="22"/>
          <w:szCs w:val="22"/>
          <w:u w:val="single"/>
        </w:rPr>
        <w:t>保障</w:t>
      </w:r>
      <w:r>
        <w:rPr>
          <w:rFonts w:hint="eastAsia" w:ascii="宋体" w:hAnsi="宋体" w:eastAsia="宋体" w:cs="宋体"/>
          <w:color w:val="000000"/>
          <w:sz w:val="22"/>
          <w:szCs w:val="22"/>
        </w:rPr>
        <w:t>，以促进国际安全为</w:t>
      </w:r>
      <w:r>
        <w:rPr>
          <w:rFonts w:hint="eastAsia" w:ascii="楷体" w:hAnsi="楷体" w:eastAsia="楷体" w:cs="楷体"/>
          <w:b/>
          <w:bCs/>
          <w:color w:val="FF0000"/>
          <w:sz w:val="22"/>
          <w:szCs w:val="22"/>
          <w:u w:val="single"/>
        </w:rPr>
        <w:t>依托</w:t>
      </w:r>
      <w:r>
        <w:rPr>
          <w:rFonts w:hint="eastAsia" w:ascii="宋体" w:hAnsi="宋体" w:eastAsia="宋体" w:cs="宋体"/>
          <w:color w:val="000000"/>
          <w:sz w:val="22"/>
          <w:szCs w:val="22"/>
        </w:rPr>
        <w:t>，走出一条中国特色的国家安全道路。</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如何贯彻落实总体国家安全观？</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新形势新变化：</w:t>
      </w:r>
      <w:r>
        <w:rPr>
          <w:rFonts w:hint="eastAsia" w:ascii="宋体" w:hAnsi="宋体" w:eastAsia="宋体" w:cs="宋体"/>
          <w:color w:val="000000"/>
          <w:sz w:val="22"/>
          <w:szCs w:val="22"/>
        </w:rPr>
        <w:t>面对国家安全形势的</w:t>
      </w:r>
      <w:r>
        <w:rPr>
          <w:rFonts w:hint="eastAsia" w:ascii="楷体" w:hAnsi="楷体" w:eastAsia="楷体" w:cs="楷体"/>
          <w:b/>
          <w:bCs/>
          <w:color w:val="FF0000"/>
          <w:sz w:val="22"/>
          <w:szCs w:val="22"/>
          <w:u w:val="single"/>
        </w:rPr>
        <w:t>新变化</w:t>
      </w:r>
      <w:r>
        <w:rPr>
          <w:rFonts w:hint="eastAsia" w:ascii="宋体" w:hAnsi="宋体" w:eastAsia="宋体" w:cs="宋体"/>
          <w:color w:val="000000"/>
          <w:sz w:val="22"/>
          <w:szCs w:val="22"/>
        </w:rPr>
        <w:t>，既重视外部安全，又重视内部安全；既重视国土安全，又重视国民安全；既重视传统安全，又重视非传统安全；既重视发展问题，又重视安全问题；既重视自身安全，又重视公共安全。</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国家安全体系：</w:t>
      </w:r>
      <w:r>
        <w:rPr>
          <w:rFonts w:hint="eastAsia" w:ascii="宋体" w:hAnsi="宋体" w:eastAsia="宋体" w:cs="宋体"/>
          <w:color w:val="000000"/>
          <w:sz w:val="22"/>
          <w:szCs w:val="22"/>
        </w:rPr>
        <w:t>我们要构建集政治安全、国土安全、军事安全、经济安全、文化安全、社会安全、科技安全、网络安全、生态安全、资源安全、核安全等于一体的</w:t>
      </w:r>
      <w:r>
        <w:rPr>
          <w:rFonts w:hint="eastAsia" w:ascii="楷体" w:hAnsi="楷体" w:eastAsia="楷体" w:cs="楷体"/>
          <w:b/>
          <w:bCs/>
          <w:color w:val="FF0000"/>
          <w:sz w:val="22"/>
          <w:szCs w:val="22"/>
          <w:u w:val="single"/>
        </w:rPr>
        <w:t>国家安全体系</w:t>
      </w:r>
      <w:r>
        <w:rPr>
          <w:rFonts w:hint="eastAsia" w:ascii="宋体" w:hAnsi="宋体" w:eastAsia="宋体" w:cs="宋体"/>
          <w:color w:val="000000"/>
          <w:sz w:val="22"/>
          <w:szCs w:val="22"/>
        </w:rPr>
        <w:t>。</w:t>
      </w:r>
    </w:p>
    <w:p>
      <w:pPr>
        <w:spacing w:line="320" w:lineRule="exact"/>
        <w:rPr>
          <w:rFonts w:ascii="黑体" w:hAnsi="Times New Roman" w:eastAsia="黑体" w:cs="Times New Roman"/>
          <w:b/>
          <w:color w:val="000000"/>
          <w:sz w:val="24"/>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9.2 维护国家安全</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一、全面推进国防和军队现代化</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为什么要全面加强国防和军队现代化？</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法律依据</w:t>
      </w:r>
      <w:r>
        <w:rPr>
          <w:rFonts w:hint="eastAsia" w:ascii="宋体" w:hAnsi="宋体" w:eastAsia="宋体" w:cs="宋体"/>
          <w:color w:val="000000"/>
          <w:sz w:val="22"/>
          <w:szCs w:val="22"/>
        </w:rPr>
        <w:t>：我国宪法规定：“中华人民共和国的武装力量属于</w:t>
      </w:r>
      <w:r>
        <w:rPr>
          <w:rFonts w:hint="eastAsia" w:ascii="楷体" w:hAnsi="楷体" w:eastAsia="楷体" w:cs="楷体"/>
          <w:b/>
          <w:bCs/>
          <w:color w:val="FF0000"/>
          <w:sz w:val="22"/>
          <w:szCs w:val="22"/>
          <w:u w:val="single"/>
        </w:rPr>
        <w:t>人民</w:t>
      </w:r>
      <w:r>
        <w:rPr>
          <w:rFonts w:hint="eastAsia" w:ascii="宋体" w:hAnsi="宋体" w:eastAsia="宋体" w:cs="宋体"/>
          <w:color w:val="000000"/>
          <w:sz w:val="22"/>
          <w:szCs w:val="22"/>
        </w:rPr>
        <w:t>。它的任务是巩固国防，抵抗侵略，保卫祖国，保卫人民的和平劳动，参加国家建设事业，努力为人民服务。”</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现实要求</w:t>
      </w:r>
      <w:r>
        <w:rPr>
          <w:rFonts w:hint="eastAsia" w:ascii="宋体" w:hAnsi="宋体" w:eastAsia="宋体" w:cs="宋体"/>
          <w:color w:val="000000"/>
          <w:sz w:val="22"/>
          <w:szCs w:val="22"/>
        </w:rPr>
        <w:t>：面对国家</w:t>
      </w:r>
      <w:r>
        <w:rPr>
          <w:rFonts w:hint="eastAsia" w:ascii="楷体" w:hAnsi="楷体" w:eastAsia="楷体" w:cs="楷体"/>
          <w:b/>
          <w:bCs/>
          <w:color w:val="FF0000"/>
          <w:sz w:val="22"/>
          <w:szCs w:val="22"/>
          <w:u w:val="single"/>
        </w:rPr>
        <w:t>安全环境</w:t>
      </w:r>
      <w:r>
        <w:rPr>
          <w:rFonts w:hint="eastAsia" w:ascii="宋体" w:hAnsi="宋体" w:eastAsia="宋体" w:cs="宋体"/>
          <w:color w:val="000000"/>
          <w:sz w:val="22"/>
          <w:szCs w:val="22"/>
        </w:rPr>
        <w:t>的深刻变化，面对</w:t>
      </w:r>
      <w:r>
        <w:rPr>
          <w:rFonts w:hint="eastAsia" w:ascii="楷体" w:hAnsi="楷体" w:eastAsia="楷体" w:cs="楷体"/>
          <w:b/>
          <w:bCs/>
          <w:color w:val="FF0000"/>
          <w:sz w:val="22"/>
          <w:szCs w:val="22"/>
          <w:u w:val="single"/>
        </w:rPr>
        <w:t>强国强军</w:t>
      </w:r>
      <w:r>
        <w:rPr>
          <w:rFonts w:hint="eastAsia" w:ascii="宋体" w:hAnsi="宋体" w:eastAsia="宋体" w:cs="宋体"/>
          <w:color w:val="000000"/>
          <w:sz w:val="22"/>
          <w:szCs w:val="22"/>
        </w:rPr>
        <w:t>的时代要求，必须全面贯彻新时代党的强军思想，贯彻形势下军事战略方针。</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2.如何全面加强国防和军队现代化？</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党的领导</w:t>
      </w:r>
      <w:r>
        <w:rPr>
          <w:rFonts w:hint="eastAsia" w:ascii="宋体" w:hAnsi="宋体" w:eastAsia="宋体" w:cs="宋体"/>
          <w:color w:val="000000"/>
          <w:sz w:val="22"/>
          <w:szCs w:val="22"/>
        </w:rPr>
        <w:t>：坚持</w:t>
      </w:r>
      <w:r>
        <w:rPr>
          <w:rFonts w:hint="eastAsia" w:ascii="楷体" w:hAnsi="楷体" w:eastAsia="楷体" w:cs="楷体"/>
          <w:b/>
          <w:bCs/>
          <w:color w:val="FF0000"/>
          <w:sz w:val="22"/>
          <w:szCs w:val="22"/>
          <w:u w:val="single"/>
        </w:rPr>
        <w:t>党对人民军队</w:t>
      </w:r>
      <w:r>
        <w:rPr>
          <w:rFonts w:hint="eastAsia" w:ascii="宋体" w:hAnsi="宋体" w:eastAsia="宋体" w:cs="宋体"/>
          <w:color w:val="000000"/>
          <w:sz w:val="22"/>
          <w:szCs w:val="22"/>
        </w:rPr>
        <w:t>的绝对领导。建设一支听党指挥、能打胜仗、作风优良的人民军队，是实现“全面建成社会主义现代化强国的第二个百年”奋斗目标、实现中华民族伟大复兴的战略支撑。必须全面贯彻党领导人民军队的一系列根本原则和制度，确立新时代党的</w:t>
      </w:r>
      <w:r>
        <w:rPr>
          <w:rFonts w:hint="eastAsia" w:ascii="楷体" w:hAnsi="楷体" w:eastAsia="楷体" w:cs="楷体"/>
          <w:b/>
          <w:bCs/>
          <w:color w:val="FF0000"/>
          <w:sz w:val="22"/>
          <w:szCs w:val="22"/>
          <w:u w:val="single"/>
        </w:rPr>
        <w:t>强军思想</w:t>
      </w:r>
      <w:r>
        <w:rPr>
          <w:rFonts w:hint="eastAsia" w:ascii="宋体" w:hAnsi="宋体" w:eastAsia="宋体" w:cs="宋体"/>
          <w:color w:val="000000"/>
          <w:sz w:val="22"/>
          <w:szCs w:val="22"/>
        </w:rPr>
        <w:t>和</w:t>
      </w:r>
      <w:r>
        <w:rPr>
          <w:rFonts w:hint="eastAsia" w:ascii="楷体" w:hAnsi="楷体" w:eastAsia="楷体" w:cs="楷体"/>
          <w:b/>
          <w:bCs/>
          <w:color w:val="FF0000"/>
          <w:sz w:val="22"/>
          <w:szCs w:val="22"/>
          <w:u w:val="single"/>
        </w:rPr>
        <w:t>军队建设</w:t>
      </w:r>
      <w:r>
        <w:rPr>
          <w:rFonts w:hint="eastAsia" w:ascii="宋体" w:hAnsi="宋体" w:eastAsia="宋体" w:cs="宋体"/>
          <w:color w:val="000000"/>
          <w:sz w:val="22"/>
          <w:szCs w:val="22"/>
        </w:rPr>
        <w:t>中的指导地位。</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目标时间</w:t>
      </w:r>
      <w:r>
        <w:rPr>
          <w:rFonts w:hint="eastAsia" w:ascii="宋体" w:hAnsi="宋体" w:eastAsia="宋体" w:cs="宋体"/>
          <w:color w:val="000000"/>
          <w:sz w:val="22"/>
          <w:szCs w:val="22"/>
        </w:rPr>
        <w:t>：适应国家安全需求，我国要全面推进国防和军队现代化，力争</w:t>
      </w:r>
      <w:r>
        <w:rPr>
          <w:rFonts w:hint="eastAsia" w:ascii="楷体" w:hAnsi="楷体" w:eastAsia="楷体" w:cs="楷体"/>
          <w:b/>
          <w:bCs/>
          <w:color w:val="FF0000"/>
          <w:sz w:val="22"/>
          <w:szCs w:val="22"/>
          <w:u w:val="single"/>
        </w:rPr>
        <w:t>二0三五年</w:t>
      </w:r>
      <w:r>
        <w:rPr>
          <w:rFonts w:hint="eastAsia" w:ascii="宋体" w:hAnsi="宋体" w:eastAsia="宋体" w:cs="宋体"/>
          <w:color w:val="000000"/>
          <w:sz w:val="22"/>
          <w:szCs w:val="22"/>
        </w:rPr>
        <w:t>基本实现国防和军队现代化，到</w:t>
      </w:r>
      <w:r>
        <w:rPr>
          <w:rFonts w:hint="eastAsia" w:ascii="楷体" w:hAnsi="楷体" w:eastAsia="楷体" w:cs="楷体"/>
          <w:b/>
          <w:bCs/>
          <w:color w:val="FF0000"/>
          <w:sz w:val="22"/>
          <w:szCs w:val="22"/>
          <w:u w:val="single"/>
        </w:rPr>
        <w:t>本世纪中叶</w:t>
      </w:r>
      <w:r>
        <w:rPr>
          <w:rFonts w:hint="eastAsia" w:ascii="宋体" w:hAnsi="宋体" w:eastAsia="宋体" w:cs="宋体"/>
          <w:color w:val="000000"/>
          <w:sz w:val="22"/>
          <w:szCs w:val="22"/>
        </w:rPr>
        <w:t>把人民军队全面建成世界一流军队。</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二、人人都是维护国家安全的主角</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1.如何理解人人都是维护国家安全的主角？</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为什么</w:t>
      </w:r>
      <w:r>
        <w:rPr>
          <w:rFonts w:hint="eastAsia" w:ascii="宋体" w:hAnsi="宋体" w:eastAsia="宋体" w:cs="宋体"/>
          <w:color w:val="000000"/>
          <w:sz w:val="22"/>
          <w:szCs w:val="22"/>
        </w:rPr>
        <w:t>：维护国家安全是全国各族人民</w:t>
      </w:r>
      <w:r>
        <w:rPr>
          <w:rFonts w:hint="eastAsia" w:ascii="楷体" w:hAnsi="楷体" w:eastAsia="楷体" w:cs="楷体"/>
          <w:b/>
          <w:bCs/>
          <w:color w:val="FF0000"/>
          <w:sz w:val="22"/>
          <w:szCs w:val="22"/>
          <w:u w:val="single"/>
        </w:rPr>
        <w:t>根本利益</w:t>
      </w:r>
      <w:r>
        <w:rPr>
          <w:rFonts w:hint="eastAsia" w:ascii="宋体" w:hAnsi="宋体" w:eastAsia="宋体" w:cs="宋体"/>
          <w:color w:val="000000"/>
          <w:sz w:val="22"/>
          <w:szCs w:val="22"/>
        </w:rPr>
        <w:t>所在，是我们的共同责任，我们要增强国家安全意识，树立国家安全高于一切的观念，自觉维护国家安全，推动全社会形成维护国家安全的</w:t>
      </w:r>
      <w:r>
        <w:rPr>
          <w:rFonts w:hint="eastAsia" w:ascii="楷体" w:hAnsi="楷体" w:eastAsia="楷体" w:cs="楷体"/>
          <w:b/>
          <w:bCs/>
          <w:color w:val="FF0000"/>
          <w:sz w:val="22"/>
          <w:szCs w:val="22"/>
          <w:u w:val="single"/>
        </w:rPr>
        <w:t>强大合力</w:t>
      </w:r>
      <w:r>
        <w:rPr>
          <w:rFonts w:hint="eastAsia" w:ascii="宋体" w:hAnsi="宋体" w:eastAsia="宋体" w:cs="宋体"/>
          <w:color w:val="000000"/>
          <w:sz w:val="22"/>
          <w:szCs w:val="22"/>
        </w:rPr>
        <w:t>。</w:t>
      </w:r>
    </w:p>
    <w:p>
      <w:pPr>
        <w:spacing w:line="320" w:lineRule="exact"/>
        <w:rPr>
          <w:rFonts w:ascii="宋体" w:hAnsi="宋体" w:eastAsia="宋体" w:cs="宋体"/>
          <w:color w:val="000000"/>
          <w:sz w:val="22"/>
          <w:szCs w:val="22"/>
        </w:rPr>
      </w:pPr>
      <w:r>
        <w:rPr>
          <w:rFonts w:hint="eastAsia" w:ascii="宋体" w:hAnsi="宋体" w:eastAsia="宋体" w:cs="宋体"/>
          <w:color w:val="000000"/>
          <w:sz w:val="22"/>
          <w:szCs w:val="22"/>
        </w:rPr>
        <w:t xml:space="preserve">  ②</w:t>
      </w:r>
      <w:r>
        <w:rPr>
          <w:rFonts w:hint="eastAsia" w:ascii="黑体" w:hAnsi="黑体" w:eastAsia="黑体" w:cs="黑体"/>
          <w:color w:val="000000"/>
          <w:sz w:val="22"/>
          <w:szCs w:val="22"/>
        </w:rPr>
        <w:t>怎么办</w:t>
      </w:r>
      <w:r>
        <w:rPr>
          <w:rFonts w:hint="eastAsia" w:ascii="宋体" w:hAnsi="宋体" w:eastAsia="宋体" w:cs="宋体"/>
          <w:color w:val="000000"/>
          <w:sz w:val="22"/>
          <w:szCs w:val="22"/>
        </w:rPr>
        <w:t>：我们可以通过各种方式为维护国家安全贡献智慧和力量，既可以为维护国家安全工作提供</w:t>
      </w:r>
      <w:r>
        <w:rPr>
          <w:rFonts w:hint="eastAsia" w:ascii="楷体" w:hAnsi="楷体" w:eastAsia="楷体" w:cs="楷体"/>
          <w:b/>
          <w:bCs/>
          <w:color w:val="FF0000"/>
          <w:sz w:val="22"/>
          <w:szCs w:val="22"/>
          <w:u w:val="single"/>
        </w:rPr>
        <w:t>便利和协助</w:t>
      </w:r>
      <w:r>
        <w:rPr>
          <w:rFonts w:hint="eastAsia" w:ascii="宋体" w:hAnsi="宋体" w:eastAsia="宋体" w:cs="宋体"/>
          <w:color w:val="000000"/>
          <w:sz w:val="22"/>
          <w:szCs w:val="22"/>
        </w:rPr>
        <w:t>，也可以为维护国家安全积极</w:t>
      </w:r>
      <w:r>
        <w:rPr>
          <w:rFonts w:hint="eastAsia" w:ascii="楷体" w:hAnsi="楷体" w:eastAsia="楷体" w:cs="楷体"/>
          <w:b/>
          <w:bCs/>
          <w:color w:val="FF0000"/>
          <w:sz w:val="22"/>
          <w:szCs w:val="22"/>
          <w:u w:val="single"/>
        </w:rPr>
        <w:t>建言献策</w:t>
      </w:r>
      <w:r>
        <w:rPr>
          <w:rFonts w:hint="eastAsia" w:ascii="宋体" w:hAnsi="宋体" w:eastAsia="宋体" w:cs="宋体"/>
          <w:color w:val="000000"/>
          <w:sz w:val="22"/>
          <w:szCs w:val="22"/>
        </w:rPr>
        <w:t>；既可以检举、制止危害国家安全的行为，也可以监督和维护国家安全工作的开展。</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怎样履行维护国家安全的法律义务？</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①我国宪法和法律明确规定了公民和组织应当履行维护国家安全的</w:t>
      </w:r>
      <w:r>
        <w:rPr>
          <w:rFonts w:hint="eastAsia" w:ascii="楷体" w:hAnsi="楷体" w:eastAsia="楷体" w:cs="楷体"/>
          <w:b/>
          <w:bCs/>
          <w:color w:val="FF0000"/>
          <w:sz w:val="22"/>
          <w:szCs w:val="22"/>
          <w:u w:val="single"/>
        </w:rPr>
        <w:t>义务</w:t>
      </w:r>
      <w:r>
        <w:rPr>
          <w:rFonts w:hint="eastAsia" w:ascii="宋体" w:hAnsi="宋体" w:eastAsia="宋体" w:cs="宋体"/>
          <w:color w:val="000000"/>
          <w:sz w:val="22"/>
          <w:szCs w:val="22"/>
        </w:rPr>
        <w:t>。我们要</w:t>
      </w:r>
      <w:r>
        <w:rPr>
          <w:rFonts w:hint="eastAsia" w:ascii="楷体" w:hAnsi="楷体" w:eastAsia="楷体" w:cs="楷体"/>
          <w:b/>
          <w:bCs/>
          <w:color w:val="FF0000"/>
          <w:sz w:val="22"/>
          <w:szCs w:val="22"/>
          <w:u w:val="single"/>
        </w:rPr>
        <w:t>认真学习</w:t>
      </w:r>
      <w:r>
        <w:rPr>
          <w:rFonts w:hint="eastAsia" w:ascii="宋体" w:hAnsi="宋体" w:eastAsia="宋体" w:cs="宋体"/>
          <w:color w:val="000000"/>
          <w:sz w:val="22"/>
          <w:szCs w:val="22"/>
        </w:rPr>
        <w:t>有关国家安全和保密工作的法律法规、规章制度，增强维护国家安全的法治意识。</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②每个公民都应严格遵守有关</w:t>
      </w:r>
      <w:r>
        <w:rPr>
          <w:rFonts w:hint="eastAsia" w:ascii="楷体" w:hAnsi="楷体" w:eastAsia="楷体" w:cs="楷体"/>
          <w:b/>
          <w:bCs/>
          <w:color w:val="FF0000"/>
          <w:sz w:val="22"/>
          <w:szCs w:val="22"/>
          <w:u w:val="single"/>
        </w:rPr>
        <w:t>国家安全</w:t>
      </w:r>
      <w:r>
        <w:rPr>
          <w:rFonts w:hint="eastAsia" w:ascii="宋体" w:hAnsi="宋体" w:eastAsia="宋体" w:cs="宋体"/>
          <w:color w:val="000000"/>
          <w:sz w:val="22"/>
          <w:szCs w:val="22"/>
        </w:rPr>
        <w:t>的法律规定，积极履行维护国家安全的法定义务，不断提高防范意识和防范能力，善于识别危害国家安全的各种伪装，为维护国家安全贡献自己的力量。</w:t>
      </w:r>
    </w:p>
    <w:p>
      <w:pPr>
        <w:spacing w:line="320" w:lineRule="exact"/>
        <w:ind w:firstLine="220" w:firstLineChars="100"/>
        <w:rPr>
          <w:rFonts w:ascii="宋体" w:hAnsi="宋体" w:eastAsia="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 xml:space="preserve"> 10.1 关心国家发展</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一、为祖国成就感到自豪</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我国取得了哪些成就？</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w:t>
      </w:r>
      <w:r>
        <w:rPr>
          <w:rFonts w:hint="eastAsia" w:ascii="黑体" w:hAnsi="黑体" w:eastAsia="黑体" w:cs="黑体"/>
          <w:color w:val="000000"/>
          <w:sz w:val="22"/>
          <w:szCs w:val="22"/>
        </w:rPr>
        <w:t>经济方面</w:t>
      </w:r>
      <w:r>
        <w:rPr>
          <w:rFonts w:hint="eastAsia" w:ascii="宋体" w:hAnsi="宋体" w:eastAsia="宋体" w:cs="宋体"/>
          <w:color w:val="000000"/>
          <w:sz w:val="22"/>
          <w:szCs w:val="22"/>
        </w:rPr>
        <w:t>：我国经济增长成就显著，已成为世界</w:t>
      </w:r>
      <w:r>
        <w:rPr>
          <w:rFonts w:hint="eastAsia" w:ascii="楷体" w:hAnsi="楷体" w:eastAsia="楷体" w:cs="楷体"/>
          <w:b/>
          <w:bCs/>
          <w:color w:val="FF0000"/>
          <w:sz w:val="22"/>
          <w:szCs w:val="22"/>
          <w:u w:val="single"/>
        </w:rPr>
        <w:t>第二大</w:t>
      </w:r>
      <w:r>
        <w:rPr>
          <w:rFonts w:hint="eastAsia" w:ascii="宋体" w:hAnsi="宋体" w:eastAsia="宋体" w:cs="宋体"/>
          <w:color w:val="000000"/>
          <w:sz w:val="22"/>
          <w:szCs w:val="22"/>
        </w:rPr>
        <w:t>经济体；</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w:t>
      </w:r>
      <w:r>
        <w:rPr>
          <w:rFonts w:hint="eastAsia" w:ascii="黑体" w:hAnsi="黑体" w:eastAsia="黑体" w:cs="黑体"/>
          <w:color w:val="000000"/>
          <w:sz w:val="22"/>
          <w:szCs w:val="22"/>
        </w:rPr>
        <w:t>政治方面</w:t>
      </w:r>
      <w:r>
        <w:rPr>
          <w:rFonts w:hint="eastAsia" w:ascii="宋体" w:hAnsi="宋体" w:eastAsia="宋体" w:cs="宋体"/>
          <w:color w:val="000000"/>
          <w:sz w:val="22"/>
          <w:szCs w:val="22"/>
        </w:rPr>
        <w:t>：民主法治建设深入推进，人民的</w:t>
      </w:r>
      <w:r>
        <w:rPr>
          <w:rFonts w:hint="eastAsia" w:ascii="楷体" w:hAnsi="楷体" w:eastAsia="楷体" w:cs="楷体"/>
          <w:b/>
          <w:bCs/>
          <w:color w:val="FF0000"/>
          <w:sz w:val="22"/>
          <w:szCs w:val="22"/>
          <w:u w:val="single"/>
        </w:rPr>
        <w:t>权利和自由</w:t>
      </w:r>
      <w:r>
        <w:rPr>
          <w:rFonts w:hint="eastAsia" w:ascii="宋体" w:hAnsi="宋体" w:eastAsia="宋体" w:cs="宋体"/>
          <w:color w:val="000000"/>
          <w:sz w:val="22"/>
          <w:szCs w:val="22"/>
        </w:rPr>
        <w:t>得到切实保障；</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③</w:t>
      </w:r>
      <w:r>
        <w:rPr>
          <w:rFonts w:hint="eastAsia" w:ascii="黑体" w:hAnsi="黑体" w:eastAsia="黑体" w:cs="黑体"/>
          <w:color w:val="000000"/>
          <w:sz w:val="22"/>
          <w:szCs w:val="22"/>
        </w:rPr>
        <w:t>文化方面：</w:t>
      </w:r>
      <w:r>
        <w:rPr>
          <w:rFonts w:hint="eastAsia" w:ascii="宋体" w:hAnsi="宋体" w:eastAsia="宋体" w:cs="宋体"/>
          <w:color w:val="000000"/>
          <w:sz w:val="22"/>
          <w:szCs w:val="22"/>
        </w:rPr>
        <w:t>文化建设让</w:t>
      </w:r>
      <w:r>
        <w:rPr>
          <w:rFonts w:hint="eastAsia" w:ascii="楷体" w:hAnsi="楷体" w:eastAsia="楷体" w:cs="楷体"/>
          <w:b/>
          <w:bCs/>
          <w:color w:val="FF0000"/>
          <w:sz w:val="22"/>
          <w:szCs w:val="22"/>
          <w:u w:val="single"/>
        </w:rPr>
        <w:t>中华文明</w:t>
      </w:r>
      <w:r>
        <w:rPr>
          <w:rFonts w:hint="eastAsia" w:ascii="宋体" w:hAnsi="宋体" w:eastAsia="宋体" w:cs="宋体"/>
          <w:color w:val="000000"/>
          <w:sz w:val="22"/>
          <w:szCs w:val="22"/>
        </w:rPr>
        <w:t>焕发出新的蓬勃生机；科技创新成就斐然；</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④</w:t>
      </w:r>
      <w:r>
        <w:rPr>
          <w:rFonts w:hint="eastAsia" w:ascii="黑体" w:hAnsi="黑体" w:eastAsia="黑体" w:cs="黑体"/>
          <w:color w:val="000000"/>
          <w:sz w:val="22"/>
          <w:szCs w:val="22"/>
        </w:rPr>
        <w:t>社会方面</w:t>
      </w:r>
      <w:r>
        <w:rPr>
          <w:rFonts w:hint="eastAsia" w:ascii="宋体" w:hAnsi="宋体" w:eastAsia="宋体" w:cs="宋体"/>
          <w:color w:val="000000"/>
          <w:sz w:val="22"/>
          <w:szCs w:val="22"/>
        </w:rPr>
        <w:t>：一系列惠民利民政策陆续出台，</w:t>
      </w:r>
      <w:r>
        <w:rPr>
          <w:rFonts w:hint="eastAsia" w:ascii="楷体" w:hAnsi="楷体" w:eastAsia="楷体" w:cs="楷体"/>
          <w:b/>
          <w:bCs/>
          <w:color w:val="FF0000"/>
          <w:sz w:val="22"/>
          <w:szCs w:val="22"/>
          <w:u w:val="single"/>
        </w:rPr>
        <w:t>社会保障水平</w:t>
      </w:r>
      <w:r>
        <w:rPr>
          <w:rFonts w:hint="eastAsia" w:ascii="宋体" w:hAnsi="宋体" w:eastAsia="宋体" w:cs="宋体"/>
          <w:color w:val="000000"/>
          <w:sz w:val="22"/>
          <w:szCs w:val="22"/>
        </w:rPr>
        <w:t>不断提高；</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⑤</w:t>
      </w:r>
      <w:r>
        <w:rPr>
          <w:rFonts w:hint="eastAsia" w:ascii="黑体" w:hAnsi="黑体" w:eastAsia="黑体" w:cs="黑体"/>
          <w:color w:val="000000"/>
          <w:sz w:val="22"/>
          <w:szCs w:val="22"/>
        </w:rPr>
        <w:t>国防方面</w:t>
      </w:r>
      <w:r>
        <w:rPr>
          <w:rFonts w:hint="eastAsia" w:ascii="宋体" w:hAnsi="宋体" w:eastAsia="宋体" w:cs="宋体"/>
          <w:color w:val="000000"/>
          <w:sz w:val="22"/>
          <w:szCs w:val="22"/>
        </w:rPr>
        <w:t>：国防和军队改革取得重大突破，为世界</w:t>
      </w:r>
      <w:r>
        <w:rPr>
          <w:rFonts w:hint="eastAsia" w:ascii="楷体" w:hAnsi="楷体" w:eastAsia="楷体" w:cs="楷体"/>
          <w:b/>
          <w:bCs/>
          <w:color w:val="FF0000"/>
          <w:sz w:val="22"/>
          <w:szCs w:val="22"/>
          <w:u w:val="single"/>
        </w:rPr>
        <w:t>和平与发展</w:t>
      </w:r>
      <w:r>
        <w:rPr>
          <w:rFonts w:hint="eastAsia" w:ascii="宋体" w:hAnsi="宋体" w:eastAsia="宋体" w:cs="宋体"/>
          <w:color w:val="000000"/>
          <w:sz w:val="22"/>
          <w:szCs w:val="22"/>
        </w:rPr>
        <w:t>作出了重要贡献。</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⑥</w:t>
      </w:r>
      <w:r>
        <w:rPr>
          <w:rFonts w:hint="eastAsia" w:ascii="黑体" w:hAnsi="黑体" w:eastAsia="黑体" w:cs="黑体"/>
          <w:color w:val="000000"/>
          <w:sz w:val="22"/>
          <w:szCs w:val="22"/>
        </w:rPr>
        <w:t>综合国力方面</w:t>
      </w:r>
      <w:r>
        <w:rPr>
          <w:rFonts w:hint="eastAsia" w:ascii="宋体" w:hAnsi="宋体" w:eastAsia="宋体" w:cs="宋体"/>
          <w:color w:val="000000"/>
          <w:sz w:val="22"/>
          <w:szCs w:val="22"/>
        </w:rPr>
        <w:t>：综合国力显著提升，在</w:t>
      </w:r>
      <w:r>
        <w:rPr>
          <w:rFonts w:hint="eastAsia" w:ascii="楷体" w:hAnsi="楷体" w:eastAsia="楷体" w:cs="楷体"/>
          <w:b/>
          <w:bCs/>
          <w:color w:val="FF0000"/>
          <w:sz w:val="22"/>
          <w:szCs w:val="22"/>
          <w:u w:val="single"/>
        </w:rPr>
        <w:t>国际舞台</w:t>
      </w:r>
      <w:r>
        <w:rPr>
          <w:rFonts w:hint="eastAsia" w:ascii="宋体" w:hAnsi="宋体" w:eastAsia="宋体" w:cs="宋体"/>
          <w:color w:val="000000"/>
          <w:sz w:val="22"/>
          <w:szCs w:val="22"/>
        </w:rPr>
        <w:t>上扮演着越来越重要的角色。</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二、中国腾飞谱新篇</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1.我国发展中面临哪些问题？</w:t>
      </w:r>
    </w:p>
    <w:p>
      <w:pPr>
        <w:spacing w:line="34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人均国内生产总值世界排名还不高，</w:t>
      </w:r>
      <w:r>
        <w:rPr>
          <w:rFonts w:hint="eastAsia" w:ascii="楷体" w:hAnsi="楷体" w:eastAsia="楷体" w:cs="楷体"/>
          <w:b/>
          <w:bCs/>
          <w:color w:val="FF0000"/>
          <w:sz w:val="22"/>
          <w:szCs w:val="22"/>
          <w:u w:val="single"/>
        </w:rPr>
        <w:t>发展不平衡</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不协调</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不可持续问题</w:t>
      </w:r>
      <w:r>
        <w:rPr>
          <w:rFonts w:hint="eastAsia" w:ascii="宋体" w:hAnsi="宋体" w:eastAsia="宋体" w:cs="宋体"/>
          <w:color w:val="000000"/>
          <w:sz w:val="22"/>
          <w:szCs w:val="22"/>
        </w:rPr>
        <w:t>仍然突出，居民收入差距仍然较大，部分群众生活面临一些困难等。</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2.我国采取了哪些措施解决这些问题？</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国家正在采取各种积极措施，</w:t>
      </w:r>
      <w:r>
        <w:rPr>
          <w:rFonts w:hint="eastAsia" w:ascii="楷体" w:hAnsi="楷体" w:eastAsia="楷体" w:cs="楷体"/>
          <w:b/>
          <w:bCs/>
          <w:color w:val="FF0000"/>
          <w:sz w:val="22"/>
          <w:szCs w:val="22"/>
          <w:u w:val="single"/>
        </w:rPr>
        <w:t>稳增长</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促改革</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调结构</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惠民生</w:t>
      </w:r>
      <w:r>
        <w:rPr>
          <w:rFonts w:hint="eastAsia" w:ascii="宋体" w:hAnsi="宋体" w:eastAsia="宋体" w:cs="宋体"/>
          <w:color w:val="000000"/>
          <w:sz w:val="22"/>
          <w:szCs w:val="22"/>
        </w:rPr>
        <w:t>、</w:t>
      </w:r>
      <w:r>
        <w:rPr>
          <w:rFonts w:hint="eastAsia" w:ascii="楷体" w:hAnsi="楷体" w:eastAsia="楷体" w:cs="楷体"/>
          <w:b/>
          <w:bCs/>
          <w:color w:val="FF0000"/>
          <w:sz w:val="22"/>
          <w:szCs w:val="22"/>
          <w:u w:val="single"/>
        </w:rPr>
        <w:t>防风险</w:t>
      </w:r>
      <w:r>
        <w:rPr>
          <w:rFonts w:hint="eastAsia" w:ascii="宋体" w:hAnsi="宋体" w:eastAsia="宋体" w:cs="宋体"/>
          <w:color w:val="000000"/>
          <w:sz w:val="22"/>
          <w:szCs w:val="22"/>
        </w:rPr>
        <w:t>。着力解决各种发展中的问题,不断取得积极成效。这让我们对国家的未来发展更加充满信心和期待。</w:t>
      </w:r>
    </w:p>
    <w:p>
      <w:pPr>
        <w:spacing w:line="320" w:lineRule="exact"/>
        <w:rPr>
          <w:rFonts w:ascii="黑体" w:hAnsi="Times New Roman" w:eastAsia="黑体" w:cs="Times New Roman"/>
          <w:b/>
          <w:color w:val="000000"/>
          <w:sz w:val="24"/>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 xml:space="preserve"> 10.2 天下兴亡 匹夫有责</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一、劳动成就今天</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劳动的重要性是什么？</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①劳动是财富的源泉，也是幸福的源泉。人世间的美好梦想都是通过</w:t>
      </w:r>
      <w:r>
        <w:rPr>
          <w:rFonts w:hint="eastAsia" w:ascii="楷体" w:hAnsi="楷体" w:eastAsia="楷体" w:cs="楷体"/>
          <w:b/>
          <w:bCs/>
          <w:color w:val="FF0000"/>
          <w:sz w:val="22"/>
          <w:szCs w:val="22"/>
          <w:u w:val="single"/>
        </w:rPr>
        <w:t>劳动</w:t>
      </w:r>
      <w:r>
        <w:rPr>
          <w:rFonts w:hint="eastAsia" w:ascii="宋体" w:hAnsi="宋体" w:eastAsia="宋体" w:cs="宋体"/>
          <w:color w:val="000000"/>
          <w:sz w:val="22"/>
          <w:szCs w:val="22"/>
        </w:rPr>
        <w:t>实现的；生命里的一切辉煌都是通过劳动铸就的。千百年来，中华民族素以</w:t>
      </w:r>
      <w:r>
        <w:rPr>
          <w:rFonts w:hint="eastAsia" w:ascii="楷体" w:hAnsi="楷体" w:eastAsia="楷体" w:cs="楷体"/>
          <w:b/>
          <w:bCs/>
          <w:color w:val="FF0000"/>
          <w:sz w:val="22"/>
          <w:szCs w:val="22"/>
          <w:u w:val="single"/>
        </w:rPr>
        <w:t>勤劳智慧</w:t>
      </w:r>
      <w:r>
        <w:rPr>
          <w:rFonts w:hint="eastAsia" w:ascii="宋体" w:hAnsi="宋体" w:eastAsia="宋体" w:cs="宋体"/>
          <w:color w:val="000000"/>
          <w:sz w:val="22"/>
          <w:szCs w:val="22"/>
        </w:rPr>
        <w:t>闻名于世。</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②今天，我们国家所取得的每一项成就，都是广大人民用辛勤劳动、诚实劳动、</w:t>
      </w:r>
      <w:r>
        <w:rPr>
          <w:rFonts w:hint="eastAsia" w:ascii="楷体" w:hAnsi="楷体" w:eastAsia="楷体" w:cs="楷体"/>
          <w:b/>
          <w:bCs/>
          <w:color w:val="FF0000"/>
          <w:sz w:val="22"/>
          <w:szCs w:val="22"/>
          <w:u w:val="single"/>
        </w:rPr>
        <w:t>创造性</w:t>
      </w:r>
      <w:r>
        <w:rPr>
          <w:rFonts w:hint="eastAsia" w:ascii="宋体" w:hAnsi="宋体" w:eastAsia="宋体" w:cs="宋体"/>
          <w:color w:val="000000"/>
          <w:sz w:val="22"/>
          <w:szCs w:val="22"/>
        </w:rPr>
        <w:t>劳动换来的，中国人民用实干精神创造了今天的辉煌。</w:t>
      </w:r>
    </w:p>
    <w:p>
      <w:pPr>
        <w:spacing w:line="32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2.怎样看待不同的劳动？</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每个人所处的岗位不同，从事不同的劳动，但都在为国家和社会发展作出贡献。正是无数劳动者兢兢业业、艰苦奋斗、无私奉献，成就了我们今天的美好生活。无论是</w:t>
      </w:r>
      <w:r>
        <w:rPr>
          <w:rFonts w:hint="eastAsia" w:ascii="楷体" w:hAnsi="楷体" w:eastAsia="楷体" w:cs="楷体"/>
          <w:b/>
          <w:bCs/>
          <w:color w:val="FF0000"/>
          <w:sz w:val="22"/>
          <w:szCs w:val="22"/>
          <w:u w:val="single"/>
        </w:rPr>
        <w:t>脑力劳动者</w:t>
      </w:r>
      <w:r>
        <w:rPr>
          <w:rFonts w:hint="eastAsia" w:ascii="宋体" w:hAnsi="宋体" w:eastAsia="宋体" w:cs="宋体"/>
          <w:color w:val="000000"/>
          <w:sz w:val="22"/>
          <w:szCs w:val="22"/>
        </w:rPr>
        <w:t>还是</w:t>
      </w:r>
      <w:r>
        <w:rPr>
          <w:rFonts w:hint="eastAsia" w:ascii="楷体" w:hAnsi="楷体" w:eastAsia="楷体" w:cs="楷体"/>
          <w:b/>
          <w:bCs/>
          <w:color w:val="FF0000"/>
          <w:sz w:val="22"/>
          <w:szCs w:val="22"/>
          <w:u w:val="single"/>
        </w:rPr>
        <w:t>体力劳动者</w:t>
      </w:r>
      <w:r>
        <w:rPr>
          <w:rFonts w:hint="eastAsia" w:ascii="宋体" w:hAnsi="宋体" w:eastAsia="宋体" w:cs="宋体"/>
          <w:color w:val="000000"/>
          <w:sz w:val="22"/>
          <w:szCs w:val="22"/>
        </w:rPr>
        <w:t>，都是国家的建设者，都值得我们尊敬和学习。</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二、实干创造未来</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cs="Times New Roman"/>
          <w:b/>
          <w:color w:val="FF0000"/>
          <w:sz w:val="22"/>
          <w:szCs w:val="22"/>
        </w:rPr>
        <w:t>★</w:t>
      </w:r>
      <w:r>
        <w:rPr>
          <w:rFonts w:hint="eastAsia" w:ascii="黑体" w:hAnsi="黑体" w:eastAsia="黑体" w:cs="Times New Roman"/>
          <w:b/>
          <w:color w:val="000000"/>
          <w:sz w:val="22"/>
          <w:szCs w:val="22"/>
        </w:rPr>
        <w:t>为什么要发扬实干精神？</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把中国梦变成现实，创造未来的美好生活，需要一代代人埋头苦干和接力奋斗，需要每个人在各自岗位上付出更多的辛勤和汗水。只有继承发扬</w:t>
      </w:r>
      <w:r>
        <w:rPr>
          <w:rFonts w:hint="eastAsia" w:ascii="楷体" w:hAnsi="楷体" w:eastAsia="楷体" w:cs="楷体"/>
          <w:b/>
          <w:bCs/>
          <w:color w:val="FF0000"/>
          <w:sz w:val="22"/>
          <w:szCs w:val="22"/>
          <w:u w:val="single"/>
        </w:rPr>
        <w:t>实干精神</w:t>
      </w:r>
      <w:r>
        <w:rPr>
          <w:rFonts w:hint="eastAsia" w:ascii="宋体" w:hAnsi="宋体" w:eastAsia="宋体" w:cs="宋体"/>
          <w:color w:val="000000"/>
          <w:sz w:val="22"/>
          <w:szCs w:val="22"/>
        </w:rPr>
        <w:t>，才能用我们的劳动创造性的辉煌。</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2.我们青少年应怎样担负起历史的重任？</w:t>
      </w:r>
    </w:p>
    <w:p>
      <w:pPr>
        <w:spacing w:line="320" w:lineRule="exact"/>
        <w:ind w:firstLine="220" w:firstLineChars="100"/>
        <w:rPr>
          <w:rFonts w:ascii="宋体" w:hAnsi="宋体" w:eastAsia="宋体" w:cs="宋体"/>
          <w:color w:val="000000"/>
          <w:sz w:val="22"/>
          <w:szCs w:val="22"/>
        </w:rPr>
      </w:pPr>
      <w:r>
        <w:rPr>
          <w:rFonts w:hint="eastAsia" w:ascii="宋体" w:hAnsi="宋体" w:eastAsia="宋体" w:cs="宋体"/>
          <w:color w:val="000000"/>
          <w:sz w:val="22"/>
          <w:szCs w:val="22"/>
        </w:rPr>
        <w:t>我们是祖国的未来，一定要接过历史的</w:t>
      </w:r>
      <w:r>
        <w:rPr>
          <w:rFonts w:hint="eastAsia" w:ascii="楷体" w:hAnsi="楷体" w:eastAsia="楷体" w:cs="楷体"/>
          <w:b/>
          <w:bCs/>
          <w:color w:val="FF0000"/>
          <w:sz w:val="22"/>
          <w:szCs w:val="22"/>
          <w:u w:val="single"/>
        </w:rPr>
        <w:t>接力棒</w:t>
      </w:r>
      <w:r>
        <w:rPr>
          <w:rFonts w:hint="eastAsia" w:ascii="宋体" w:hAnsi="宋体" w:eastAsia="宋体" w:cs="宋体"/>
          <w:color w:val="000000"/>
          <w:sz w:val="22"/>
          <w:szCs w:val="22"/>
        </w:rPr>
        <w:t>，努力学习，积极探索，勇做走在时代前列的学习者、劳动者、奉献者，以执着的信念、优良的品德、丰富的知识、过硬的本领，担负起历史重任，让青春绽放出绚丽的光彩。</w:t>
      </w: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r>
        <w:rPr>
          <w:rFonts w:hint="eastAsia" w:ascii="方正粗宋简体" w:hAnsi="方正粗宋简体" w:eastAsia="方正粗宋简体" w:cs="方正粗宋简体"/>
          <w:b/>
          <w:color w:val="000000"/>
          <w:sz w:val="28"/>
          <w:szCs w:val="28"/>
        </w:rPr>
        <w:t>八年级下册</w:t>
      </w:r>
    </w:p>
    <w:p>
      <w:pPr>
        <w:spacing w:line="320" w:lineRule="exact"/>
        <w:jc w:val="center"/>
        <w:rPr>
          <w:rFonts w:ascii="楷体_GB2312" w:hAnsi="宋体" w:eastAsia="楷体_GB2312"/>
          <w:b/>
          <w:color w:val="FF0000"/>
          <w:sz w:val="28"/>
          <w:szCs w:val="28"/>
        </w:rPr>
      </w:pPr>
    </w:p>
    <w:p>
      <w:pPr>
        <w:spacing w:line="320" w:lineRule="exact"/>
        <w:jc w:val="center"/>
        <w:rPr>
          <w:rFonts w:ascii="楷体_GB2312" w:hAnsi="宋体" w:eastAsia="楷体_GB2312"/>
          <w:b/>
          <w:color w:val="000000"/>
          <w:sz w:val="28"/>
          <w:szCs w:val="28"/>
        </w:rPr>
      </w:pPr>
    </w:p>
    <w:p>
      <w:pPr>
        <w:spacing w:line="320" w:lineRule="exact"/>
        <w:jc w:val="center"/>
        <w:rPr>
          <w:rFonts w:ascii="楷体_GB2312" w:hAnsi="宋体" w:eastAsia="楷体_GB2312"/>
          <w:b/>
          <w:color w:val="000000"/>
          <w:sz w:val="28"/>
          <w:szCs w:val="28"/>
        </w:rPr>
      </w:pPr>
      <w:r>
        <w:rPr>
          <w:rFonts w:hint="eastAsia" w:ascii="楷体_GB2312" w:hAnsi="宋体" w:eastAsia="楷体_GB2312"/>
          <w:b/>
          <w:color w:val="000000"/>
          <w:sz w:val="28"/>
          <w:szCs w:val="28"/>
        </w:rPr>
        <w:t>第一单元 坚持宪法至上</w:t>
      </w:r>
    </w:p>
    <w:p>
      <w:pPr>
        <w:spacing w:line="320" w:lineRule="exact"/>
        <w:jc w:val="center"/>
        <w:rPr>
          <w:rFonts w:ascii="楷体_GB2312" w:hAnsi="宋体" w:eastAsia="楷体_GB2312"/>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1.1党的主张和人民意志的统一</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一、坚持中国共产党领导</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党的领导地位是如何确立的？</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①中国新民主主义革命的胜利和社会主义事业的成就，是</w:t>
      </w:r>
      <w:r>
        <w:rPr>
          <w:rFonts w:hint="eastAsia" w:ascii="楷体" w:hAnsi="楷体" w:eastAsia="楷体" w:cs="楷体"/>
          <w:b/>
          <w:bCs/>
          <w:color w:val="FF0000"/>
          <w:sz w:val="22"/>
          <w:szCs w:val="22"/>
          <w:u w:val="single"/>
        </w:rPr>
        <w:t>中国共产党</w:t>
      </w:r>
      <w:r>
        <w:rPr>
          <w:rFonts w:hint="eastAsia" w:ascii="宋体" w:hAnsi="宋体" w:cs="宋体"/>
          <w:color w:val="000000"/>
          <w:sz w:val="22"/>
          <w:szCs w:val="22"/>
        </w:rPr>
        <w:t>领导中国各族人民战胜许多艰难险阻而取得的。</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②新中国成立后，中国共产党领导人民制定</w:t>
      </w:r>
      <w:r>
        <w:rPr>
          <w:rFonts w:hint="eastAsia" w:ascii="楷体" w:hAnsi="楷体" w:eastAsia="楷体" w:cs="楷体"/>
          <w:b/>
          <w:bCs/>
          <w:color w:val="FF0000"/>
          <w:sz w:val="22"/>
          <w:szCs w:val="22"/>
          <w:u w:val="single"/>
        </w:rPr>
        <w:t>宪法</w:t>
      </w:r>
      <w:r>
        <w:rPr>
          <w:rFonts w:hint="eastAsia" w:ascii="宋体" w:hAnsi="宋体" w:cs="宋体"/>
          <w:color w:val="000000"/>
          <w:sz w:val="22"/>
          <w:szCs w:val="22"/>
        </w:rPr>
        <w:t>，以法律的形式确认了中国各族人民奋斗的成果，确立了在</w:t>
      </w:r>
      <w:r>
        <w:rPr>
          <w:rFonts w:hint="eastAsia" w:ascii="楷体" w:hAnsi="楷体" w:eastAsia="楷体" w:cs="楷体"/>
          <w:b/>
          <w:bCs/>
          <w:color w:val="FF0000"/>
          <w:sz w:val="22"/>
          <w:szCs w:val="22"/>
          <w:u w:val="single"/>
        </w:rPr>
        <w:t>历史和人民</w:t>
      </w:r>
      <w:r>
        <w:rPr>
          <w:rFonts w:hint="eastAsia" w:ascii="宋体" w:hAnsi="宋体" w:cs="宋体"/>
          <w:color w:val="000000"/>
          <w:sz w:val="22"/>
          <w:szCs w:val="22"/>
        </w:rPr>
        <w:t>的选择中形成的中国共产党的领导地位。</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2.我国的国家性质是什么？</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中华人民共和国是</w:t>
      </w:r>
      <w:r>
        <w:rPr>
          <w:rFonts w:hint="eastAsia" w:ascii="楷体" w:hAnsi="楷体" w:eastAsia="楷体" w:cs="楷体"/>
          <w:b/>
          <w:bCs/>
          <w:color w:val="FF0000"/>
          <w:sz w:val="22"/>
          <w:szCs w:val="22"/>
          <w:u w:val="single"/>
        </w:rPr>
        <w:t>工人阶级</w:t>
      </w:r>
      <w:r>
        <w:rPr>
          <w:rFonts w:hint="eastAsia" w:ascii="宋体" w:hAnsi="宋体" w:cs="宋体"/>
          <w:color w:val="000000"/>
          <w:sz w:val="22"/>
          <w:szCs w:val="22"/>
        </w:rPr>
        <w:t>领导的、以工农联盟为</w:t>
      </w:r>
      <w:r>
        <w:rPr>
          <w:rFonts w:hint="eastAsia" w:ascii="宋体" w:hAnsi="宋体" w:cs="宋体"/>
          <w:color w:val="000000"/>
          <w:sz w:val="22"/>
          <w:szCs w:val="22"/>
          <w:bdr w:val="single" w:color="000000" w:sz="4" w:space="0"/>
        </w:rPr>
        <w:t>基础</w:t>
      </w:r>
      <w:r>
        <w:rPr>
          <w:rFonts w:hint="eastAsia" w:ascii="宋体" w:hAnsi="宋体" w:cs="宋体"/>
          <w:color w:val="000000"/>
          <w:sz w:val="22"/>
          <w:szCs w:val="22"/>
        </w:rPr>
        <w:t>的</w:t>
      </w:r>
      <w:r>
        <w:rPr>
          <w:rFonts w:hint="eastAsia" w:ascii="楷体" w:hAnsi="楷体" w:eastAsia="楷体" w:cs="楷体"/>
          <w:b/>
          <w:bCs/>
          <w:color w:val="FF0000"/>
          <w:sz w:val="22"/>
          <w:szCs w:val="22"/>
          <w:u w:val="single"/>
        </w:rPr>
        <w:t>人民民主专政</w:t>
      </w:r>
      <w:r>
        <w:rPr>
          <w:rFonts w:hint="eastAsia" w:ascii="宋体" w:hAnsi="宋体" w:cs="宋体"/>
          <w:color w:val="000000"/>
          <w:sz w:val="22"/>
          <w:szCs w:val="22"/>
        </w:rPr>
        <w:t>的社会主义国家。</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3.我国的</w:t>
      </w:r>
      <w:r>
        <w:rPr>
          <w:rFonts w:hint="eastAsia" w:ascii="黑体" w:hAnsi="黑体" w:eastAsia="黑体"/>
          <w:b/>
          <w:color w:val="000000"/>
          <w:sz w:val="22"/>
          <w:szCs w:val="22"/>
          <w:bdr w:val="single" w:color="000000" w:sz="4" w:space="0"/>
        </w:rPr>
        <w:t>根本</w:t>
      </w:r>
      <w:r>
        <w:rPr>
          <w:rFonts w:hint="eastAsia" w:ascii="黑体" w:hAnsi="黑体" w:eastAsia="黑体"/>
          <w:b/>
          <w:color w:val="000000"/>
          <w:sz w:val="22"/>
          <w:szCs w:val="22"/>
        </w:rPr>
        <w:t>制度是什么？</w:t>
      </w:r>
    </w:p>
    <w:p>
      <w:pPr>
        <w:spacing w:line="340" w:lineRule="exact"/>
        <w:ind w:firstLine="221" w:firstLineChars="100"/>
        <w:rPr>
          <w:rFonts w:ascii="宋体" w:hAnsi="宋体" w:cs="宋体"/>
          <w:color w:val="000000"/>
          <w:sz w:val="22"/>
          <w:szCs w:val="22"/>
        </w:rPr>
      </w:pPr>
      <w:r>
        <w:rPr>
          <w:rFonts w:hint="eastAsia" w:ascii="楷体" w:hAnsi="楷体" w:eastAsia="楷体" w:cs="楷体"/>
          <w:b/>
          <w:bCs/>
          <w:color w:val="FF0000"/>
          <w:sz w:val="22"/>
          <w:szCs w:val="22"/>
          <w:u w:val="single"/>
        </w:rPr>
        <w:t>社会主义</w:t>
      </w:r>
      <w:r>
        <w:rPr>
          <w:rFonts w:hint="eastAsia" w:ascii="宋体" w:hAnsi="宋体" w:cs="宋体"/>
          <w:color w:val="000000"/>
          <w:sz w:val="22"/>
          <w:szCs w:val="22"/>
        </w:rPr>
        <w:t>制度。</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4.</w:t>
      </w:r>
      <w:r>
        <w:rPr>
          <w:rFonts w:hint="eastAsia" w:ascii="黑体" w:hAnsi="黑体" w:eastAsia="黑体"/>
          <w:b/>
          <w:color w:val="FF0000"/>
          <w:sz w:val="22"/>
          <w:szCs w:val="22"/>
        </w:rPr>
        <w:t>★</w:t>
      </w:r>
      <w:r>
        <w:rPr>
          <w:rFonts w:hint="eastAsia" w:ascii="黑体" w:hAnsi="黑体" w:eastAsia="黑体"/>
          <w:b/>
          <w:color w:val="000000"/>
          <w:sz w:val="22"/>
          <w:szCs w:val="22"/>
        </w:rPr>
        <w:t>为什么要坚持中国共产党的领导？</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党的性质</w:t>
      </w:r>
      <w:r>
        <w:rPr>
          <w:rFonts w:hint="eastAsia" w:ascii="宋体" w:hAnsi="宋体" w:cs="宋体"/>
          <w:color w:val="000000"/>
          <w:sz w:val="22"/>
          <w:szCs w:val="22"/>
        </w:rPr>
        <w:t>：中国共产党是中国</w:t>
      </w:r>
      <w:r>
        <w:rPr>
          <w:rFonts w:hint="eastAsia" w:ascii="楷体" w:hAnsi="楷体" w:eastAsia="楷体" w:cs="楷体"/>
          <w:b/>
          <w:bCs/>
          <w:color w:val="FF0000"/>
          <w:sz w:val="22"/>
          <w:szCs w:val="22"/>
          <w:u w:val="single"/>
        </w:rPr>
        <w:t>工人阶级</w:t>
      </w:r>
      <w:r>
        <w:rPr>
          <w:rFonts w:hint="eastAsia" w:ascii="宋体" w:hAnsi="宋体" w:cs="宋体"/>
          <w:color w:val="000000"/>
          <w:sz w:val="22"/>
          <w:szCs w:val="22"/>
        </w:rPr>
        <w:t>的先锋队，同时是</w:t>
      </w:r>
      <w:r>
        <w:rPr>
          <w:rFonts w:hint="eastAsia" w:ascii="楷体" w:hAnsi="楷体" w:eastAsia="楷体" w:cs="楷体"/>
          <w:b/>
          <w:bCs/>
          <w:color w:val="FF0000"/>
          <w:sz w:val="22"/>
          <w:szCs w:val="22"/>
          <w:u w:val="single"/>
        </w:rPr>
        <w:t>中国人民</w:t>
      </w:r>
      <w:r>
        <w:rPr>
          <w:rFonts w:hint="eastAsia" w:ascii="宋体" w:hAnsi="宋体" w:cs="宋体"/>
          <w:color w:val="000000"/>
          <w:sz w:val="22"/>
          <w:szCs w:val="22"/>
        </w:rPr>
        <w:t>和</w:t>
      </w:r>
      <w:r>
        <w:rPr>
          <w:rFonts w:hint="eastAsia" w:ascii="楷体" w:hAnsi="楷体" w:eastAsia="楷体" w:cs="楷体"/>
          <w:b/>
          <w:bCs/>
          <w:color w:val="FF0000"/>
          <w:sz w:val="22"/>
          <w:szCs w:val="22"/>
          <w:u w:val="single"/>
        </w:rPr>
        <w:t>中华民族</w:t>
      </w:r>
      <w:r>
        <w:rPr>
          <w:rFonts w:hint="eastAsia" w:ascii="宋体" w:hAnsi="宋体" w:cs="宋体"/>
          <w:color w:val="000000"/>
          <w:sz w:val="22"/>
          <w:szCs w:val="22"/>
        </w:rPr>
        <w:t>的先锋队。</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党的</w:t>
      </w:r>
      <w:r>
        <w:rPr>
          <w:rFonts w:hint="eastAsia" w:ascii="黑体" w:hAnsi="黑体" w:eastAsia="黑体" w:cs="黑体"/>
          <w:color w:val="000000"/>
          <w:sz w:val="22"/>
          <w:szCs w:val="22"/>
          <w:bdr w:val="single" w:color="000000" w:sz="4" w:space="0"/>
        </w:rPr>
        <w:t>根本</w:t>
      </w:r>
      <w:r>
        <w:rPr>
          <w:rFonts w:hint="eastAsia" w:ascii="黑体" w:hAnsi="黑体" w:eastAsia="黑体" w:cs="黑体"/>
          <w:color w:val="000000"/>
          <w:sz w:val="22"/>
          <w:szCs w:val="22"/>
        </w:rPr>
        <w:t>宗旨</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全心全意为人民服务</w:t>
      </w:r>
      <w:r>
        <w:rPr>
          <w:rFonts w:hint="eastAsia" w:ascii="宋体" w:hAnsi="宋体" w:cs="宋体"/>
          <w:color w:val="000000"/>
          <w:sz w:val="22"/>
          <w:szCs w:val="22"/>
        </w:rPr>
        <w:t>。</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党的最高理想和最终目标</w:t>
      </w:r>
      <w:r>
        <w:rPr>
          <w:rFonts w:hint="eastAsia" w:ascii="宋体" w:hAnsi="宋体" w:cs="宋体"/>
          <w:color w:val="000000"/>
          <w:sz w:val="22"/>
          <w:szCs w:val="22"/>
        </w:rPr>
        <w:t>：实现</w:t>
      </w:r>
      <w:r>
        <w:rPr>
          <w:rFonts w:hint="eastAsia" w:ascii="楷体" w:hAnsi="楷体" w:eastAsia="楷体" w:cs="楷体"/>
          <w:b/>
          <w:bCs/>
          <w:color w:val="FF0000"/>
          <w:sz w:val="22"/>
          <w:szCs w:val="22"/>
          <w:u w:val="single"/>
        </w:rPr>
        <w:t>共产主义</w:t>
      </w:r>
      <w:r>
        <w:rPr>
          <w:rFonts w:hint="eastAsia" w:ascii="宋体" w:hAnsi="宋体" w:cs="宋体"/>
          <w:color w:val="000000"/>
          <w:sz w:val="22"/>
          <w:szCs w:val="22"/>
        </w:rPr>
        <w:t>。</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④</w:t>
      </w:r>
      <w:r>
        <w:rPr>
          <w:rFonts w:hint="eastAsia" w:ascii="黑体" w:hAnsi="黑体" w:eastAsia="黑体" w:cs="黑体"/>
          <w:color w:val="000000"/>
          <w:sz w:val="22"/>
          <w:szCs w:val="22"/>
        </w:rPr>
        <w:t>地位</w:t>
      </w:r>
      <w:r>
        <w:rPr>
          <w:rFonts w:hint="eastAsia" w:ascii="宋体" w:hAnsi="宋体" w:cs="宋体"/>
          <w:color w:val="000000"/>
          <w:sz w:val="22"/>
          <w:szCs w:val="22"/>
        </w:rPr>
        <w:t>：中国共产党领导是中国特色社会主义</w:t>
      </w:r>
      <w:r>
        <w:rPr>
          <w:rFonts w:hint="eastAsia" w:ascii="楷体" w:hAnsi="楷体" w:eastAsia="楷体" w:cs="楷体"/>
          <w:b/>
          <w:bCs/>
          <w:color w:val="FF0000"/>
          <w:sz w:val="22"/>
          <w:szCs w:val="22"/>
          <w:u w:val="single"/>
        </w:rPr>
        <w:t>最本质的特征</w:t>
      </w:r>
      <w:r>
        <w:rPr>
          <w:rFonts w:hint="eastAsia" w:ascii="宋体" w:hAnsi="宋体" w:cs="宋体"/>
          <w:color w:val="000000"/>
          <w:sz w:val="22"/>
          <w:szCs w:val="22"/>
        </w:rPr>
        <w:t>，是中国特色社会主义制度的</w:t>
      </w:r>
      <w:r>
        <w:rPr>
          <w:rFonts w:hint="eastAsia" w:ascii="楷体" w:hAnsi="楷体" w:eastAsia="楷体" w:cs="楷体"/>
          <w:b/>
          <w:bCs/>
          <w:color w:val="FF0000"/>
          <w:sz w:val="22"/>
          <w:szCs w:val="22"/>
          <w:u w:val="single"/>
        </w:rPr>
        <w:t>最大优势</w:t>
      </w:r>
      <w:r>
        <w:rPr>
          <w:rFonts w:hint="eastAsia" w:ascii="宋体" w:hAnsi="宋体" w:cs="宋体"/>
          <w:color w:val="000000"/>
          <w:sz w:val="22"/>
          <w:szCs w:val="22"/>
        </w:rPr>
        <w:t>，党是最高政治领导力量。</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5.如何坚持中国共产党的领导？</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①党政军民学，东西南北中，党是领导</w:t>
      </w:r>
      <w:r>
        <w:rPr>
          <w:rFonts w:hint="eastAsia" w:ascii="楷体" w:hAnsi="楷体" w:eastAsia="楷体" w:cs="楷体"/>
          <w:b/>
          <w:bCs/>
          <w:color w:val="FF0000"/>
          <w:sz w:val="22"/>
          <w:szCs w:val="22"/>
          <w:u w:val="single"/>
        </w:rPr>
        <w:t>一切</w:t>
      </w:r>
      <w:r>
        <w:rPr>
          <w:rFonts w:hint="eastAsia" w:ascii="宋体" w:hAnsi="宋体" w:cs="宋体"/>
          <w:color w:val="000000"/>
          <w:sz w:val="22"/>
          <w:szCs w:val="22"/>
        </w:rPr>
        <w:t>的。</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②必须坚决维护党中央权威，健全总揽全局、协调各方的党的</w:t>
      </w:r>
      <w:r>
        <w:rPr>
          <w:rFonts w:hint="eastAsia" w:ascii="楷体" w:hAnsi="楷体" w:eastAsia="楷体" w:cs="楷体"/>
          <w:b/>
          <w:bCs/>
          <w:color w:val="FF0000"/>
          <w:sz w:val="22"/>
          <w:szCs w:val="22"/>
          <w:u w:val="single"/>
        </w:rPr>
        <w:t>领导制度体系</w:t>
      </w:r>
      <w:r>
        <w:rPr>
          <w:rFonts w:hint="eastAsia" w:ascii="宋体" w:hAnsi="宋体" w:cs="宋体"/>
          <w:color w:val="000000"/>
          <w:sz w:val="22"/>
          <w:szCs w:val="22"/>
        </w:rPr>
        <w:t>，把党的领导落实到国家治理各领域各方面各环节。</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6.中国共产党与宪法法律之间的关系是怎样的？</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①中国共产党领导人民制定宪法法律，领导人民实施宪法法律，做到党</w:t>
      </w:r>
      <w:r>
        <w:rPr>
          <w:rFonts w:hint="eastAsia" w:ascii="楷体" w:hAnsi="楷体" w:eastAsia="楷体" w:cs="楷体"/>
          <w:b/>
          <w:bCs/>
          <w:color w:val="FF0000"/>
          <w:sz w:val="22"/>
          <w:szCs w:val="22"/>
          <w:u w:val="single"/>
        </w:rPr>
        <w:t>领导立法</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保证执法</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支持司法</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带头守法</w:t>
      </w:r>
      <w:r>
        <w:rPr>
          <w:rFonts w:hint="eastAsia" w:ascii="宋体" w:hAnsi="宋体" w:cs="宋体"/>
          <w:color w:val="000000"/>
          <w:sz w:val="22"/>
          <w:szCs w:val="22"/>
        </w:rPr>
        <w:t>。</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②中国共产党要履行好执政兴国的重大职责，必须在</w:t>
      </w:r>
      <w:r>
        <w:rPr>
          <w:rFonts w:hint="eastAsia" w:ascii="楷体" w:hAnsi="楷体" w:eastAsia="楷体" w:cs="楷体"/>
          <w:b/>
          <w:bCs/>
          <w:color w:val="FF0000"/>
          <w:sz w:val="22"/>
          <w:szCs w:val="22"/>
          <w:u w:val="single"/>
        </w:rPr>
        <w:t>宪法和法律</w:t>
      </w:r>
      <w:r>
        <w:rPr>
          <w:rFonts w:hint="eastAsia" w:ascii="宋体" w:hAnsi="宋体" w:cs="宋体"/>
          <w:color w:val="000000"/>
          <w:sz w:val="22"/>
          <w:szCs w:val="22"/>
        </w:rPr>
        <w:t>范围内活动，依据宪法法律治国理政。</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二、国家权力属于人民</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7.</w:t>
      </w:r>
      <w:r>
        <w:rPr>
          <w:rFonts w:hint="eastAsia" w:ascii="黑体" w:hAnsi="黑体" w:eastAsia="黑体"/>
          <w:b/>
          <w:color w:val="FF0000"/>
          <w:sz w:val="22"/>
          <w:szCs w:val="22"/>
        </w:rPr>
        <w:t>★</w:t>
      </w:r>
      <w:r>
        <w:rPr>
          <w:rFonts w:hint="eastAsia" w:ascii="黑体" w:hAnsi="黑体" w:eastAsia="黑体"/>
          <w:b/>
          <w:color w:val="000000"/>
          <w:sz w:val="22"/>
          <w:szCs w:val="22"/>
        </w:rPr>
        <w:t>我国宪法的</w:t>
      </w:r>
      <w:r>
        <w:rPr>
          <w:rFonts w:hint="eastAsia" w:ascii="黑体" w:hAnsi="黑体" w:eastAsia="黑体"/>
          <w:b/>
          <w:color w:val="000000"/>
          <w:sz w:val="22"/>
          <w:szCs w:val="22"/>
          <w:bdr w:val="single" w:color="000000" w:sz="4" w:space="0"/>
        </w:rPr>
        <w:t>基本原则</w:t>
      </w:r>
      <w:r>
        <w:rPr>
          <w:rFonts w:hint="eastAsia" w:ascii="黑体" w:hAnsi="黑体" w:eastAsia="黑体"/>
          <w:b/>
          <w:color w:val="000000"/>
          <w:sz w:val="22"/>
          <w:szCs w:val="22"/>
        </w:rPr>
        <w:t>是什么？</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我国是人民民主专政的社会主义国家，国家的一切权力属于</w:t>
      </w:r>
      <w:r>
        <w:rPr>
          <w:rFonts w:hint="eastAsia" w:ascii="楷体" w:hAnsi="楷体" w:eastAsia="楷体" w:cs="楷体"/>
          <w:b/>
          <w:bCs/>
          <w:color w:val="FF0000"/>
          <w:sz w:val="22"/>
          <w:szCs w:val="22"/>
          <w:u w:val="single"/>
        </w:rPr>
        <w:t>人民</w:t>
      </w:r>
      <w:r>
        <w:rPr>
          <w:rFonts w:hint="eastAsia" w:ascii="宋体" w:hAnsi="宋体" w:cs="宋体"/>
          <w:color w:val="000000"/>
          <w:sz w:val="22"/>
          <w:szCs w:val="22"/>
        </w:rPr>
        <w:t>。</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8.</w:t>
      </w:r>
      <w:r>
        <w:rPr>
          <w:rFonts w:hint="eastAsia" w:ascii="黑体" w:hAnsi="黑体" w:eastAsia="黑体"/>
          <w:b/>
          <w:color w:val="FF0000"/>
          <w:sz w:val="22"/>
          <w:szCs w:val="22"/>
        </w:rPr>
        <w:t>★</w:t>
      </w:r>
      <w:r>
        <w:rPr>
          <w:rFonts w:hint="eastAsia" w:ascii="黑体" w:hAnsi="黑体" w:eastAsia="黑体"/>
          <w:b/>
          <w:color w:val="000000"/>
          <w:sz w:val="22"/>
          <w:szCs w:val="22"/>
        </w:rPr>
        <w:t>宪法如何保障国家权力属于人民？</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①宪法确认我国的</w:t>
      </w:r>
      <w:r>
        <w:rPr>
          <w:rFonts w:hint="eastAsia" w:ascii="楷体" w:hAnsi="楷体" w:eastAsia="楷体" w:cs="楷体"/>
          <w:b/>
          <w:bCs/>
          <w:color w:val="FF0000"/>
          <w:sz w:val="22"/>
          <w:szCs w:val="22"/>
          <w:u w:val="single"/>
        </w:rPr>
        <w:t>国家性质</w:t>
      </w:r>
      <w:r>
        <w:rPr>
          <w:rFonts w:hint="eastAsia" w:ascii="宋体" w:hAnsi="宋体" w:cs="宋体"/>
          <w:color w:val="000000"/>
          <w:sz w:val="22"/>
          <w:szCs w:val="22"/>
        </w:rPr>
        <w:t>，明确人民当家作主的地位。</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②宪法规定的社会主义</w:t>
      </w:r>
      <w:r>
        <w:rPr>
          <w:rFonts w:hint="eastAsia" w:ascii="楷体" w:hAnsi="楷体" w:eastAsia="楷体" w:cs="楷体"/>
          <w:b/>
          <w:bCs/>
          <w:color w:val="FF0000"/>
          <w:sz w:val="22"/>
          <w:szCs w:val="22"/>
          <w:u w:val="single"/>
        </w:rPr>
        <w:t>经济制度</w:t>
      </w:r>
      <w:r>
        <w:rPr>
          <w:rFonts w:hint="eastAsia" w:ascii="宋体" w:hAnsi="宋体" w:cs="宋体"/>
          <w:color w:val="000000"/>
          <w:sz w:val="22"/>
          <w:szCs w:val="22"/>
        </w:rPr>
        <w:t>奠定了国家权力属于人民的经济</w:t>
      </w:r>
      <w:r>
        <w:rPr>
          <w:rFonts w:hint="eastAsia" w:ascii="宋体" w:hAnsi="宋体" w:cs="宋体"/>
          <w:color w:val="000000"/>
          <w:sz w:val="22"/>
          <w:szCs w:val="22"/>
          <w:bdr w:val="single" w:color="000000" w:sz="4" w:space="0"/>
        </w:rPr>
        <w:t>基础</w:t>
      </w:r>
      <w:r>
        <w:rPr>
          <w:rFonts w:hint="eastAsia" w:ascii="宋体" w:hAnsi="宋体" w:cs="宋体"/>
          <w:color w:val="000000"/>
          <w:sz w:val="22"/>
          <w:szCs w:val="22"/>
        </w:rPr>
        <w:t>。</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③宪法规定的社会主义</w:t>
      </w:r>
      <w:r>
        <w:rPr>
          <w:rFonts w:hint="eastAsia" w:ascii="楷体" w:hAnsi="楷体" w:eastAsia="楷体" w:cs="楷体"/>
          <w:b/>
          <w:bCs/>
          <w:color w:val="FF0000"/>
          <w:sz w:val="22"/>
          <w:szCs w:val="22"/>
          <w:u w:val="single"/>
        </w:rPr>
        <w:t>政治制度</w:t>
      </w:r>
      <w:r>
        <w:rPr>
          <w:rFonts w:hint="eastAsia" w:ascii="宋体" w:hAnsi="宋体" w:cs="宋体"/>
          <w:color w:val="000000"/>
          <w:sz w:val="22"/>
          <w:szCs w:val="22"/>
        </w:rPr>
        <w:t>明确了人民行使国家权力的</w:t>
      </w:r>
      <w:r>
        <w:rPr>
          <w:rFonts w:hint="eastAsia" w:ascii="宋体" w:hAnsi="宋体" w:cs="宋体"/>
          <w:color w:val="000000"/>
          <w:sz w:val="22"/>
          <w:szCs w:val="22"/>
          <w:bdr w:val="single" w:color="000000" w:sz="4" w:space="0"/>
        </w:rPr>
        <w:t>基本途径</w:t>
      </w:r>
      <w:r>
        <w:rPr>
          <w:rFonts w:hint="eastAsia" w:ascii="宋体" w:hAnsi="宋体" w:cs="宋体"/>
          <w:color w:val="000000"/>
          <w:sz w:val="22"/>
          <w:szCs w:val="22"/>
        </w:rPr>
        <w:t>和形式。广大人民通过人民代表大会行使国家权力，通过各种途径和形式，管理国家事务，管理经济和文化事业，管理社会事务。</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④宪法规定广泛的</w:t>
      </w:r>
      <w:r>
        <w:rPr>
          <w:rFonts w:hint="eastAsia" w:ascii="楷体" w:hAnsi="楷体" w:eastAsia="楷体" w:cs="楷体"/>
          <w:b/>
          <w:bCs/>
          <w:color w:val="FF0000"/>
          <w:sz w:val="22"/>
          <w:szCs w:val="22"/>
          <w:u w:val="single"/>
        </w:rPr>
        <w:t>公民基本权利</w:t>
      </w:r>
      <w:r>
        <w:rPr>
          <w:rFonts w:hint="eastAsia" w:ascii="宋体" w:hAnsi="宋体" w:cs="宋体"/>
          <w:color w:val="000000"/>
          <w:sz w:val="22"/>
          <w:szCs w:val="22"/>
        </w:rPr>
        <w:t>，并规定实现公民</w:t>
      </w:r>
      <w:r>
        <w:rPr>
          <w:rFonts w:hint="eastAsia" w:ascii="宋体" w:hAnsi="宋体" w:cs="宋体"/>
          <w:color w:val="000000"/>
          <w:sz w:val="22"/>
          <w:szCs w:val="22"/>
          <w:bdr w:val="single" w:color="000000" w:sz="4" w:space="0"/>
        </w:rPr>
        <w:t>基本权利</w:t>
      </w:r>
      <w:r>
        <w:rPr>
          <w:rFonts w:hint="eastAsia" w:ascii="宋体" w:hAnsi="宋体" w:cs="宋体"/>
          <w:color w:val="000000"/>
          <w:sz w:val="22"/>
          <w:szCs w:val="22"/>
        </w:rPr>
        <w:t>的保障措施。</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⑤宪法还规定</w:t>
      </w:r>
      <w:r>
        <w:rPr>
          <w:rFonts w:hint="eastAsia" w:ascii="楷体" w:hAnsi="楷体" w:eastAsia="楷体" w:cs="楷体"/>
          <w:b/>
          <w:bCs/>
          <w:color w:val="FF0000"/>
          <w:sz w:val="22"/>
          <w:szCs w:val="22"/>
          <w:u w:val="single"/>
        </w:rPr>
        <w:t>国家武装力量</w:t>
      </w:r>
      <w:r>
        <w:rPr>
          <w:rFonts w:hint="eastAsia" w:ascii="宋体" w:hAnsi="宋体" w:cs="宋体"/>
          <w:color w:val="000000"/>
          <w:sz w:val="22"/>
          <w:szCs w:val="22"/>
        </w:rPr>
        <w:t>属于人民。它的任务是巩固国防，抵抗侵略，保卫祖国，保卫人民的和平劳动，参加国家建设事业，努力为人民服务。</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9.一切权力属于人民的宪法原则，目的和要求分别是什么？</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目的</w:t>
      </w:r>
      <w:r>
        <w:rPr>
          <w:rFonts w:hint="eastAsia" w:ascii="宋体" w:hAnsi="宋体" w:cs="宋体"/>
          <w:color w:val="000000"/>
          <w:sz w:val="22"/>
          <w:szCs w:val="22"/>
        </w:rPr>
        <w:t>：保证人民当家作主。</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要求</w:t>
      </w:r>
      <w:r>
        <w:rPr>
          <w:rFonts w:hint="eastAsia" w:ascii="宋体" w:hAnsi="宋体" w:cs="宋体"/>
          <w:color w:val="000000"/>
          <w:sz w:val="22"/>
          <w:szCs w:val="22"/>
        </w:rPr>
        <w:t>：我们要依法积极参与国家政治生活，担当起国家主人应尽的责任。</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10.人权的实质内容和目标是什么？</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人自由、平等地生存和发展。</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11.</w:t>
      </w:r>
      <w:r>
        <w:rPr>
          <w:rFonts w:hint="eastAsia" w:ascii="黑体" w:hAnsi="黑体" w:eastAsia="黑体"/>
          <w:b/>
          <w:color w:val="FF0000"/>
          <w:sz w:val="22"/>
          <w:szCs w:val="22"/>
        </w:rPr>
        <w:t>★</w:t>
      </w:r>
      <w:r>
        <w:rPr>
          <w:rFonts w:hint="eastAsia" w:ascii="黑体" w:hAnsi="黑体" w:eastAsia="黑体"/>
          <w:b/>
          <w:color w:val="000000"/>
          <w:sz w:val="22"/>
          <w:szCs w:val="22"/>
        </w:rPr>
        <w:t>为什么要尊重和保障人权？</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楷体" w:hAnsi="楷体" w:eastAsia="楷体" w:cs="楷体"/>
          <w:b/>
          <w:bCs/>
          <w:color w:val="FF0000"/>
          <w:sz w:val="22"/>
          <w:szCs w:val="22"/>
          <w:u w:val="single"/>
        </w:rPr>
        <w:t>尊重和保障人权</w:t>
      </w:r>
      <w:r>
        <w:rPr>
          <w:rFonts w:hint="eastAsia" w:ascii="宋体" w:hAnsi="宋体" w:cs="宋体"/>
          <w:color w:val="000000"/>
          <w:sz w:val="22"/>
          <w:szCs w:val="22"/>
        </w:rPr>
        <w:t>是我国的</w:t>
      </w:r>
      <w:r>
        <w:rPr>
          <w:rFonts w:hint="eastAsia" w:ascii="宋体" w:hAnsi="宋体" w:cs="宋体"/>
          <w:color w:val="000000"/>
          <w:sz w:val="22"/>
          <w:szCs w:val="22"/>
          <w:bdr w:val="single" w:color="000000" w:sz="4" w:space="0"/>
        </w:rPr>
        <w:t>宪法原则</w:t>
      </w:r>
      <w:r>
        <w:rPr>
          <w:rFonts w:hint="eastAsia" w:ascii="宋体" w:hAnsi="宋体" w:cs="宋体"/>
          <w:color w:val="000000"/>
          <w:sz w:val="22"/>
          <w:szCs w:val="22"/>
        </w:rPr>
        <w:t>。</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②尊重和保障人权是</w:t>
      </w:r>
      <w:r>
        <w:rPr>
          <w:rFonts w:hint="eastAsia" w:ascii="楷体" w:hAnsi="楷体" w:eastAsia="楷体" w:cs="楷体"/>
          <w:b/>
          <w:bCs/>
          <w:color w:val="FF0000"/>
          <w:sz w:val="22"/>
          <w:szCs w:val="22"/>
          <w:u w:val="single"/>
        </w:rPr>
        <w:t>立法活动</w:t>
      </w:r>
      <w:r>
        <w:rPr>
          <w:rFonts w:hint="eastAsia" w:ascii="宋体" w:hAnsi="宋体" w:cs="宋体"/>
          <w:color w:val="000000"/>
          <w:sz w:val="22"/>
          <w:szCs w:val="22"/>
        </w:rPr>
        <w:t>的</w:t>
      </w:r>
      <w:r>
        <w:rPr>
          <w:rFonts w:hint="eastAsia" w:ascii="宋体" w:hAnsi="宋体" w:cs="宋体"/>
          <w:color w:val="000000"/>
          <w:sz w:val="22"/>
          <w:szCs w:val="22"/>
          <w:bdr w:val="single" w:color="000000" w:sz="4" w:space="0"/>
        </w:rPr>
        <w:t>基本要求</w:t>
      </w:r>
      <w:r>
        <w:rPr>
          <w:rFonts w:hint="eastAsia" w:ascii="宋体" w:hAnsi="宋体" w:cs="宋体"/>
          <w:color w:val="000000"/>
          <w:sz w:val="22"/>
          <w:szCs w:val="22"/>
        </w:rPr>
        <w:t>。</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12.中国人权的特点？</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广泛性、公平性、真实性。</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13.我国人权的广泛性表现在哪些方面？</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主体广泛</w:t>
      </w:r>
      <w:r>
        <w:rPr>
          <w:rFonts w:hint="eastAsia" w:ascii="宋体" w:hAnsi="宋体" w:cs="宋体"/>
          <w:color w:val="000000"/>
          <w:sz w:val="22"/>
          <w:szCs w:val="22"/>
        </w:rPr>
        <w:t>：既包括我国公民，也包括外国人等。不仅保护个人，也保护群体。</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内容广泛</w:t>
      </w:r>
      <w:r>
        <w:rPr>
          <w:rFonts w:hint="eastAsia" w:ascii="宋体" w:hAnsi="宋体" w:cs="宋体"/>
          <w:color w:val="000000"/>
          <w:sz w:val="22"/>
          <w:szCs w:val="22"/>
        </w:rPr>
        <w:t>：既包括平等权和人身权利、政治权利，也包括财产权、劳动权、受教育权等经济、社会、文化方面的权利。</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14.</w:t>
      </w:r>
      <w:r>
        <w:rPr>
          <w:rFonts w:hint="eastAsia" w:ascii="黑体" w:hAnsi="黑体" w:eastAsia="黑体"/>
          <w:b/>
          <w:color w:val="FF0000"/>
          <w:sz w:val="22"/>
          <w:szCs w:val="22"/>
        </w:rPr>
        <w:t>★</w:t>
      </w:r>
      <w:r>
        <w:rPr>
          <w:rFonts w:hint="eastAsia" w:ascii="黑体" w:hAnsi="黑体" w:eastAsia="黑体"/>
          <w:b/>
          <w:color w:val="000000"/>
          <w:sz w:val="22"/>
          <w:szCs w:val="22"/>
        </w:rPr>
        <w:t>国家如何做到尊重和保障人权？</w:t>
      </w:r>
    </w:p>
    <w:p>
      <w:pPr>
        <w:spacing w:line="340" w:lineRule="exact"/>
        <w:ind w:firstLine="220" w:firstLineChars="100"/>
        <w:rPr>
          <w:rFonts w:ascii="宋体" w:hAnsi="宋体" w:cs="宋体"/>
          <w:color w:val="000000"/>
          <w:sz w:val="22"/>
          <w:szCs w:val="22"/>
        </w:rPr>
      </w:pPr>
      <w:r>
        <w:rPr>
          <w:rFonts w:hint="eastAsia" w:ascii="黑体" w:hAnsi="黑体" w:eastAsia="黑体" w:cs="黑体"/>
          <w:color w:val="000000"/>
          <w:sz w:val="22"/>
          <w:szCs w:val="22"/>
        </w:rPr>
        <w:t>总得来说：</w:t>
      </w:r>
      <w:r>
        <w:rPr>
          <w:rFonts w:hint="eastAsia" w:ascii="宋体" w:hAnsi="宋体" w:cs="宋体"/>
          <w:color w:val="000000"/>
          <w:sz w:val="22"/>
          <w:szCs w:val="22"/>
        </w:rPr>
        <w:t>它要求各级国家机关树立尊重和保障人权的理念，加强人权</w:t>
      </w:r>
      <w:r>
        <w:rPr>
          <w:rFonts w:hint="eastAsia" w:ascii="宋体" w:hAnsi="宋体" w:cs="宋体"/>
          <w:color w:val="000000"/>
          <w:sz w:val="22"/>
          <w:szCs w:val="22"/>
          <w:bdr w:val="single" w:color="000000" w:sz="4" w:space="0"/>
        </w:rPr>
        <w:t>法治</w:t>
      </w:r>
      <w:r>
        <w:rPr>
          <w:rFonts w:hint="eastAsia" w:ascii="宋体" w:hAnsi="宋体" w:cs="宋体"/>
          <w:color w:val="000000"/>
          <w:sz w:val="22"/>
          <w:szCs w:val="22"/>
        </w:rPr>
        <w:t>保障，保证人民依法享有广泛权利和自由。</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立法方面</w:t>
      </w:r>
      <w:r>
        <w:rPr>
          <w:rFonts w:hint="eastAsia" w:ascii="宋体" w:hAnsi="宋体" w:cs="宋体"/>
          <w:color w:val="000000"/>
          <w:sz w:val="22"/>
          <w:szCs w:val="22"/>
        </w:rPr>
        <w:t>：我国宪法规定了公民享有的广泛的</w:t>
      </w:r>
      <w:r>
        <w:rPr>
          <w:rFonts w:hint="eastAsia" w:ascii="楷体" w:hAnsi="楷体" w:eastAsia="楷体" w:cs="楷体"/>
          <w:b/>
          <w:bCs/>
          <w:color w:val="FF0000"/>
          <w:sz w:val="22"/>
          <w:szCs w:val="22"/>
          <w:u w:val="single"/>
        </w:rPr>
        <w:t>基本权利</w:t>
      </w:r>
      <w:r>
        <w:rPr>
          <w:rFonts w:hint="eastAsia" w:ascii="宋体" w:hAnsi="宋体" w:cs="宋体"/>
          <w:color w:val="000000"/>
          <w:sz w:val="22"/>
          <w:szCs w:val="22"/>
        </w:rPr>
        <w:t>，法律进一步明确了公民享有的各项具体权利，规定了侵害权利的法律责任。</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执法方面</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行政机关</w:t>
      </w:r>
      <w:r>
        <w:rPr>
          <w:rFonts w:hint="eastAsia" w:ascii="宋体" w:hAnsi="宋体" w:cs="宋体"/>
          <w:color w:val="000000"/>
          <w:sz w:val="22"/>
          <w:szCs w:val="22"/>
        </w:rPr>
        <w:t>在执法过程中应当树立尊重和保障人权的意识，做到严格规范公正文明执法，坚持依宪施政、依法行政、简政放权。</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监察方面</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监察机关</w:t>
      </w:r>
      <w:r>
        <w:rPr>
          <w:rFonts w:hint="eastAsia" w:ascii="宋体" w:hAnsi="宋体" w:cs="宋体"/>
          <w:color w:val="000000"/>
          <w:sz w:val="22"/>
          <w:szCs w:val="22"/>
        </w:rPr>
        <w:t>依照法律规定独立行使监察权，加强对所有行使公权力的公职人员的监督，保护公民的各项合法权益。</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④</w:t>
      </w:r>
      <w:r>
        <w:rPr>
          <w:rFonts w:hint="eastAsia" w:ascii="黑体" w:hAnsi="黑体" w:eastAsia="黑体" w:cs="黑体"/>
          <w:color w:val="000000"/>
          <w:sz w:val="22"/>
          <w:szCs w:val="22"/>
        </w:rPr>
        <w:t>司法方面</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审判机关</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检察机关</w:t>
      </w:r>
      <w:r>
        <w:rPr>
          <w:rFonts w:hint="eastAsia" w:ascii="宋体" w:hAnsi="宋体" w:cs="宋体"/>
          <w:color w:val="000000"/>
          <w:sz w:val="22"/>
          <w:szCs w:val="22"/>
        </w:rPr>
        <w:t>要依照宪法和法律的规定独立行使审判权、检察权，保护公民的各项合法权益。</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⑤</w:t>
      </w:r>
      <w:r>
        <w:rPr>
          <w:rFonts w:hint="eastAsia" w:ascii="黑体" w:hAnsi="黑体" w:eastAsia="黑体" w:cs="黑体"/>
          <w:color w:val="000000"/>
          <w:sz w:val="22"/>
          <w:szCs w:val="22"/>
        </w:rPr>
        <w:t>社会方面</w:t>
      </w:r>
      <w:r>
        <w:rPr>
          <w:rFonts w:hint="eastAsia" w:ascii="宋体" w:hAnsi="宋体" w:cs="宋体"/>
          <w:color w:val="000000"/>
          <w:sz w:val="22"/>
          <w:szCs w:val="22"/>
        </w:rPr>
        <w:t>：国家加强</w:t>
      </w:r>
      <w:r>
        <w:rPr>
          <w:rFonts w:hint="eastAsia" w:ascii="宋体" w:hAnsi="宋体" w:cs="宋体"/>
          <w:color w:val="000000"/>
          <w:sz w:val="22"/>
          <w:szCs w:val="22"/>
          <w:bdr w:val="single" w:color="000000" w:sz="4" w:space="0"/>
        </w:rPr>
        <w:t>法治</w:t>
      </w:r>
      <w:r>
        <w:rPr>
          <w:rFonts w:hint="eastAsia" w:ascii="宋体" w:hAnsi="宋体" w:cs="宋体"/>
          <w:color w:val="000000"/>
          <w:sz w:val="22"/>
          <w:szCs w:val="22"/>
        </w:rPr>
        <w:t>宣传教育，弘扬社会主义</w:t>
      </w:r>
      <w:r>
        <w:rPr>
          <w:rFonts w:hint="eastAsia" w:ascii="宋体" w:hAnsi="宋体" w:cs="宋体"/>
          <w:color w:val="000000"/>
          <w:sz w:val="22"/>
          <w:szCs w:val="22"/>
          <w:bdr w:val="single" w:color="000000" w:sz="4" w:space="0"/>
        </w:rPr>
        <w:t>法治</w:t>
      </w:r>
      <w:r>
        <w:rPr>
          <w:rFonts w:hint="eastAsia" w:ascii="宋体" w:hAnsi="宋体" w:cs="宋体"/>
          <w:color w:val="000000"/>
          <w:sz w:val="22"/>
          <w:szCs w:val="22"/>
        </w:rPr>
        <w:t>精神，建设社会主义</w:t>
      </w:r>
      <w:r>
        <w:rPr>
          <w:rFonts w:hint="eastAsia" w:ascii="宋体" w:hAnsi="宋体" w:cs="宋体"/>
          <w:color w:val="000000"/>
          <w:sz w:val="22"/>
          <w:szCs w:val="22"/>
          <w:bdr w:val="single" w:color="000000" w:sz="4" w:space="0"/>
        </w:rPr>
        <w:t>法治</w:t>
      </w:r>
      <w:r>
        <w:rPr>
          <w:rFonts w:hint="eastAsia" w:ascii="宋体" w:hAnsi="宋体" w:cs="宋体"/>
          <w:color w:val="000000"/>
          <w:sz w:val="22"/>
          <w:szCs w:val="22"/>
        </w:rPr>
        <w:t>文化，增强全民</w:t>
      </w:r>
      <w:r>
        <w:rPr>
          <w:rFonts w:hint="eastAsia" w:ascii="宋体" w:hAnsi="宋体" w:cs="宋体"/>
          <w:color w:val="000000"/>
          <w:sz w:val="22"/>
          <w:szCs w:val="22"/>
          <w:bdr w:val="single" w:color="000000" w:sz="4" w:space="0"/>
        </w:rPr>
        <w:t>法治</w:t>
      </w:r>
      <w:r>
        <w:rPr>
          <w:rFonts w:hint="eastAsia" w:ascii="宋体" w:hAnsi="宋体" w:cs="宋体"/>
          <w:color w:val="000000"/>
          <w:sz w:val="22"/>
          <w:szCs w:val="22"/>
        </w:rPr>
        <w:t>观念，形成全民守法的氛围和习惯，努力将人权理想变成现实。</w:t>
      </w:r>
    </w:p>
    <w:p>
      <w:pPr>
        <w:spacing w:line="320" w:lineRule="exact"/>
        <w:rPr>
          <w:rFonts w:ascii="宋体" w:hAnsi="宋体" w:cs="宋体"/>
          <w:color w:val="000000"/>
          <w:sz w:val="22"/>
          <w:szCs w:val="22"/>
        </w:rPr>
      </w:pPr>
      <w:r>
        <w:rPr>
          <w:rFonts w:hint="eastAsia" w:ascii="黑体" w:eastAsia="黑体"/>
          <w:b/>
          <w:color w:val="000000"/>
          <w:sz w:val="24"/>
        </w:rPr>
        <w:t>■重要知识</w:t>
      </w:r>
    </w:p>
    <w:p>
      <w:pPr>
        <w:tabs>
          <w:tab w:val="left" w:pos="2100"/>
          <w:tab w:val="left" w:pos="4200"/>
          <w:tab w:val="left" w:pos="6300"/>
        </w:tabs>
        <w:spacing w:line="340" w:lineRule="exact"/>
        <w:ind w:left="196" w:leftChars="1" w:hanging="194" w:hangingChars="92"/>
        <w:jc w:val="left"/>
        <w:rPr>
          <w:rFonts w:ascii="黑体" w:hAnsi="黑体" w:eastAsia="黑体" w:cs="黑体"/>
          <w:b/>
          <w:color w:val="FF0000"/>
          <w:szCs w:val="21"/>
        </w:rPr>
      </w:pPr>
      <w:r>
        <w:rPr>
          <w:rFonts w:hint="eastAsia" w:ascii="黑体" w:hAnsi="黑体" w:eastAsia="黑体" w:cs="黑体"/>
          <w:b/>
          <w:color w:val="FF0000"/>
          <w:szCs w:val="21"/>
        </w:rPr>
        <w:t>宪法的两个原则：</w:t>
      </w:r>
    </w:p>
    <w:p>
      <w:pPr>
        <w:tabs>
          <w:tab w:val="left" w:pos="2100"/>
          <w:tab w:val="left" w:pos="4200"/>
          <w:tab w:val="left" w:pos="6300"/>
        </w:tabs>
        <w:spacing w:line="340" w:lineRule="exact"/>
        <w:ind w:left="196" w:leftChars="1" w:hanging="194" w:hangingChars="92"/>
        <w:jc w:val="left"/>
        <w:rPr>
          <w:rFonts w:ascii="楷体" w:hAnsi="楷体" w:eastAsia="楷体" w:cs="楷体"/>
          <w:b/>
          <w:color w:val="0C0C0C"/>
          <w:szCs w:val="21"/>
        </w:rPr>
      </w:pPr>
      <w:r>
        <w:rPr>
          <w:rFonts w:hint="eastAsia" w:ascii="楷体" w:hAnsi="楷体" w:eastAsia="楷体" w:cs="楷体"/>
          <w:b/>
          <w:color w:val="0C0C0C"/>
          <w:szCs w:val="21"/>
        </w:rPr>
        <w:t>①</w:t>
      </w:r>
      <w:r>
        <w:rPr>
          <w:rFonts w:hint="eastAsia" w:ascii="黑体" w:hAnsi="黑体" w:eastAsia="黑体" w:cs="黑体"/>
          <w:b/>
          <w:color w:val="0C0C0C"/>
          <w:szCs w:val="21"/>
        </w:rPr>
        <w:t>基本原则：</w:t>
      </w:r>
      <w:r>
        <w:rPr>
          <w:rFonts w:hint="eastAsia" w:ascii="楷体" w:hAnsi="楷体" w:eastAsia="楷体" w:cs="楷体"/>
          <w:b/>
          <w:color w:val="0C0C0C"/>
          <w:szCs w:val="21"/>
        </w:rPr>
        <w:t>国家的一切权力属于人民；</w:t>
      </w:r>
    </w:p>
    <w:p>
      <w:pPr>
        <w:tabs>
          <w:tab w:val="left" w:pos="2100"/>
          <w:tab w:val="left" w:pos="4200"/>
          <w:tab w:val="left" w:pos="6300"/>
        </w:tabs>
        <w:spacing w:line="340" w:lineRule="exact"/>
        <w:ind w:left="196" w:leftChars="1" w:hanging="194" w:hangingChars="92"/>
        <w:jc w:val="left"/>
        <w:rPr>
          <w:rFonts w:ascii="楷体" w:hAnsi="楷体" w:eastAsia="楷体" w:cs="楷体"/>
          <w:b/>
          <w:color w:val="0C0C0C"/>
          <w:szCs w:val="21"/>
        </w:rPr>
      </w:pPr>
      <w:r>
        <w:rPr>
          <w:rFonts w:hint="eastAsia" w:ascii="楷体" w:hAnsi="楷体" w:eastAsia="楷体" w:cs="楷体"/>
          <w:b/>
          <w:color w:val="0C0C0C"/>
          <w:szCs w:val="21"/>
        </w:rPr>
        <w:t>②尊重和保障人权；</w:t>
      </w:r>
    </w:p>
    <w:p>
      <w:pPr>
        <w:tabs>
          <w:tab w:val="left" w:pos="2100"/>
          <w:tab w:val="left" w:pos="4200"/>
          <w:tab w:val="left" w:pos="6300"/>
        </w:tabs>
        <w:spacing w:line="340" w:lineRule="exact"/>
        <w:ind w:left="196" w:leftChars="1" w:hanging="194" w:hangingChars="92"/>
        <w:jc w:val="left"/>
        <w:rPr>
          <w:rFonts w:ascii="楷体" w:hAnsi="楷体" w:eastAsia="楷体" w:cs="楷体"/>
          <w:b/>
          <w:color w:val="0C0C0C"/>
          <w:szCs w:val="21"/>
        </w:rPr>
      </w:pP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1.2治国安邦的总章程</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一、设置国家机构</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我国的国家机构是怎样产生的（宪法如何设置国家机构）？</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人民和人民代表大会的关系</w:t>
      </w:r>
      <w:r>
        <w:rPr>
          <w:rFonts w:hint="eastAsia" w:ascii="宋体" w:hAnsi="宋体" w:cs="宋体"/>
          <w:color w:val="000000"/>
          <w:sz w:val="22"/>
          <w:szCs w:val="22"/>
        </w:rPr>
        <w:t>：</w:t>
      </w:r>
      <w:r>
        <w:rPr>
          <w:rFonts w:ascii="宋体" w:hAnsi="宋体" w:cs="宋体"/>
          <w:color w:val="000000"/>
          <w:sz w:val="22"/>
          <w:szCs w:val="22"/>
        </w:rPr>
        <w:t>全国人民代表大会和地方各级人民代表大会都由民主选举产生，对</w:t>
      </w:r>
      <w:r>
        <w:rPr>
          <w:rFonts w:ascii="楷体" w:hAnsi="楷体" w:eastAsia="楷体" w:cs="楷体"/>
          <w:b/>
          <w:bCs/>
          <w:color w:val="FF0000"/>
          <w:sz w:val="22"/>
          <w:szCs w:val="22"/>
          <w:u w:val="single"/>
        </w:rPr>
        <w:t>人民负责</w:t>
      </w:r>
      <w:r>
        <w:rPr>
          <w:rFonts w:ascii="宋体" w:hAnsi="宋体" w:cs="宋体"/>
          <w:color w:val="000000"/>
          <w:sz w:val="22"/>
          <w:szCs w:val="22"/>
        </w:rPr>
        <w:t>，受</w:t>
      </w:r>
      <w:r>
        <w:rPr>
          <w:rFonts w:ascii="楷体" w:hAnsi="楷体" w:eastAsia="楷体" w:cs="楷体"/>
          <w:b/>
          <w:bCs/>
          <w:color w:val="FF0000"/>
          <w:sz w:val="22"/>
          <w:szCs w:val="22"/>
          <w:u w:val="single"/>
        </w:rPr>
        <w:t>人民监督</w:t>
      </w:r>
      <w:r>
        <w:rPr>
          <w:rFonts w:hint="eastAsia" w:ascii="宋体" w:hAnsi="宋体" w:cs="宋体"/>
          <w:color w:val="000000"/>
          <w:sz w:val="22"/>
          <w:szCs w:val="22"/>
        </w:rPr>
        <w:t>；</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人民代表大会和其他国家机关的关系</w:t>
      </w:r>
      <w:r>
        <w:rPr>
          <w:rFonts w:hint="eastAsia" w:ascii="宋体" w:hAnsi="宋体" w:cs="宋体"/>
          <w:color w:val="000000"/>
          <w:sz w:val="22"/>
          <w:szCs w:val="22"/>
        </w:rPr>
        <w:t>：</w:t>
      </w:r>
      <w:r>
        <w:rPr>
          <w:rFonts w:ascii="宋体" w:hAnsi="宋体" w:cs="宋体"/>
          <w:color w:val="000000"/>
          <w:sz w:val="22"/>
          <w:szCs w:val="22"/>
        </w:rPr>
        <w:t>国家行政机关、监察机关、审判机关、检察机关都由</w:t>
      </w:r>
      <w:r>
        <w:rPr>
          <w:rFonts w:ascii="楷体" w:hAnsi="楷体" w:eastAsia="楷体" w:cs="楷体"/>
          <w:b/>
          <w:bCs/>
          <w:color w:val="FF0000"/>
          <w:sz w:val="22"/>
          <w:szCs w:val="22"/>
          <w:u w:val="single"/>
        </w:rPr>
        <w:t>人民代表大会</w:t>
      </w:r>
      <w:r>
        <w:rPr>
          <w:rFonts w:ascii="宋体" w:hAnsi="宋体" w:cs="宋体"/>
          <w:color w:val="000000"/>
          <w:sz w:val="22"/>
          <w:szCs w:val="22"/>
        </w:rPr>
        <w:t>产生，对它负责，受它监督</w:t>
      </w:r>
      <w:r>
        <w:rPr>
          <w:rFonts w:hint="eastAsia" w:ascii="宋体" w:hAnsi="宋体" w:cs="宋体"/>
          <w:color w:val="000000"/>
          <w:sz w:val="22"/>
          <w:szCs w:val="22"/>
        </w:rPr>
        <w:t>。</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2.宪法与国家机构的关系是怎样的？</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①宪法通过设置国家机构，授予国家机构特定职权，明确国家机构的组成、任期、工作方式等内容，使得国家权力的运行稳定有序。</w:t>
      </w:r>
    </w:p>
    <w:p>
      <w:pPr>
        <w:spacing w:line="340" w:lineRule="exact"/>
        <w:ind w:firstLine="220" w:firstLineChars="100"/>
        <w:rPr>
          <w:rFonts w:ascii="仿宋" w:hAnsi="仿宋" w:eastAsia="仿宋" w:cs="仿宋"/>
          <w:sz w:val="24"/>
        </w:rPr>
      </w:pPr>
      <w:r>
        <w:rPr>
          <w:rFonts w:hint="eastAsia" w:ascii="宋体" w:hAnsi="宋体" w:cs="宋体"/>
          <w:color w:val="000000"/>
          <w:sz w:val="22"/>
          <w:szCs w:val="22"/>
        </w:rPr>
        <w:t>②国家机构依据宪法行使权力，以实现和维护人民的根本利益。</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3.</w:t>
      </w:r>
      <w:r>
        <w:rPr>
          <w:rFonts w:hint="eastAsia" w:ascii="黑体" w:hAnsi="黑体" w:eastAsia="黑体"/>
          <w:b/>
          <w:color w:val="FF0000"/>
          <w:sz w:val="22"/>
          <w:szCs w:val="22"/>
        </w:rPr>
        <w:t>★</w:t>
      </w:r>
      <w:r>
        <w:rPr>
          <w:rFonts w:ascii="黑体" w:hAnsi="黑体" w:eastAsia="黑体"/>
          <w:b/>
          <w:color w:val="000000"/>
          <w:sz w:val="22"/>
          <w:szCs w:val="22"/>
        </w:rPr>
        <w:t>我国</w:t>
      </w:r>
      <w:r>
        <w:rPr>
          <w:rFonts w:hint="eastAsia" w:ascii="黑体" w:hAnsi="黑体" w:eastAsia="黑体"/>
          <w:b/>
          <w:color w:val="000000"/>
          <w:sz w:val="22"/>
          <w:szCs w:val="22"/>
        </w:rPr>
        <w:t>的</w:t>
      </w:r>
      <w:r>
        <w:rPr>
          <w:rFonts w:ascii="黑体" w:hAnsi="黑体" w:eastAsia="黑体"/>
          <w:b/>
          <w:color w:val="000000"/>
          <w:sz w:val="22"/>
          <w:szCs w:val="22"/>
        </w:rPr>
        <w:t>国家机构</w:t>
      </w:r>
      <w:r>
        <w:rPr>
          <w:rFonts w:hint="eastAsia" w:ascii="黑体" w:hAnsi="黑体" w:eastAsia="黑体"/>
          <w:b/>
          <w:color w:val="000000"/>
          <w:sz w:val="22"/>
          <w:szCs w:val="22"/>
        </w:rPr>
        <w:t>实行什么</w:t>
      </w:r>
      <w:r>
        <w:rPr>
          <w:rFonts w:hint="eastAsia" w:ascii="黑体" w:hAnsi="黑体" w:eastAsia="黑体"/>
          <w:b/>
          <w:color w:val="000000"/>
          <w:sz w:val="22"/>
          <w:szCs w:val="22"/>
          <w:bdr w:val="single" w:color="000000" w:sz="4" w:space="0"/>
        </w:rPr>
        <w:t>原则</w:t>
      </w:r>
      <w:r>
        <w:rPr>
          <w:rFonts w:hint="eastAsia" w:ascii="黑体" w:hAnsi="黑体" w:eastAsia="黑体"/>
          <w:b/>
          <w:color w:val="000000"/>
          <w:sz w:val="22"/>
          <w:szCs w:val="22"/>
        </w:rPr>
        <w:t>？这一原则主要体现在哪些方面？（）</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原则</w:t>
      </w:r>
      <w:r>
        <w:rPr>
          <w:rFonts w:hint="eastAsia" w:ascii="宋体" w:hAnsi="宋体" w:cs="宋体"/>
          <w:color w:val="000000"/>
          <w:sz w:val="22"/>
          <w:szCs w:val="22"/>
        </w:rPr>
        <w:t>：</w:t>
      </w:r>
      <w:r>
        <w:rPr>
          <w:rFonts w:ascii="楷体" w:hAnsi="楷体" w:eastAsia="楷体" w:cs="楷体"/>
          <w:b/>
          <w:bCs/>
          <w:color w:val="FF0000"/>
          <w:sz w:val="22"/>
          <w:szCs w:val="22"/>
          <w:u w:val="single"/>
        </w:rPr>
        <w:t>民主集中制</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黑体" w:hAnsi="黑体" w:eastAsia="黑体" w:cs="黑体"/>
          <w:color w:val="000000"/>
          <w:sz w:val="22"/>
          <w:szCs w:val="22"/>
        </w:rPr>
        <w:t>主要体现</w:t>
      </w:r>
      <w:r>
        <w:rPr>
          <w:rFonts w:ascii="宋体" w:hAnsi="宋体" w:cs="宋体"/>
          <w:color w:val="000000"/>
          <w:sz w:val="22"/>
          <w:szCs w:val="22"/>
        </w:rPr>
        <w:t>：</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a.</w:t>
      </w:r>
      <w:r>
        <w:rPr>
          <w:rFonts w:ascii="黑体" w:hAnsi="黑体" w:eastAsia="黑体" w:cs="黑体"/>
          <w:color w:val="000000"/>
          <w:sz w:val="22"/>
          <w:szCs w:val="22"/>
        </w:rPr>
        <w:t>在国家机构与人民的关系方面</w:t>
      </w:r>
      <w:r>
        <w:rPr>
          <w:rFonts w:hint="eastAsia" w:ascii="宋体" w:hAnsi="宋体" w:cs="宋体"/>
          <w:color w:val="000000"/>
          <w:sz w:val="22"/>
          <w:szCs w:val="22"/>
        </w:rPr>
        <w:t>：</w:t>
      </w:r>
      <w:r>
        <w:rPr>
          <w:rFonts w:ascii="宋体" w:hAnsi="宋体" w:cs="宋体"/>
          <w:color w:val="000000"/>
          <w:sz w:val="22"/>
          <w:szCs w:val="22"/>
        </w:rPr>
        <w:t>国家权力来自</w:t>
      </w:r>
      <w:r>
        <w:rPr>
          <w:rFonts w:ascii="楷体" w:hAnsi="楷体" w:eastAsia="楷体" w:cs="楷体"/>
          <w:b/>
          <w:bCs/>
          <w:color w:val="FF0000"/>
          <w:sz w:val="22"/>
          <w:szCs w:val="22"/>
          <w:u w:val="single"/>
        </w:rPr>
        <w:t>人民</w:t>
      </w:r>
      <w:r>
        <w:rPr>
          <w:rFonts w:ascii="宋体" w:hAnsi="宋体" w:cs="宋体"/>
          <w:color w:val="000000"/>
          <w:sz w:val="22"/>
          <w:szCs w:val="22"/>
        </w:rPr>
        <w:t>，由人民选举产生国家权力机关，国家权力机关在国家机构中居于</w:t>
      </w:r>
      <w:r>
        <w:rPr>
          <w:rFonts w:ascii="宋体" w:hAnsi="宋体" w:cs="宋体"/>
          <w:color w:val="000000"/>
          <w:sz w:val="22"/>
          <w:szCs w:val="22"/>
          <w:bdr w:val="single" w:color="000000" w:sz="4" w:space="0"/>
        </w:rPr>
        <w:t>主导</w:t>
      </w:r>
      <w:r>
        <w:rPr>
          <w:rFonts w:ascii="宋体" w:hAnsi="宋体" w:cs="宋体"/>
          <w:color w:val="000000"/>
          <w:sz w:val="22"/>
          <w:szCs w:val="22"/>
        </w:rPr>
        <w:t>地位；</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b.</w:t>
      </w:r>
      <w:r>
        <w:rPr>
          <w:rFonts w:ascii="黑体" w:hAnsi="黑体" w:eastAsia="黑体" w:cs="黑体"/>
          <w:color w:val="000000"/>
          <w:sz w:val="22"/>
          <w:szCs w:val="22"/>
        </w:rPr>
        <w:t>在中央与地方国家机构的关系方面</w:t>
      </w:r>
      <w:r>
        <w:rPr>
          <w:rFonts w:hint="eastAsia" w:ascii="宋体" w:hAnsi="宋体" w:cs="宋体"/>
          <w:color w:val="000000"/>
          <w:sz w:val="22"/>
          <w:szCs w:val="22"/>
        </w:rPr>
        <w:t>：</w:t>
      </w:r>
      <w:r>
        <w:rPr>
          <w:rFonts w:ascii="宋体" w:hAnsi="宋体" w:cs="宋体"/>
          <w:color w:val="000000"/>
          <w:sz w:val="22"/>
          <w:szCs w:val="22"/>
        </w:rPr>
        <w:t>中央和地方的国家机构职权的划分，遵循在中央的统一领导下，充分发挥地方的</w:t>
      </w:r>
      <w:r>
        <w:rPr>
          <w:rFonts w:ascii="楷体" w:hAnsi="楷体" w:eastAsia="楷体" w:cs="楷体"/>
          <w:b/>
          <w:bCs/>
          <w:color w:val="FF0000"/>
          <w:sz w:val="22"/>
          <w:szCs w:val="22"/>
          <w:u w:val="single"/>
        </w:rPr>
        <w:t>主动性</w:t>
      </w:r>
      <w:r>
        <w:rPr>
          <w:rFonts w:ascii="宋体" w:hAnsi="宋体" w:cs="宋体"/>
          <w:color w:val="000000"/>
          <w:sz w:val="22"/>
          <w:szCs w:val="22"/>
        </w:rPr>
        <w:t>、</w:t>
      </w:r>
      <w:r>
        <w:rPr>
          <w:rFonts w:ascii="楷体" w:hAnsi="楷体" w:eastAsia="楷体" w:cs="楷体"/>
          <w:b/>
          <w:bCs/>
          <w:color w:val="FF0000"/>
          <w:sz w:val="22"/>
          <w:szCs w:val="22"/>
          <w:u w:val="single"/>
        </w:rPr>
        <w:t>积极性</w:t>
      </w:r>
      <w:r>
        <w:rPr>
          <w:rFonts w:ascii="宋体" w:hAnsi="宋体" w:cs="宋体"/>
          <w:color w:val="000000"/>
          <w:sz w:val="22"/>
          <w:szCs w:val="22"/>
        </w:rPr>
        <w:t>的</w:t>
      </w:r>
      <w:r>
        <w:rPr>
          <w:rFonts w:ascii="宋体" w:hAnsi="宋体" w:cs="宋体"/>
          <w:color w:val="000000"/>
          <w:sz w:val="22"/>
          <w:szCs w:val="22"/>
          <w:bdr w:val="single" w:color="000000" w:sz="4" w:space="0"/>
        </w:rPr>
        <w:t>原则</w:t>
      </w:r>
      <w:r>
        <w:rPr>
          <w:rFonts w:ascii="宋体" w:hAnsi="宋体" w:cs="宋体"/>
          <w:color w:val="000000"/>
          <w:sz w:val="22"/>
          <w:szCs w:val="22"/>
        </w:rPr>
        <w:t>；</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c.</w:t>
      </w:r>
      <w:r>
        <w:rPr>
          <w:rFonts w:ascii="黑体" w:hAnsi="黑体" w:eastAsia="黑体" w:cs="黑体"/>
          <w:color w:val="000000"/>
          <w:sz w:val="22"/>
          <w:szCs w:val="22"/>
        </w:rPr>
        <w:t>在国家机关内部作出决策、决定时</w:t>
      </w:r>
      <w:r>
        <w:rPr>
          <w:rFonts w:hint="eastAsia" w:ascii="宋体" w:hAnsi="宋体" w:cs="宋体"/>
          <w:color w:val="000000"/>
          <w:sz w:val="22"/>
          <w:szCs w:val="22"/>
        </w:rPr>
        <w:t>：</w:t>
      </w:r>
      <w:r>
        <w:rPr>
          <w:rFonts w:ascii="宋体" w:hAnsi="宋体" w:cs="宋体"/>
          <w:color w:val="000000"/>
          <w:sz w:val="22"/>
          <w:szCs w:val="22"/>
        </w:rPr>
        <w:t>实行民主集中制。</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二、规范权力运行</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为什么要规范权力运行？</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①权力是把双刃剑，运用得好，可以造福于民；如果被滥用，则会</w:t>
      </w:r>
      <w:r>
        <w:rPr>
          <w:rFonts w:hint="eastAsia" w:ascii="楷体" w:hAnsi="楷体" w:eastAsia="楷体" w:cs="楷体"/>
          <w:b/>
          <w:bCs/>
          <w:color w:val="FF0000"/>
          <w:sz w:val="22"/>
          <w:szCs w:val="22"/>
          <w:u w:val="single"/>
        </w:rPr>
        <w:t>滋生腐败</w:t>
      </w:r>
      <w:r>
        <w:rPr>
          <w:rFonts w:hint="eastAsia" w:ascii="宋体" w:hAnsi="宋体" w:cs="宋体"/>
          <w:color w:val="000000"/>
          <w:sz w:val="22"/>
          <w:szCs w:val="22"/>
        </w:rPr>
        <w:t>，贻害无穷。必须加强对权力运行的制约和监督，让人民监督权力，让权力在阳光下运行，把权力关进制度的笼子。</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②规范</w:t>
      </w:r>
      <w:r>
        <w:rPr>
          <w:rFonts w:hint="eastAsia" w:ascii="楷体" w:hAnsi="楷体" w:eastAsia="楷体" w:cs="楷体"/>
          <w:b/>
          <w:bCs/>
          <w:color w:val="FF0000"/>
          <w:sz w:val="22"/>
          <w:szCs w:val="22"/>
          <w:u w:val="single"/>
        </w:rPr>
        <w:t>国家权力运行</w:t>
      </w:r>
      <w:r>
        <w:rPr>
          <w:rFonts w:hint="eastAsia" w:ascii="宋体" w:hAnsi="宋体" w:cs="宋体"/>
          <w:color w:val="000000"/>
          <w:sz w:val="22"/>
          <w:szCs w:val="22"/>
        </w:rPr>
        <w:t>以保障公民权利，这是宪法的</w:t>
      </w:r>
      <w:r>
        <w:rPr>
          <w:rFonts w:hint="eastAsia" w:ascii="宋体" w:hAnsi="宋体" w:cs="宋体"/>
          <w:color w:val="000000"/>
          <w:sz w:val="22"/>
          <w:szCs w:val="22"/>
          <w:bdr w:val="single" w:color="000000" w:sz="4" w:space="0"/>
        </w:rPr>
        <w:t>核心价值追求</w:t>
      </w:r>
      <w:r>
        <w:rPr>
          <w:rFonts w:hint="eastAsia" w:ascii="宋体" w:hAnsi="宋体" w:cs="宋体"/>
          <w:color w:val="000000"/>
          <w:sz w:val="22"/>
          <w:szCs w:val="22"/>
        </w:rPr>
        <w:t>。</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③只有依法规范权力运行，才能保证人民赋予的权力始终用来为人民谋利益。</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宪法是如何规范权力运行的？</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①国家权力必须在</w:t>
      </w:r>
      <w:r>
        <w:rPr>
          <w:rFonts w:hint="eastAsia" w:ascii="楷体" w:hAnsi="楷体" w:eastAsia="楷体" w:cs="楷体"/>
          <w:b/>
          <w:bCs/>
          <w:color w:val="FF0000"/>
          <w:sz w:val="22"/>
          <w:szCs w:val="22"/>
          <w:u w:val="single"/>
        </w:rPr>
        <w:t>宪法和法律</w:t>
      </w:r>
      <w:r>
        <w:rPr>
          <w:rFonts w:hint="eastAsia" w:ascii="宋体" w:hAnsi="宋体" w:cs="宋体"/>
          <w:color w:val="000000"/>
          <w:sz w:val="22"/>
          <w:szCs w:val="22"/>
        </w:rPr>
        <w:t>限定的范围内行使。任何超越权限、滥用职权的行为均应承担法律责任。</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②人民通过宪法和法律将国家权力授予国家机关。国家机关及其工作人员必须依法行使权力、履行职责，不得懈怠、推诿。</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③国家权力必须严格按照</w:t>
      </w:r>
      <w:r>
        <w:rPr>
          <w:rFonts w:hint="eastAsia" w:ascii="楷体" w:hAnsi="楷体" w:eastAsia="楷体" w:cs="楷体"/>
          <w:b/>
          <w:bCs/>
          <w:color w:val="FF0000"/>
          <w:sz w:val="22"/>
          <w:szCs w:val="22"/>
          <w:u w:val="single"/>
        </w:rPr>
        <w:t>法定的途径</w:t>
      </w:r>
      <w:r>
        <w:rPr>
          <w:rFonts w:hint="eastAsia" w:ascii="宋体" w:hAnsi="宋体" w:cs="宋体"/>
          <w:color w:val="000000"/>
          <w:sz w:val="22"/>
          <w:szCs w:val="22"/>
        </w:rPr>
        <w:t>和</w:t>
      </w:r>
      <w:r>
        <w:rPr>
          <w:rFonts w:hint="eastAsia" w:ascii="楷体" w:hAnsi="楷体" w:eastAsia="楷体" w:cs="楷体"/>
          <w:b/>
          <w:bCs/>
          <w:color w:val="FF0000"/>
          <w:sz w:val="22"/>
          <w:szCs w:val="22"/>
          <w:u w:val="single"/>
        </w:rPr>
        <w:t>方式</w:t>
      </w:r>
      <w:r>
        <w:rPr>
          <w:rFonts w:hint="eastAsia" w:ascii="宋体" w:hAnsi="宋体" w:cs="宋体"/>
          <w:color w:val="000000"/>
          <w:sz w:val="22"/>
          <w:szCs w:val="22"/>
        </w:rPr>
        <w:t>行使。</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④国家权力的行使不能任性，</w:t>
      </w:r>
      <w:r>
        <w:rPr>
          <w:rFonts w:hint="eastAsia" w:ascii="楷体" w:hAnsi="楷体" w:eastAsia="楷体" w:cs="楷体"/>
          <w:b/>
          <w:bCs/>
          <w:color w:val="FF0000"/>
          <w:sz w:val="22"/>
          <w:szCs w:val="22"/>
          <w:u w:val="single"/>
        </w:rPr>
        <w:t>法定职责必须为</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法无授权不可为</w:t>
      </w:r>
      <w:r>
        <w:rPr>
          <w:rFonts w:hint="eastAsia" w:ascii="宋体" w:hAnsi="宋体" w:cs="宋体"/>
          <w:color w:val="000000"/>
          <w:sz w:val="22"/>
          <w:szCs w:val="22"/>
        </w:rPr>
        <w:t>。</w:t>
      </w:r>
    </w:p>
    <w:p>
      <w:pPr>
        <w:spacing w:line="320" w:lineRule="exact"/>
        <w:rPr>
          <w:rFonts w:ascii="黑体" w:eastAsia="黑体"/>
          <w:b/>
          <w:color w:val="000000"/>
          <w:sz w:val="24"/>
        </w:rPr>
      </w:pPr>
    </w:p>
    <w:p>
      <w:pPr>
        <w:spacing w:line="320" w:lineRule="exact"/>
        <w:rPr>
          <w:rFonts w:ascii="宋体" w:hAnsi="宋体" w:cs="宋体"/>
          <w:color w:val="000000"/>
          <w:sz w:val="22"/>
          <w:szCs w:val="22"/>
        </w:rPr>
      </w:pPr>
      <w:r>
        <w:rPr>
          <w:rFonts w:hint="eastAsia" w:ascii="黑体" w:eastAsia="黑体"/>
          <w:b/>
          <w:color w:val="000000"/>
          <w:sz w:val="24"/>
        </w:rPr>
        <w:t>■重要知识</w:t>
      </w:r>
    </w:p>
    <w:p>
      <w:pPr>
        <w:tabs>
          <w:tab w:val="left" w:pos="2100"/>
          <w:tab w:val="left" w:pos="4200"/>
          <w:tab w:val="left" w:pos="6300"/>
        </w:tabs>
        <w:spacing w:line="340" w:lineRule="exact"/>
        <w:ind w:left="196" w:leftChars="1" w:hanging="194" w:hangingChars="92"/>
        <w:jc w:val="left"/>
        <w:rPr>
          <w:rFonts w:ascii="黑体" w:hAnsi="黑体" w:eastAsia="黑体" w:cs="黑体"/>
          <w:b/>
          <w:color w:val="FF0000"/>
          <w:szCs w:val="21"/>
        </w:rPr>
      </w:pPr>
      <w:r>
        <w:rPr>
          <w:rFonts w:hint="eastAsia" w:ascii="黑体" w:hAnsi="黑体" w:eastAsia="黑体" w:cs="黑体"/>
          <w:b/>
          <w:color w:val="FF0000"/>
          <w:szCs w:val="21"/>
        </w:rPr>
        <w:t>我国的国家机关：</w:t>
      </w:r>
    </w:p>
    <w:p>
      <w:pPr>
        <w:tabs>
          <w:tab w:val="left" w:pos="2100"/>
          <w:tab w:val="left" w:pos="4200"/>
          <w:tab w:val="left" w:pos="6300"/>
        </w:tabs>
        <w:spacing w:line="340" w:lineRule="exact"/>
        <w:ind w:left="196" w:leftChars="1" w:hanging="194" w:hangingChars="92"/>
        <w:rPr>
          <w:rFonts w:ascii="黑体" w:hAnsi="黑体" w:eastAsia="黑体" w:cs="黑体"/>
          <w:b/>
          <w:color w:val="0C0C0C"/>
          <w:szCs w:val="21"/>
        </w:rPr>
      </w:pPr>
      <w:r>
        <w:rPr>
          <w:rFonts w:hint="eastAsia" w:ascii="黑体" w:hAnsi="黑体" w:eastAsia="黑体" w:cs="黑体"/>
          <w:b/>
          <w:color w:val="0C0C0C"/>
          <w:szCs w:val="21"/>
        </w:rPr>
        <w:t>权力机关：</w:t>
      </w:r>
      <w:r>
        <w:rPr>
          <w:rFonts w:hint="eastAsia" w:ascii="楷体" w:hAnsi="楷体" w:eastAsia="楷体" w:cs="楷体"/>
          <w:b/>
          <w:color w:val="0C0C0C"/>
          <w:szCs w:val="21"/>
        </w:rPr>
        <w:t>人民代表大会</w:t>
      </w:r>
      <w:r>
        <w:rPr>
          <w:rFonts w:hint="eastAsia" w:ascii="黑体" w:hAnsi="黑体" w:eastAsia="黑体" w:cs="黑体"/>
          <w:b/>
          <w:color w:val="0C0C0C"/>
          <w:szCs w:val="21"/>
        </w:rPr>
        <w:t xml:space="preserve">    最高权力机关：</w:t>
      </w:r>
      <w:r>
        <w:rPr>
          <w:rFonts w:hint="eastAsia" w:ascii="楷体" w:hAnsi="楷体" w:eastAsia="楷体" w:cs="楷体"/>
          <w:b/>
          <w:color w:val="0C0C0C"/>
          <w:szCs w:val="21"/>
        </w:rPr>
        <w:t>全国人民代表大会</w:t>
      </w:r>
    </w:p>
    <w:p>
      <w:pPr>
        <w:tabs>
          <w:tab w:val="left" w:pos="2100"/>
          <w:tab w:val="left" w:pos="4200"/>
          <w:tab w:val="left" w:pos="6300"/>
        </w:tabs>
        <w:spacing w:line="340" w:lineRule="exact"/>
        <w:ind w:left="196" w:leftChars="1" w:hanging="194" w:hangingChars="92"/>
        <w:rPr>
          <w:rFonts w:ascii="黑体" w:hAnsi="黑体" w:eastAsia="黑体" w:cs="黑体"/>
          <w:b/>
          <w:color w:val="0C0C0C"/>
          <w:szCs w:val="21"/>
        </w:rPr>
      </w:pPr>
      <w:r>
        <w:rPr>
          <w:rFonts w:hint="eastAsia" w:ascii="黑体" w:hAnsi="黑体" w:eastAsia="黑体" w:cs="黑体"/>
          <w:b/>
          <w:color w:val="0C0C0C"/>
          <w:szCs w:val="21"/>
        </w:rPr>
        <w:t>行政机关：</w:t>
      </w:r>
      <w:r>
        <w:rPr>
          <w:rFonts w:hint="eastAsia" w:ascii="楷体" w:hAnsi="楷体" w:eastAsia="楷体" w:cs="楷体"/>
          <w:b/>
          <w:color w:val="0C0C0C"/>
          <w:szCs w:val="21"/>
        </w:rPr>
        <w:t xml:space="preserve">人民政府 </w:t>
      </w:r>
      <w:r>
        <w:rPr>
          <w:rFonts w:hint="eastAsia" w:ascii="黑体" w:hAnsi="黑体" w:eastAsia="黑体" w:cs="黑体"/>
          <w:b/>
          <w:color w:val="0C0C0C"/>
          <w:szCs w:val="21"/>
        </w:rPr>
        <w:t xml:space="preserve">       最高行政机关：</w:t>
      </w:r>
      <w:r>
        <w:rPr>
          <w:rFonts w:hint="eastAsia" w:ascii="楷体" w:hAnsi="楷体" w:eastAsia="楷体" w:cs="楷体"/>
          <w:b/>
          <w:color w:val="0C0C0C"/>
          <w:szCs w:val="21"/>
        </w:rPr>
        <w:t>国务院</w:t>
      </w:r>
    </w:p>
    <w:p>
      <w:pPr>
        <w:tabs>
          <w:tab w:val="left" w:pos="2100"/>
          <w:tab w:val="left" w:pos="4200"/>
          <w:tab w:val="left" w:pos="6300"/>
        </w:tabs>
        <w:spacing w:line="340" w:lineRule="exact"/>
        <w:ind w:left="196" w:leftChars="1" w:hanging="194" w:hangingChars="92"/>
        <w:rPr>
          <w:rFonts w:ascii="黑体" w:hAnsi="黑体" w:eastAsia="黑体" w:cs="黑体"/>
          <w:b/>
          <w:color w:val="0C0C0C"/>
          <w:szCs w:val="21"/>
        </w:rPr>
      </w:pPr>
      <w:r>
        <w:rPr>
          <w:rFonts w:hint="eastAsia" w:ascii="黑体" w:hAnsi="黑体" w:eastAsia="黑体" w:cs="黑体"/>
          <w:b/>
          <w:color w:val="0C0C0C"/>
          <w:szCs w:val="21"/>
        </w:rPr>
        <w:t>监察机关：</w:t>
      </w:r>
      <w:r>
        <w:rPr>
          <w:rFonts w:hint="eastAsia" w:ascii="楷体" w:hAnsi="楷体" w:eastAsia="楷体" w:cs="楷体"/>
          <w:b/>
          <w:color w:val="0C0C0C"/>
          <w:szCs w:val="21"/>
        </w:rPr>
        <w:t xml:space="preserve">监察委员会 </w:t>
      </w:r>
      <w:r>
        <w:rPr>
          <w:rFonts w:hint="eastAsia" w:ascii="黑体" w:hAnsi="黑体" w:eastAsia="黑体" w:cs="黑体"/>
          <w:b/>
          <w:color w:val="0C0C0C"/>
          <w:szCs w:val="21"/>
        </w:rPr>
        <w:t xml:space="preserve">     最高监察机关：</w:t>
      </w:r>
      <w:r>
        <w:rPr>
          <w:rFonts w:hint="eastAsia" w:ascii="楷体" w:hAnsi="楷体" w:eastAsia="楷体" w:cs="楷体"/>
          <w:b/>
          <w:color w:val="0C0C0C"/>
          <w:szCs w:val="21"/>
        </w:rPr>
        <w:t>国家监察委员会</w:t>
      </w:r>
    </w:p>
    <w:p>
      <w:pPr>
        <w:tabs>
          <w:tab w:val="left" w:pos="2100"/>
          <w:tab w:val="left" w:pos="4200"/>
          <w:tab w:val="left" w:pos="6300"/>
        </w:tabs>
        <w:spacing w:line="340" w:lineRule="exact"/>
        <w:ind w:left="196" w:leftChars="1" w:hanging="194" w:hangingChars="92"/>
        <w:rPr>
          <w:rFonts w:ascii="黑体" w:hAnsi="黑体" w:eastAsia="黑体" w:cs="黑体"/>
          <w:b/>
          <w:color w:val="0C0C0C"/>
          <w:szCs w:val="21"/>
        </w:rPr>
      </w:pPr>
      <w:r>
        <w:rPr>
          <w:rFonts w:hint="eastAsia" w:ascii="黑体" w:hAnsi="黑体" w:eastAsia="黑体" w:cs="黑体"/>
          <w:b/>
          <w:color w:val="0C0C0C"/>
          <w:szCs w:val="21"/>
        </w:rPr>
        <w:t>审判机关：</w:t>
      </w:r>
      <w:r>
        <w:rPr>
          <w:rFonts w:hint="eastAsia" w:ascii="楷体" w:hAnsi="楷体" w:eastAsia="楷体" w:cs="楷体"/>
          <w:b/>
          <w:color w:val="0C0C0C"/>
          <w:szCs w:val="21"/>
        </w:rPr>
        <w:t xml:space="preserve">人民法院 </w:t>
      </w:r>
      <w:r>
        <w:rPr>
          <w:rFonts w:hint="eastAsia" w:ascii="黑体" w:hAnsi="黑体" w:eastAsia="黑体" w:cs="黑体"/>
          <w:b/>
          <w:color w:val="0C0C0C"/>
          <w:szCs w:val="21"/>
        </w:rPr>
        <w:t xml:space="preserve">       最高审判机关：</w:t>
      </w:r>
      <w:r>
        <w:rPr>
          <w:rFonts w:hint="eastAsia" w:ascii="楷体" w:hAnsi="楷体" w:eastAsia="楷体" w:cs="楷体"/>
          <w:b/>
          <w:color w:val="0C0C0C"/>
          <w:szCs w:val="21"/>
        </w:rPr>
        <w:t>最高人民法院</w:t>
      </w:r>
    </w:p>
    <w:p>
      <w:pPr>
        <w:tabs>
          <w:tab w:val="left" w:pos="2100"/>
          <w:tab w:val="left" w:pos="4200"/>
          <w:tab w:val="left" w:pos="6300"/>
        </w:tabs>
        <w:spacing w:line="340" w:lineRule="exact"/>
        <w:ind w:left="196" w:leftChars="1" w:hanging="194" w:hangingChars="92"/>
        <w:rPr>
          <w:rFonts w:ascii="黑体" w:hAnsi="黑体" w:eastAsia="黑体" w:cs="黑体"/>
          <w:b/>
          <w:color w:val="0C0C0C"/>
          <w:szCs w:val="21"/>
        </w:rPr>
      </w:pPr>
      <w:r>
        <w:rPr>
          <w:rFonts w:hint="eastAsia" w:ascii="黑体" w:hAnsi="黑体" w:eastAsia="黑体" w:cs="黑体"/>
          <w:b/>
          <w:color w:val="0C0C0C"/>
          <w:szCs w:val="21"/>
        </w:rPr>
        <w:t>检察机关：</w:t>
      </w:r>
      <w:r>
        <w:rPr>
          <w:rFonts w:hint="eastAsia" w:ascii="楷体" w:hAnsi="楷体" w:eastAsia="楷体" w:cs="楷体"/>
          <w:b/>
          <w:color w:val="0C0C0C"/>
          <w:szCs w:val="21"/>
        </w:rPr>
        <w:t>人民检察院</w:t>
      </w:r>
      <w:r>
        <w:rPr>
          <w:rFonts w:hint="eastAsia" w:ascii="黑体" w:hAnsi="黑体" w:eastAsia="黑体" w:cs="黑体"/>
          <w:b/>
          <w:color w:val="0C0C0C"/>
          <w:szCs w:val="21"/>
        </w:rPr>
        <w:t xml:space="preserve">      最高检察机关：</w:t>
      </w:r>
      <w:r>
        <w:rPr>
          <w:rFonts w:hint="eastAsia" w:ascii="楷体" w:hAnsi="楷体" w:eastAsia="楷体" w:cs="楷体"/>
          <w:b/>
          <w:color w:val="0C0C0C"/>
          <w:szCs w:val="21"/>
        </w:rPr>
        <w:t>最高人民检察院</w:t>
      </w:r>
    </w:p>
    <w:p>
      <w:pPr>
        <w:tabs>
          <w:tab w:val="left" w:pos="2100"/>
          <w:tab w:val="left" w:pos="4200"/>
          <w:tab w:val="left" w:pos="6300"/>
        </w:tabs>
        <w:spacing w:line="340" w:lineRule="exact"/>
        <w:ind w:left="196" w:leftChars="1" w:hanging="194" w:hangingChars="92"/>
        <w:rPr>
          <w:rFonts w:ascii="黑体" w:hAnsi="黑体" w:eastAsia="黑体" w:cs="黑体"/>
          <w:b/>
          <w:i/>
          <w:iCs/>
          <w:color w:val="0C0C0C"/>
          <w:szCs w:val="21"/>
        </w:rPr>
      </w:pPr>
      <w:r>
        <w:rPr>
          <w:rFonts w:hint="eastAsia" w:ascii="黑体" w:hAnsi="黑体" w:eastAsia="黑体" w:cs="黑体"/>
          <w:b/>
          <w:color w:val="0C0C0C"/>
          <w:szCs w:val="21"/>
        </w:rPr>
        <w:t>司法机关：</w:t>
      </w:r>
      <w:r>
        <w:rPr>
          <w:rFonts w:hint="eastAsia" w:ascii="楷体" w:hAnsi="楷体" w:eastAsia="楷体" w:cs="楷体"/>
          <w:b/>
          <w:color w:val="0C0C0C"/>
          <w:szCs w:val="21"/>
        </w:rPr>
        <w:t>人民法院、人民检察院、人民警察（即是行政机关又是司法机关）</w:t>
      </w: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2.1坚持依宪治国</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一、根本活动准则</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1.我国宪法的构成、本质和内容各是什么？</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构成</w:t>
      </w:r>
      <w:r>
        <w:rPr>
          <w:rFonts w:hint="eastAsia" w:ascii="宋体" w:hAnsi="宋体" w:cs="宋体"/>
          <w:color w:val="000000"/>
          <w:sz w:val="22"/>
          <w:szCs w:val="22"/>
        </w:rPr>
        <w:t>：我国现行宪法除序言外，设有第一章总纲，第二章公民的基本权利和义务，第三章国家机构，第四章国旗、国歌、国徽、首都，共四章一百四十三条。</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本质</w:t>
      </w:r>
      <w:r>
        <w:rPr>
          <w:rFonts w:hint="eastAsia" w:ascii="宋体" w:hAnsi="宋体" w:cs="宋体"/>
          <w:color w:val="000000"/>
          <w:sz w:val="22"/>
          <w:szCs w:val="22"/>
        </w:rPr>
        <w:t>：我国宪法是</w:t>
      </w:r>
      <w:r>
        <w:rPr>
          <w:rFonts w:hint="eastAsia" w:ascii="楷体" w:hAnsi="楷体" w:eastAsia="楷体" w:cs="楷体"/>
          <w:b/>
          <w:bCs/>
          <w:color w:val="FF0000"/>
          <w:sz w:val="22"/>
          <w:szCs w:val="22"/>
          <w:u w:val="single"/>
        </w:rPr>
        <w:t>党和人民意志</w:t>
      </w:r>
      <w:r>
        <w:rPr>
          <w:rFonts w:hint="eastAsia" w:ascii="宋体" w:hAnsi="宋体" w:cs="宋体"/>
          <w:color w:val="000000"/>
          <w:sz w:val="22"/>
          <w:szCs w:val="22"/>
        </w:rPr>
        <w:t>的集中体现，是国家的</w:t>
      </w:r>
      <w:r>
        <w:rPr>
          <w:rFonts w:hint="eastAsia" w:ascii="宋体" w:hAnsi="宋体" w:cs="宋体"/>
          <w:color w:val="000000"/>
          <w:sz w:val="22"/>
          <w:szCs w:val="22"/>
          <w:bdr w:val="single" w:color="000000" w:sz="4" w:space="0"/>
        </w:rPr>
        <w:t>根本</w:t>
      </w:r>
      <w:r>
        <w:rPr>
          <w:rFonts w:hint="eastAsia" w:ascii="宋体" w:hAnsi="宋体" w:cs="宋体"/>
          <w:color w:val="000000"/>
          <w:sz w:val="22"/>
          <w:szCs w:val="22"/>
        </w:rPr>
        <w:t>法。</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内容</w:t>
      </w:r>
      <w:r>
        <w:rPr>
          <w:rFonts w:hint="eastAsia" w:ascii="宋体" w:hAnsi="宋体" w:cs="宋体"/>
          <w:color w:val="000000"/>
          <w:sz w:val="22"/>
          <w:szCs w:val="22"/>
        </w:rPr>
        <w:t>：宪法规定了我国的国家性质、根本制度、根本任务、公民的基本权利和义务、国家机构的设置及职权等国家生活中的</w:t>
      </w:r>
      <w:r>
        <w:rPr>
          <w:rFonts w:hint="eastAsia" w:ascii="宋体" w:hAnsi="宋体" w:cs="宋体"/>
          <w:color w:val="000000"/>
          <w:sz w:val="22"/>
          <w:szCs w:val="22"/>
          <w:bdr w:val="single" w:color="000000" w:sz="4" w:space="0"/>
        </w:rPr>
        <w:t>最根本</w:t>
      </w:r>
      <w:r>
        <w:rPr>
          <w:rFonts w:hint="eastAsia" w:ascii="宋体" w:hAnsi="宋体" w:cs="宋体"/>
          <w:color w:val="000000"/>
          <w:sz w:val="22"/>
          <w:szCs w:val="22"/>
        </w:rPr>
        <w:t>、</w:t>
      </w:r>
      <w:r>
        <w:rPr>
          <w:rFonts w:hint="eastAsia" w:ascii="宋体" w:hAnsi="宋体" w:cs="宋体"/>
          <w:color w:val="000000"/>
          <w:sz w:val="22"/>
          <w:szCs w:val="22"/>
          <w:bdr w:val="single" w:color="000000" w:sz="4" w:space="0"/>
        </w:rPr>
        <w:t>最重要</w:t>
      </w:r>
      <w:r>
        <w:rPr>
          <w:rFonts w:hint="eastAsia" w:ascii="宋体" w:hAnsi="宋体" w:cs="宋体"/>
          <w:color w:val="000000"/>
          <w:sz w:val="22"/>
          <w:szCs w:val="22"/>
        </w:rPr>
        <w:t>的问题，涉及政治、经济、文化和社会生活等各个方面。</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我国宪法的地位？</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①我国宪法是党的主张和人民意志的统一，是治国安邦的总章程。</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②宪法具有至高无上的权威。</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③宪法是国家的根本法，在国家法律体系中具有最高的法律地位、法律权威和法律效力。</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3.为什么要维护宪法权威？</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宋体" w:hAnsi="宋体" w:cs="宋体"/>
          <w:color w:val="000000"/>
          <w:sz w:val="22"/>
          <w:szCs w:val="22"/>
        </w:rPr>
        <w:t>宪法的权威关系国家的命运、社会的安定和人民的根本利益。</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如果宪法没有权威，法治的权威就树立不起来；如果宪法受到漠视，人民</w:t>
      </w:r>
      <w:r>
        <w:rPr>
          <w:rFonts w:hint="eastAsia" w:ascii="宋体" w:hAnsi="宋体" w:cs="宋体"/>
          <w:color w:val="000000"/>
          <w:sz w:val="22"/>
          <w:szCs w:val="22"/>
        </w:rPr>
        <w:t>的</w:t>
      </w:r>
      <w:r>
        <w:rPr>
          <w:rFonts w:ascii="宋体" w:hAnsi="宋体" w:cs="宋体"/>
          <w:color w:val="000000"/>
          <w:sz w:val="22"/>
          <w:szCs w:val="22"/>
        </w:rPr>
        <w:t>权利和自由就无法保证。</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4.</w:t>
      </w:r>
      <w:r>
        <w:rPr>
          <w:rFonts w:hint="eastAsia" w:ascii="黑体" w:hAnsi="黑体" w:eastAsia="黑体"/>
          <w:b/>
          <w:color w:val="FF0000"/>
          <w:sz w:val="22"/>
          <w:szCs w:val="22"/>
        </w:rPr>
        <w:t>★</w:t>
      </w:r>
      <w:r>
        <w:rPr>
          <w:rFonts w:hint="eastAsia" w:ascii="黑体" w:hAnsi="黑体" w:eastAsia="黑体"/>
          <w:b/>
          <w:color w:val="000000"/>
          <w:sz w:val="22"/>
          <w:szCs w:val="22"/>
        </w:rPr>
        <w:t>如何维护宪法权威？</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宋体" w:hAnsi="宋体" w:cs="宋体"/>
          <w:color w:val="000000"/>
          <w:sz w:val="22"/>
          <w:szCs w:val="22"/>
        </w:rPr>
        <w:t>坚持依法治国首先要坚持</w:t>
      </w:r>
      <w:r>
        <w:rPr>
          <w:rFonts w:ascii="楷体" w:hAnsi="楷体" w:eastAsia="楷体" w:cs="楷体"/>
          <w:b/>
          <w:bCs/>
          <w:color w:val="FF0000"/>
          <w:sz w:val="22"/>
          <w:szCs w:val="22"/>
          <w:u w:val="single"/>
        </w:rPr>
        <w:t>依宪治国</w:t>
      </w:r>
      <w:r>
        <w:rPr>
          <w:rFonts w:ascii="宋体" w:hAnsi="宋体" w:cs="宋体"/>
          <w:color w:val="000000"/>
          <w:sz w:val="22"/>
          <w:szCs w:val="22"/>
        </w:rPr>
        <w:t>，坚持依法执政首先要坚持</w:t>
      </w:r>
      <w:r>
        <w:rPr>
          <w:rFonts w:ascii="楷体" w:hAnsi="楷体" w:eastAsia="楷体" w:cs="楷体"/>
          <w:b/>
          <w:bCs/>
          <w:color w:val="FF0000"/>
          <w:sz w:val="22"/>
          <w:szCs w:val="22"/>
          <w:u w:val="single"/>
        </w:rPr>
        <w:t>依宪执政</w:t>
      </w:r>
      <w:r>
        <w:rPr>
          <w:rFonts w:ascii="宋体" w:hAnsi="宋体" w:cs="宋体"/>
          <w:color w:val="000000"/>
          <w:sz w:val="22"/>
          <w:szCs w:val="22"/>
        </w:rPr>
        <w:t>。</w:t>
      </w:r>
    </w:p>
    <w:p>
      <w:pPr>
        <w:spacing w:line="340" w:lineRule="exact"/>
        <w:ind w:firstLine="220" w:firstLineChars="100"/>
        <w:rPr>
          <w:rFonts w:ascii="宋体" w:hAnsi="宋体" w:cs="宋体"/>
          <w:color w:val="000000"/>
          <w:sz w:val="22"/>
          <w:szCs w:val="22"/>
        </w:rPr>
      </w:pPr>
      <w:r>
        <w:rPr>
          <w:rFonts w:ascii="宋体" w:hAnsi="宋体" w:cs="宋体"/>
          <w:color w:val="000000"/>
          <w:sz w:val="22"/>
          <w:szCs w:val="22"/>
        </w:rPr>
        <w:t>②</w:t>
      </w:r>
      <w:r>
        <w:rPr>
          <w:rFonts w:hint="eastAsia" w:ascii="宋体" w:hAnsi="宋体" w:cs="宋体"/>
          <w:color w:val="000000"/>
          <w:sz w:val="22"/>
          <w:szCs w:val="22"/>
        </w:rPr>
        <w:t>任何公民、社会组织和国家机关都必须以</w:t>
      </w:r>
      <w:r>
        <w:rPr>
          <w:rFonts w:hint="eastAsia" w:ascii="楷体" w:hAnsi="楷体" w:eastAsia="楷体" w:cs="楷体"/>
          <w:b/>
          <w:bCs/>
          <w:color w:val="FF0000"/>
          <w:sz w:val="22"/>
          <w:szCs w:val="22"/>
          <w:u w:val="single"/>
        </w:rPr>
        <w:t>宪法法律</w:t>
      </w:r>
      <w:r>
        <w:rPr>
          <w:rFonts w:hint="eastAsia" w:ascii="宋体" w:hAnsi="宋体" w:cs="宋体"/>
          <w:color w:val="000000"/>
          <w:sz w:val="22"/>
          <w:szCs w:val="22"/>
        </w:rPr>
        <w:t>为行动</w:t>
      </w:r>
      <w:r>
        <w:rPr>
          <w:rFonts w:hint="eastAsia" w:ascii="宋体" w:hAnsi="宋体" w:cs="宋体"/>
          <w:color w:val="000000"/>
          <w:sz w:val="22"/>
          <w:szCs w:val="22"/>
          <w:bdr w:val="single" w:color="000000" w:sz="4" w:space="0"/>
        </w:rPr>
        <w:t>准则</w:t>
      </w:r>
      <w:r>
        <w:rPr>
          <w:rFonts w:hint="eastAsia" w:ascii="宋体" w:hAnsi="宋体" w:cs="宋体"/>
          <w:color w:val="000000"/>
          <w:sz w:val="22"/>
          <w:szCs w:val="22"/>
        </w:rPr>
        <w:t>。</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③一切组织和个人都必须维护</w:t>
      </w:r>
      <w:r>
        <w:rPr>
          <w:rFonts w:hint="eastAsia" w:ascii="楷体" w:hAnsi="楷体" w:eastAsia="楷体" w:cs="楷体"/>
          <w:b/>
          <w:bCs/>
          <w:color w:val="FF0000"/>
          <w:sz w:val="22"/>
          <w:szCs w:val="22"/>
          <w:u w:val="single"/>
        </w:rPr>
        <w:t>宪法权威</w:t>
      </w:r>
      <w:r>
        <w:rPr>
          <w:rFonts w:hint="eastAsia" w:ascii="宋体" w:hAnsi="宋体" w:cs="宋体"/>
          <w:color w:val="000000"/>
          <w:sz w:val="22"/>
          <w:szCs w:val="22"/>
        </w:rPr>
        <w:t>，捍卫宪法尊严，保证宪法实施，依照宪法法律行使权利或权力，履行义务或职责，都不得有超越宪法法律的特权，一切违反宪法法律的行为都必须予以追究。</w:t>
      </w:r>
    </w:p>
    <w:p>
      <w:pPr>
        <w:spacing w:line="320" w:lineRule="exact"/>
        <w:rPr>
          <w:rFonts w:ascii="方正粗宋简体" w:hAnsi="方正粗宋简体" w:eastAsia="方正粗宋简体" w:cs="方正粗宋简体"/>
          <w:bCs/>
          <w:color w:val="000000"/>
          <w:sz w:val="22"/>
          <w:szCs w:val="22"/>
        </w:rPr>
      </w:pPr>
      <w:r>
        <w:rPr>
          <w:rFonts w:hint="eastAsia" w:ascii="方正粗宋简体" w:hAnsi="方正粗宋简体" w:eastAsia="方正粗宋简体" w:cs="方正粗宋简体"/>
          <w:bCs/>
          <w:color w:val="000000"/>
          <w:sz w:val="22"/>
          <w:szCs w:val="22"/>
        </w:rPr>
        <w:t>二、最高法律效力</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为什么说宪法是国家的根本法？（宪法和其他法律的区别）</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①宪法所规定的内容是国家生活中带有</w:t>
      </w:r>
      <w:r>
        <w:rPr>
          <w:rFonts w:hint="eastAsia" w:ascii="楷体" w:hAnsi="楷体" w:eastAsia="楷体" w:cs="楷体"/>
          <w:b/>
          <w:bCs/>
          <w:color w:val="FF0000"/>
          <w:sz w:val="22"/>
          <w:szCs w:val="22"/>
          <w:u w:val="single"/>
        </w:rPr>
        <w:t>全局性</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根本性</w:t>
      </w:r>
      <w:r>
        <w:rPr>
          <w:rFonts w:hint="eastAsia" w:ascii="宋体" w:hAnsi="宋体" w:cs="宋体"/>
          <w:color w:val="000000"/>
          <w:sz w:val="22"/>
          <w:szCs w:val="22"/>
        </w:rPr>
        <w:t>的问题，而其他法律所规定的内容通常只是国家生活中的一般性问题。</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②宪法具有最高的</w:t>
      </w:r>
      <w:r>
        <w:rPr>
          <w:rFonts w:hint="eastAsia" w:ascii="楷体" w:hAnsi="楷体" w:eastAsia="楷体" w:cs="楷体"/>
          <w:b/>
          <w:bCs/>
          <w:color w:val="FF0000"/>
          <w:sz w:val="22"/>
          <w:szCs w:val="22"/>
          <w:u w:val="single"/>
        </w:rPr>
        <w:t>法律效力</w:t>
      </w:r>
      <w:r>
        <w:rPr>
          <w:rFonts w:hint="eastAsia" w:ascii="宋体" w:hAnsi="宋体" w:cs="宋体"/>
          <w:color w:val="000000"/>
          <w:sz w:val="22"/>
          <w:szCs w:val="22"/>
        </w:rPr>
        <w:t>。宪法是其他法律的立法</w:t>
      </w:r>
      <w:r>
        <w:rPr>
          <w:rFonts w:hint="eastAsia" w:ascii="宋体" w:hAnsi="宋体" w:cs="宋体"/>
          <w:color w:val="000000"/>
          <w:sz w:val="22"/>
          <w:szCs w:val="22"/>
          <w:bdr w:val="single" w:color="000000" w:sz="4" w:space="0"/>
        </w:rPr>
        <w:t>基础</w:t>
      </w:r>
      <w:r>
        <w:rPr>
          <w:rFonts w:hint="eastAsia" w:ascii="宋体" w:hAnsi="宋体" w:cs="宋体"/>
          <w:color w:val="000000"/>
          <w:sz w:val="22"/>
          <w:szCs w:val="22"/>
        </w:rPr>
        <w:t>和立法依据，其他法律是根据宪法制定的。</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③宪法的</w:t>
      </w:r>
      <w:r>
        <w:rPr>
          <w:rFonts w:hint="eastAsia" w:ascii="楷体" w:hAnsi="楷体" w:eastAsia="楷体" w:cs="楷体"/>
          <w:b/>
          <w:bCs/>
          <w:color w:val="FF0000"/>
          <w:sz w:val="22"/>
          <w:szCs w:val="22"/>
          <w:u w:val="single"/>
        </w:rPr>
        <w:t>制定和修改</w:t>
      </w:r>
      <w:r>
        <w:rPr>
          <w:rFonts w:hint="eastAsia" w:ascii="宋体" w:hAnsi="宋体" w:cs="宋体"/>
          <w:color w:val="000000"/>
          <w:sz w:val="22"/>
          <w:szCs w:val="22"/>
        </w:rPr>
        <w:t>程序比其他法律更加严格。</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2.宪法严格的制定和修改程序有何意义？</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一方面使得宪法的内容具有更广泛的民意基础，另一方面可保障宪法的长期稳定性，使国家长治久安，社会健康发展。</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3.为什么说“宪法是国家</w:t>
      </w:r>
      <w:r>
        <w:rPr>
          <w:rFonts w:hint="eastAsia" w:ascii="黑体" w:hAnsi="黑体" w:eastAsia="黑体"/>
          <w:b/>
          <w:color w:val="000000"/>
          <w:sz w:val="22"/>
          <w:szCs w:val="22"/>
          <w:bdr w:val="single" w:color="000000" w:sz="4" w:space="0"/>
        </w:rPr>
        <w:t>法制</w:t>
      </w:r>
      <w:r>
        <w:rPr>
          <w:rFonts w:hint="eastAsia" w:ascii="黑体" w:hAnsi="黑体" w:eastAsia="黑体"/>
          <w:b/>
          <w:color w:val="000000"/>
          <w:sz w:val="22"/>
          <w:szCs w:val="22"/>
        </w:rPr>
        <w:t>统一的</w:t>
      </w:r>
      <w:r>
        <w:rPr>
          <w:rFonts w:hint="eastAsia" w:ascii="黑体" w:hAnsi="黑体" w:eastAsia="黑体"/>
          <w:b/>
          <w:color w:val="000000"/>
          <w:sz w:val="22"/>
          <w:szCs w:val="22"/>
          <w:bdr w:val="single" w:color="000000" w:sz="4" w:space="0"/>
        </w:rPr>
        <w:t>基础</w:t>
      </w:r>
      <w:r>
        <w:rPr>
          <w:rFonts w:hint="eastAsia" w:ascii="黑体" w:hAnsi="黑体" w:eastAsia="黑体"/>
          <w:b/>
          <w:color w:val="000000"/>
          <w:sz w:val="22"/>
          <w:szCs w:val="22"/>
        </w:rPr>
        <w:t>”？（宪法和其他法律的联系）</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①全面依法治国，保障宪法实施，必须完善以宪法为</w:t>
      </w:r>
      <w:r>
        <w:rPr>
          <w:rFonts w:hint="eastAsia" w:ascii="宋体" w:hAnsi="宋体" w:cs="宋体"/>
          <w:color w:val="000000"/>
          <w:sz w:val="22"/>
          <w:szCs w:val="22"/>
          <w:bdr w:val="single" w:color="000000" w:sz="4" w:space="0"/>
        </w:rPr>
        <w:t>核心</w:t>
      </w:r>
      <w:r>
        <w:rPr>
          <w:rFonts w:hint="eastAsia" w:ascii="宋体" w:hAnsi="宋体" w:cs="宋体"/>
          <w:color w:val="000000"/>
          <w:sz w:val="22"/>
          <w:szCs w:val="22"/>
        </w:rPr>
        <w:t>的中国特色社会主义法律体系。</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②宪法的规定具有原则性的特点，各种法律制度是对宪法规定的具体落实。</w:t>
      </w:r>
    </w:p>
    <w:p>
      <w:pPr>
        <w:spacing w:line="340" w:lineRule="exact"/>
        <w:ind w:firstLine="220" w:firstLineChars="100"/>
        <w:rPr>
          <w:rFonts w:ascii="仿宋" w:hAnsi="仿宋" w:eastAsia="仿宋" w:cs="仿宋"/>
          <w:sz w:val="24"/>
        </w:rPr>
      </w:pPr>
      <w:r>
        <w:rPr>
          <w:rFonts w:hint="eastAsia" w:ascii="宋体" w:hAnsi="宋体" w:cs="宋体"/>
          <w:color w:val="000000"/>
          <w:sz w:val="22"/>
          <w:szCs w:val="22"/>
        </w:rPr>
        <w:t>③宪法是对公民基本权利和根本确认和保障，其他法律也对公民基本权利的实现具有不可替代的作用。</w:t>
      </w:r>
      <w:r>
        <w:rPr>
          <w:rFonts w:hint="eastAsia" w:ascii="黑体" w:hAnsi="黑体" w:eastAsia="黑体"/>
          <w:b/>
          <w:color w:val="000000"/>
          <w:sz w:val="22"/>
          <w:szCs w:val="22"/>
        </w:rPr>
        <w:t xml:space="preserve"> </w:t>
      </w:r>
    </w:p>
    <w:p>
      <w:pPr>
        <w:spacing w:line="320" w:lineRule="exact"/>
        <w:rPr>
          <w:rFonts w:ascii="宋体" w:hAnsi="宋体" w:cs="宋体"/>
          <w:color w:val="000000"/>
          <w:sz w:val="22"/>
          <w:szCs w:val="22"/>
        </w:rPr>
      </w:pPr>
      <w:r>
        <w:rPr>
          <w:rFonts w:hint="eastAsia" w:ascii="黑体" w:eastAsia="黑体"/>
          <w:b/>
          <w:color w:val="000000"/>
          <w:sz w:val="24"/>
        </w:rPr>
        <w:t>■重要知识</w:t>
      </w:r>
    </w:p>
    <w:p>
      <w:pPr>
        <w:spacing w:line="340" w:lineRule="exact"/>
        <w:rPr>
          <w:rFonts w:ascii="楷体" w:hAnsi="楷体" w:eastAsia="楷体" w:cs="楷体"/>
          <w:color w:val="000000"/>
          <w:sz w:val="22"/>
          <w:szCs w:val="22"/>
        </w:rPr>
      </w:pPr>
      <w:r>
        <w:rPr>
          <w:rFonts w:hint="eastAsia" w:ascii="黑体" w:hAnsi="黑体" w:eastAsia="黑体" w:cs="黑体"/>
          <w:color w:val="000000"/>
          <w:sz w:val="22"/>
          <w:szCs w:val="22"/>
        </w:rPr>
        <w:t>依法治国的核心</w:t>
      </w:r>
      <w:r>
        <w:rPr>
          <w:rFonts w:hint="eastAsia" w:ascii="宋体" w:hAnsi="宋体" w:cs="宋体"/>
          <w:color w:val="000000"/>
          <w:sz w:val="22"/>
          <w:szCs w:val="22"/>
        </w:rPr>
        <w:t>：</w:t>
      </w:r>
      <w:r>
        <w:rPr>
          <w:rFonts w:hint="eastAsia" w:ascii="楷体" w:hAnsi="楷体" w:eastAsia="楷体" w:cs="楷体"/>
          <w:color w:val="000000"/>
          <w:sz w:val="22"/>
          <w:szCs w:val="22"/>
        </w:rPr>
        <w:t>依宪治国</w:t>
      </w:r>
    </w:p>
    <w:p>
      <w:pPr>
        <w:spacing w:line="340" w:lineRule="exact"/>
        <w:rPr>
          <w:rFonts w:ascii="黑体" w:hAnsi="黑体" w:eastAsia="黑体" w:cs="黑体"/>
          <w:color w:val="000000"/>
          <w:sz w:val="22"/>
          <w:szCs w:val="22"/>
        </w:rPr>
      </w:pPr>
      <w:r>
        <w:rPr>
          <w:rFonts w:hint="eastAsia" w:ascii="黑体" w:hAnsi="黑体" w:eastAsia="黑体" w:cs="黑体"/>
          <w:color w:val="000000"/>
          <w:sz w:val="22"/>
          <w:szCs w:val="22"/>
        </w:rPr>
        <w:t>法制与法治：</w:t>
      </w:r>
      <w:r>
        <w:rPr>
          <w:rFonts w:hint="eastAsia" w:ascii="楷体" w:hAnsi="楷体" w:eastAsia="楷体" w:cs="楷体"/>
          <w:color w:val="000000"/>
          <w:sz w:val="22"/>
          <w:szCs w:val="22"/>
        </w:rPr>
        <w:t>宪法是国家法制统一的基础；全面依法治国的方略；</w:t>
      </w:r>
    </w:p>
    <w:p>
      <w:pPr>
        <w:spacing w:line="340" w:lineRule="exact"/>
        <w:rPr>
          <w:rFonts w:ascii="黑体" w:hAnsi="黑体" w:eastAsia="黑体" w:cs="黑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2.2加强宪法监督</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一、监督权力行使</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1.为什么要加强宪法监督？</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①监督是权力正确行使的根本保证，不受监督的权力将导致腐败。</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②为了保证国家机关严格按照宪法和法律行使权力，需要建立健全完备的监督</w:t>
      </w:r>
      <w:r>
        <w:rPr>
          <w:rFonts w:hint="eastAsia" w:ascii="楷体" w:hAnsi="楷体" w:eastAsia="楷体" w:cs="楷体"/>
          <w:b/>
          <w:bCs/>
          <w:color w:val="FF0000"/>
          <w:sz w:val="22"/>
          <w:szCs w:val="22"/>
          <w:u w:val="single"/>
        </w:rPr>
        <w:t>公权力行使</w:t>
      </w:r>
      <w:r>
        <w:rPr>
          <w:rFonts w:hint="eastAsia" w:ascii="宋体" w:hAnsi="宋体" w:cs="宋体"/>
          <w:color w:val="000000"/>
          <w:sz w:val="22"/>
          <w:szCs w:val="22"/>
        </w:rPr>
        <w:t>的制度体系，在这一监督体系中，宪法监督制度具有</w:t>
      </w:r>
      <w:r>
        <w:rPr>
          <w:rFonts w:hint="eastAsia" w:ascii="宋体" w:hAnsi="宋体" w:cs="宋体"/>
          <w:color w:val="000000"/>
          <w:sz w:val="22"/>
          <w:szCs w:val="22"/>
          <w:bdr w:val="single" w:color="000000" w:sz="4" w:space="0"/>
        </w:rPr>
        <w:t>基础性</w:t>
      </w:r>
      <w:r>
        <w:rPr>
          <w:rFonts w:hint="eastAsia" w:ascii="宋体" w:hAnsi="宋体" w:cs="宋体"/>
          <w:color w:val="000000"/>
          <w:sz w:val="22"/>
          <w:szCs w:val="22"/>
        </w:rPr>
        <w:t>意义。</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③全面依法治国需要我们健全</w:t>
      </w:r>
      <w:r>
        <w:rPr>
          <w:rFonts w:hint="eastAsia" w:ascii="楷体" w:hAnsi="楷体" w:eastAsia="楷体" w:cs="楷体"/>
          <w:b/>
          <w:bCs/>
          <w:color w:val="FF0000"/>
          <w:sz w:val="22"/>
          <w:szCs w:val="22"/>
          <w:u w:val="single"/>
        </w:rPr>
        <w:t>宪法实施</w:t>
      </w:r>
      <w:r>
        <w:rPr>
          <w:rFonts w:hint="eastAsia" w:ascii="宋体" w:hAnsi="宋体" w:cs="宋体"/>
          <w:color w:val="000000"/>
          <w:sz w:val="22"/>
          <w:szCs w:val="22"/>
        </w:rPr>
        <w:t>和</w:t>
      </w:r>
      <w:r>
        <w:rPr>
          <w:rFonts w:hint="eastAsia" w:ascii="楷体" w:hAnsi="楷体" w:eastAsia="楷体" w:cs="楷体"/>
          <w:b/>
          <w:bCs/>
          <w:color w:val="FF0000"/>
          <w:sz w:val="22"/>
          <w:szCs w:val="22"/>
          <w:u w:val="single"/>
        </w:rPr>
        <w:t>监督制度</w:t>
      </w:r>
      <w:r>
        <w:rPr>
          <w:rFonts w:hint="eastAsia" w:ascii="宋体" w:hAnsi="宋体" w:cs="宋体"/>
          <w:color w:val="000000"/>
          <w:sz w:val="22"/>
          <w:szCs w:val="22"/>
        </w:rPr>
        <w:t>，不断加强宪法监督工作。</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2.我国宪法监督的主体是什么？</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①全国人大及其常委会行使监督宪法实施的职权，全国人大常委会有权</w:t>
      </w:r>
      <w:r>
        <w:rPr>
          <w:rFonts w:hint="eastAsia" w:ascii="楷体" w:hAnsi="楷体" w:eastAsia="楷体" w:cs="楷体"/>
          <w:b/>
          <w:bCs/>
          <w:color w:val="FF0000"/>
          <w:sz w:val="22"/>
          <w:szCs w:val="22"/>
          <w:u w:val="single"/>
        </w:rPr>
        <w:t>解释宪法</w:t>
      </w:r>
      <w:r>
        <w:rPr>
          <w:rFonts w:hint="eastAsia" w:ascii="宋体" w:hAnsi="宋体" w:cs="宋体"/>
          <w:color w:val="000000"/>
          <w:sz w:val="22"/>
          <w:szCs w:val="22"/>
        </w:rPr>
        <w:t>和法律；</w:t>
      </w:r>
    </w:p>
    <w:p>
      <w:pPr>
        <w:spacing w:line="340" w:lineRule="exact"/>
        <w:ind w:firstLine="220" w:firstLineChars="100"/>
        <w:rPr>
          <w:rFonts w:ascii="仿宋" w:hAnsi="仿宋" w:eastAsia="仿宋" w:cs="仿宋"/>
          <w:sz w:val="24"/>
        </w:rPr>
      </w:pPr>
      <w:r>
        <w:rPr>
          <w:rFonts w:hint="eastAsia" w:ascii="宋体" w:hAnsi="宋体" w:cs="宋体"/>
          <w:color w:val="000000"/>
          <w:sz w:val="22"/>
          <w:szCs w:val="22"/>
        </w:rPr>
        <w:t>②地方各级人大在本行政区域内负有</w:t>
      </w:r>
      <w:r>
        <w:rPr>
          <w:rFonts w:hint="eastAsia" w:ascii="楷体" w:hAnsi="楷体" w:eastAsia="楷体" w:cs="楷体"/>
          <w:b/>
          <w:bCs/>
          <w:color w:val="FF0000"/>
          <w:sz w:val="22"/>
          <w:szCs w:val="22"/>
          <w:u w:val="single"/>
        </w:rPr>
        <w:t>保证宪法和法律</w:t>
      </w:r>
      <w:r>
        <w:rPr>
          <w:rFonts w:hint="eastAsia" w:ascii="宋体" w:hAnsi="宋体" w:cs="宋体"/>
          <w:color w:val="000000"/>
          <w:sz w:val="22"/>
          <w:szCs w:val="22"/>
        </w:rPr>
        <w:t>实施的职责。</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3.我国宪法监督的内容是什么？</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楷体" w:hAnsi="楷体" w:eastAsia="楷体" w:cs="楷体"/>
          <w:b/>
          <w:bCs/>
          <w:color w:val="FF0000"/>
          <w:sz w:val="22"/>
          <w:szCs w:val="22"/>
          <w:u w:val="single"/>
        </w:rPr>
        <w:t>合宪性审查和监督</w:t>
      </w:r>
      <w:r>
        <w:rPr>
          <w:rFonts w:ascii="宋体" w:hAnsi="宋体" w:cs="宋体"/>
          <w:color w:val="000000"/>
          <w:sz w:val="22"/>
          <w:szCs w:val="22"/>
        </w:rPr>
        <w:t>，即审查法律、法规等规范性法律文件的合宪性，使其与宪法不</w:t>
      </w:r>
      <w:r>
        <w:rPr>
          <w:rFonts w:hint="eastAsia" w:ascii="宋体" w:hAnsi="宋体" w:cs="宋体"/>
          <w:color w:val="000000"/>
          <w:sz w:val="22"/>
          <w:szCs w:val="22"/>
        </w:rPr>
        <w:t>抵触；</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审查</w:t>
      </w:r>
      <w:r>
        <w:rPr>
          <w:rFonts w:ascii="楷体" w:hAnsi="楷体" w:eastAsia="楷体" w:cs="楷体"/>
          <w:b/>
          <w:bCs/>
          <w:color w:val="FF0000"/>
          <w:sz w:val="22"/>
          <w:szCs w:val="22"/>
          <w:u w:val="single"/>
        </w:rPr>
        <w:t>国家机关</w:t>
      </w:r>
      <w:r>
        <w:rPr>
          <w:rFonts w:ascii="宋体" w:hAnsi="宋体" w:cs="宋体"/>
          <w:color w:val="000000"/>
          <w:sz w:val="22"/>
          <w:szCs w:val="22"/>
        </w:rPr>
        <w:t>及其工作人员等的违宪行为，追究其违宪责任，维护宪法权威。</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4.如何加强宪法监督？（如何健全宪法实施和监督制度？）</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①要完善全国人大及其常委会</w:t>
      </w:r>
      <w:r>
        <w:rPr>
          <w:rFonts w:hint="eastAsia" w:ascii="楷体" w:hAnsi="楷体" w:eastAsia="楷体" w:cs="楷体"/>
          <w:b/>
          <w:bCs/>
          <w:color w:val="FF0000"/>
          <w:sz w:val="22"/>
          <w:szCs w:val="22"/>
          <w:u w:val="single"/>
        </w:rPr>
        <w:t>宪法监督制度</w:t>
      </w:r>
      <w:r>
        <w:rPr>
          <w:rFonts w:hint="eastAsia" w:ascii="宋体" w:hAnsi="宋体" w:cs="宋体"/>
          <w:color w:val="000000"/>
          <w:sz w:val="22"/>
          <w:szCs w:val="22"/>
        </w:rPr>
        <w:t>，健全监督机制和程序，使其更好担负起宪法监督职责。</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②要健全</w:t>
      </w:r>
      <w:r>
        <w:rPr>
          <w:rFonts w:hint="eastAsia" w:ascii="楷体" w:hAnsi="楷体" w:eastAsia="楷体" w:cs="楷体"/>
          <w:b/>
          <w:bCs/>
          <w:color w:val="FF0000"/>
          <w:sz w:val="22"/>
          <w:szCs w:val="22"/>
          <w:u w:val="single"/>
        </w:rPr>
        <w:t>宪法解释程序机制</w:t>
      </w:r>
      <w:r>
        <w:rPr>
          <w:rFonts w:hint="eastAsia" w:ascii="宋体" w:hAnsi="宋体" w:cs="宋体"/>
          <w:color w:val="000000"/>
          <w:sz w:val="22"/>
          <w:szCs w:val="22"/>
        </w:rPr>
        <w:t>，推进合宪性审查工作，加强备案审查制度和能力建设，加强对宪法实施情况的监督检查，维护宪法权威。</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③对于各种违反宪法的行为，都必须予以追究和纠正。</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5.</w:t>
      </w:r>
      <w:r>
        <w:rPr>
          <w:rFonts w:hint="eastAsia" w:ascii="黑体" w:hAnsi="黑体" w:eastAsia="黑体"/>
          <w:b/>
          <w:color w:val="FF0000"/>
          <w:sz w:val="22"/>
          <w:szCs w:val="22"/>
        </w:rPr>
        <w:t>★</w:t>
      </w:r>
      <w:r>
        <w:rPr>
          <w:rFonts w:hint="eastAsia" w:ascii="黑体" w:hAnsi="黑体" w:eastAsia="黑体"/>
          <w:b/>
          <w:color w:val="000000"/>
          <w:sz w:val="22"/>
          <w:szCs w:val="22"/>
        </w:rPr>
        <w:t>为了增强公民的宪法意识，国家采取了哪些措施？</w:t>
      </w:r>
    </w:p>
    <w:p>
      <w:pPr>
        <w:spacing w:line="340" w:lineRule="exact"/>
        <w:ind w:firstLine="220" w:firstLineChars="100"/>
        <w:rPr>
          <w:rFonts w:ascii="宋体" w:hAnsi="宋体" w:cs="宋体"/>
          <w:color w:val="000000"/>
          <w:sz w:val="22"/>
          <w:szCs w:val="22"/>
        </w:rPr>
      </w:pPr>
      <w:r>
        <w:rPr>
          <w:rFonts w:ascii="宋体" w:hAnsi="宋体" w:cs="宋体"/>
          <w:color w:val="000000"/>
          <w:sz w:val="22"/>
          <w:szCs w:val="22"/>
        </w:rPr>
        <w:t>设立</w:t>
      </w:r>
      <w:r>
        <w:rPr>
          <w:rFonts w:ascii="楷体" w:hAnsi="楷体" w:eastAsia="楷体" w:cs="楷体"/>
          <w:b/>
          <w:bCs/>
          <w:color w:val="FF0000"/>
          <w:sz w:val="22"/>
          <w:szCs w:val="22"/>
          <w:u w:val="single"/>
        </w:rPr>
        <w:t>国家宪法日</w:t>
      </w:r>
      <w:r>
        <w:rPr>
          <w:rFonts w:ascii="宋体" w:hAnsi="宋体" w:cs="宋体"/>
          <w:color w:val="000000"/>
          <w:sz w:val="22"/>
          <w:szCs w:val="22"/>
        </w:rPr>
        <w:t>、建立</w:t>
      </w:r>
      <w:r>
        <w:rPr>
          <w:rFonts w:ascii="楷体" w:hAnsi="楷体" w:eastAsia="楷体" w:cs="楷体"/>
          <w:b/>
          <w:bCs/>
          <w:color w:val="FF0000"/>
          <w:sz w:val="22"/>
          <w:szCs w:val="22"/>
          <w:u w:val="single"/>
        </w:rPr>
        <w:t>宪法宣誓制度</w:t>
      </w:r>
      <w:r>
        <w:rPr>
          <w:rFonts w:hint="eastAsia" w:ascii="宋体" w:hAnsi="宋体" w:cs="宋体"/>
          <w:color w:val="000000"/>
          <w:sz w:val="22"/>
          <w:szCs w:val="22"/>
        </w:rPr>
        <w:t>等</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二、增强宪法意识</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1.为什么要增强宪法意识？</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①加强宪法监督，既需要完备的制度措施，更需要人们增强</w:t>
      </w:r>
      <w:r>
        <w:rPr>
          <w:rFonts w:hint="eastAsia" w:ascii="楷体" w:hAnsi="楷体" w:eastAsia="楷体" w:cs="楷体"/>
          <w:b/>
          <w:bCs/>
          <w:color w:val="FF0000"/>
          <w:sz w:val="22"/>
          <w:szCs w:val="22"/>
          <w:u w:val="single"/>
        </w:rPr>
        <w:t>宪法意识</w:t>
      </w:r>
      <w:r>
        <w:rPr>
          <w:rFonts w:hint="eastAsia" w:ascii="宋体" w:hAnsi="宋体" w:cs="宋体"/>
          <w:color w:val="000000"/>
          <w:sz w:val="22"/>
          <w:szCs w:val="22"/>
        </w:rPr>
        <w:t>。</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②宪法与我们每个人息息相关，我们的</w:t>
      </w:r>
      <w:r>
        <w:rPr>
          <w:rFonts w:hint="eastAsia" w:ascii="楷体" w:hAnsi="楷体" w:eastAsia="楷体" w:cs="楷体"/>
          <w:b/>
          <w:bCs/>
          <w:color w:val="FF0000"/>
          <w:sz w:val="22"/>
          <w:szCs w:val="22"/>
          <w:u w:val="single"/>
        </w:rPr>
        <w:t>一生</w:t>
      </w:r>
      <w:r>
        <w:rPr>
          <w:rFonts w:hint="eastAsia" w:ascii="宋体" w:hAnsi="宋体" w:cs="宋体"/>
          <w:color w:val="000000"/>
          <w:sz w:val="22"/>
          <w:szCs w:val="22"/>
        </w:rPr>
        <w:t>都离不开宪法的保护。</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公民应如何增强宪法意识？</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我们要增强宪法意识，热爱宪法，捍卫宪法。</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楷体" w:hAnsi="楷体" w:eastAsia="楷体" w:cs="楷体"/>
          <w:b/>
          <w:bCs/>
          <w:color w:val="FF0000"/>
          <w:sz w:val="22"/>
          <w:szCs w:val="22"/>
          <w:u w:val="single"/>
        </w:rPr>
        <w:t>学习宪法</w:t>
      </w:r>
      <w:r>
        <w:rPr>
          <w:rFonts w:hint="eastAsia" w:ascii="宋体" w:hAnsi="宋体" w:cs="宋体"/>
          <w:color w:val="000000"/>
          <w:sz w:val="22"/>
          <w:szCs w:val="22"/>
        </w:rPr>
        <w:t>。我们不仅要了解我国宪法产生和发展的历程，还要在理解我国宪法主要内容的基础上，着重领会我国宪法的原则和精神。同时，还应积极参与宪法宣传活动，让宪法走近群众，深入人心，为增强全社会的宪法意识贡献自己的力量。</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楷体" w:hAnsi="楷体" w:eastAsia="楷体" w:cs="楷体"/>
          <w:b/>
          <w:bCs/>
          <w:color w:val="FF0000"/>
          <w:sz w:val="22"/>
          <w:szCs w:val="22"/>
          <w:u w:val="single"/>
        </w:rPr>
        <w:t>认同宪法</w:t>
      </w:r>
      <w:r>
        <w:rPr>
          <w:rFonts w:hint="eastAsia" w:ascii="宋体" w:hAnsi="宋体" w:cs="宋体"/>
          <w:color w:val="000000"/>
          <w:sz w:val="22"/>
          <w:szCs w:val="22"/>
        </w:rPr>
        <w:t>。我们要理解并认同宪法的价值，增强对宪法的信服和尊崇，自觉接受宪法的指引与要求，让宪法真正铭刻于心，让宪法精神在心中生根发芽，开花结果。</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楷体" w:hAnsi="楷体" w:eastAsia="楷体" w:cs="楷体"/>
          <w:b/>
          <w:bCs/>
          <w:color w:val="FF0000"/>
          <w:sz w:val="22"/>
          <w:szCs w:val="22"/>
          <w:u w:val="single"/>
        </w:rPr>
        <w:t>践行宪法</w:t>
      </w:r>
      <w:r>
        <w:rPr>
          <w:rFonts w:hint="eastAsia" w:ascii="宋体" w:hAnsi="宋体" w:cs="宋体"/>
          <w:color w:val="000000"/>
          <w:sz w:val="22"/>
          <w:szCs w:val="22"/>
        </w:rPr>
        <w:t>。我们要将宪法原则转化为自觉的行为</w:t>
      </w:r>
      <w:r>
        <w:rPr>
          <w:rFonts w:hint="eastAsia" w:ascii="宋体" w:hAnsi="宋体" w:cs="宋体"/>
          <w:color w:val="000000"/>
          <w:sz w:val="22"/>
          <w:szCs w:val="22"/>
          <w:bdr w:val="single" w:color="000000" w:sz="4" w:space="0"/>
        </w:rPr>
        <w:t>准则</w:t>
      </w:r>
      <w:r>
        <w:rPr>
          <w:rFonts w:hint="eastAsia" w:ascii="宋体" w:hAnsi="宋体" w:cs="宋体"/>
          <w:color w:val="000000"/>
          <w:sz w:val="22"/>
          <w:szCs w:val="22"/>
        </w:rPr>
        <w:t>，落实在实际行动上。在日常生活中，我们要严格遵守宪法和法律规定，学会运用宪法精神来分析和解决学习和生活中的实际问题；坚决维护宪法的权威，自觉抵制各种妨碍宪法实施、损害宪法尊严的行为。</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3.为什么要推动宪法实施？</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①宪法的生命在于实施，宪法的权威也在于实施。</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②建设社会主义法治国家，需要我们坚持宪法至上，自觉践行宪法精神，积极推动宪法实施。</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4.实行宪法宣誓制度的意义？</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①有利于强化国家公职人员的宪法意识，让他们珍惜宪法赋予的权力，自觉规范自己的行为；</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②有利于捍卫宪法的地位，维护宪法权威，保证宪法实施；</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③有利于增强公民对宪法的了解和认识，促进公民忠于宪法、遵守宪法、维护宪法；</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④有利于实施依法治国的</w:t>
      </w:r>
      <w:r>
        <w:rPr>
          <w:rFonts w:hint="eastAsia" w:ascii="宋体" w:hAnsi="宋体" w:cs="宋体"/>
          <w:color w:val="000000"/>
          <w:sz w:val="22"/>
          <w:szCs w:val="22"/>
          <w:bdr w:val="single" w:color="000000" w:sz="4" w:space="0"/>
        </w:rPr>
        <w:t>基本方略</w:t>
      </w:r>
      <w:r>
        <w:rPr>
          <w:rFonts w:hint="eastAsia" w:ascii="宋体" w:hAnsi="宋体" w:cs="宋体"/>
          <w:color w:val="000000"/>
          <w:sz w:val="22"/>
          <w:szCs w:val="22"/>
        </w:rPr>
        <w:t>，营造宪法至上、人人信仰的社会氛围，进一步推进法治中国建设。</w:t>
      </w:r>
    </w:p>
    <w:p>
      <w:pPr>
        <w:spacing w:line="320" w:lineRule="exact"/>
        <w:rPr>
          <w:rFonts w:ascii="黑体" w:hAnsi="黑体" w:eastAsia="黑体" w:cs="黑体"/>
          <w:b/>
          <w:color w:val="FF0000"/>
          <w:szCs w:val="21"/>
        </w:rPr>
      </w:pPr>
      <w:r>
        <w:rPr>
          <w:rFonts w:hint="eastAsia" w:ascii="黑体" w:eastAsia="黑体"/>
          <w:b/>
          <w:color w:val="000000"/>
          <w:sz w:val="24"/>
        </w:rPr>
        <w:t>■重要知识</w:t>
      </w:r>
    </w:p>
    <w:p>
      <w:pPr>
        <w:tabs>
          <w:tab w:val="left" w:pos="2100"/>
          <w:tab w:val="left" w:pos="4200"/>
          <w:tab w:val="left" w:pos="6300"/>
        </w:tabs>
        <w:spacing w:line="340" w:lineRule="exact"/>
        <w:ind w:left="196" w:leftChars="1" w:hanging="194" w:hangingChars="92"/>
        <w:jc w:val="left"/>
        <w:rPr>
          <w:rFonts w:ascii="黑体" w:hAnsi="黑体" w:eastAsia="黑体" w:cs="黑体"/>
          <w:b/>
          <w:color w:val="FF0000"/>
          <w:szCs w:val="21"/>
        </w:rPr>
      </w:pPr>
      <w:r>
        <w:rPr>
          <w:rFonts w:hint="eastAsia" w:ascii="黑体" w:hAnsi="黑体" w:eastAsia="黑体" w:cs="黑体"/>
          <w:b/>
          <w:color w:val="FF0000"/>
          <w:szCs w:val="21"/>
        </w:rPr>
        <w:t>根本：</w:t>
      </w:r>
    </w:p>
    <w:p>
      <w:pPr>
        <w:spacing w:line="320" w:lineRule="exact"/>
        <w:jc w:val="left"/>
        <w:rPr>
          <w:rFonts w:ascii="宋体" w:hAnsi="宋体" w:cs="宋体"/>
          <w:color w:val="000000"/>
          <w:sz w:val="22"/>
          <w:szCs w:val="22"/>
        </w:rPr>
      </w:pPr>
      <w:r>
        <w:rPr>
          <w:rFonts w:hint="eastAsia" w:ascii="黑体" w:hAnsi="黑体" w:eastAsia="黑体" w:cs="黑体"/>
          <w:color w:val="000000"/>
          <w:sz w:val="22"/>
          <w:szCs w:val="22"/>
        </w:rPr>
        <w:t>根本制度：</w:t>
      </w:r>
      <w:r>
        <w:rPr>
          <w:rFonts w:hint="eastAsia" w:ascii="楷体" w:hAnsi="楷体" w:eastAsia="楷体" w:cs="楷体"/>
          <w:color w:val="000000"/>
          <w:sz w:val="22"/>
          <w:szCs w:val="22"/>
        </w:rPr>
        <w:t>社会主义制度</w:t>
      </w:r>
    </w:p>
    <w:p>
      <w:pPr>
        <w:spacing w:line="320" w:lineRule="exact"/>
        <w:jc w:val="left"/>
        <w:rPr>
          <w:rFonts w:ascii="黑体" w:hAnsi="黑体" w:eastAsia="黑体" w:cs="黑体"/>
          <w:color w:val="000000"/>
          <w:sz w:val="22"/>
          <w:szCs w:val="22"/>
        </w:rPr>
      </w:pPr>
      <w:r>
        <w:rPr>
          <w:rFonts w:hint="eastAsia" w:ascii="黑体" w:hAnsi="黑体" w:eastAsia="黑体" w:cs="黑体"/>
          <w:color w:val="000000"/>
          <w:sz w:val="22"/>
          <w:szCs w:val="22"/>
        </w:rPr>
        <w:t>根本活动准则：</w:t>
      </w:r>
      <w:r>
        <w:rPr>
          <w:rFonts w:hint="eastAsia" w:ascii="楷体" w:hAnsi="楷体" w:eastAsia="楷体" w:cs="楷体"/>
          <w:color w:val="000000"/>
          <w:sz w:val="22"/>
          <w:szCs w:val="22"/>
        </w:rPr>
        <w:t>宪法</w:t>
      </w:r>
    </w:p>
    <w:p>
      <w:pPr>
        <w:spacing w:line="320" w:lineRule="exact"/>
        <w:jc w:val="left"/>
        <w:rPr>
          <w:rFonts w:ascii="宋体" w:hAnsi="宋体" w:cs="宋体"/>
          <w:color w:val="000000"/>
          <w:sz w:val="22"/>
          <w:szCs w:val="22"/>
        </w:rPr>
      </w:pPr>
      <w:r>
        <w:rPr>
          <w:rFonts w:hint="eastAsia" w:ascii="黑体" w:hAnsi="黑体" w:eastAsia="黑体" w:cs="黑体"/>
          <w:color w:val="000000"/>
          <w:sz w:val="22"/>
          <w:szCs w:val="22"/>
        </w:rPr>
        <w:t>根本大法：</w:t>
      </w:r>
      <w:r>
        <w:rPr>
          <w:rFonts w:hint="eastAsia" w:ascii="楷体" w:hAnsi="楷体" w:eastAsia="楷体" w:cs="楷体"/>
          <w:color w:val="000000"/>
          <w:sz w:val="22"/>
          <w:szCs w:val="22"/>
        </w:rPr>
        <w:t>宪法</w:t>
      </w:r>
    </w:p>
    <w:p>
      <w:pPr>
        <w:spacing w:line="340" w:lineRule="exact"/>
        <w:rPr>
          <w:rFonts w:ascii="宋体" w:hAnsi="宋体" w:cs="宋体"/>
          <w:color w:val="000000"/>
          <w:sz w:val="22"/>
          <w:szCs w:val="22"/>
        </w:rPr>
      </w:pPr>
      <w:r>
        <w:rPr>
          <w:rFonts w:hint="eastAsia" w:ascii="黑体" w:hAnsi="黑体" w:eastAsia="黑体" w:cs="黑体"/>
          <w:color w:val="000000"/>
          <w:sz w:val="22"/>
          <w:szCs w:val="22"/>
        </w:rPr>
        <w:t>党的根本宗旨</w:t>
      </w:r>
      <w:r>
        <w:rPr>
          <w:rFonts w:hint="eastAsia" w:ascii="宋体" w:hAnsi="宋体" w:cs="宋体"/>
          <w:color w:val="000000"/>
          <w:sz w:val="22"/>
          <w:szCs w:val="22"/>
        </w:rPr>
        <w:t>：</w:t>
      </w:r>
      <w:r>
        <w:rPr>
          <w:rFonts w:hint="eastAsia" w:ascii="楷体" w:hAnsi="楷体" w:eastAsia="楷体" w:cs="楷体"/>
          <w:color w:val="000000"/>
          <w:sz w:val="22"/>
          <w:szCs w:val="22"/>
        </w:rPr>
        <w:t>全心全意为人民服务</w:t>
      </w:r>
    </w:p>
    <w:p>
      <w:pPr>
        <w:spacing w:line="340" w:lineRule="exact"/>
        <w:rPr>
          <w:rFonts w:ascii="宋体" w:hAnsi="宋体" w:cs="宋体"/>
          <w:color w:val="000000"/>
          <w:sz w:val="22"/>
          <w:szCs w:val="22"/>
        </w:rPr>
      </w:pPr>
      <w:r>
        <w:rPr>
          <w:rFonts w:hint="eastAsia" w:ascii="黑体" w:hAnsi="黑体" w:eastAsia="黑体" w:cs="黑体"/>
          <w:color w:val="000000"/>
          <w:sz w:val="22"/>
          <w:szCs w:val="22"/>
        </w:rPr>
        <w:t>国家的根本任务</w:t>
      </w:r>
      <w:r>
        <w:rPr>
          <w:rFonts w:hint="eastAsia" w:ascii="宋体" w:hAnsi="宋体" w:cs="宋体"/>
          <w:color w:val="000000"/>
          <w:sz w:val="22"/>
          <w:szCs w:val="22"/>
        </w:rPr>
        <w:t>：</w:t>
      </w:r>
      <w:r>
        <w:rPr>
          <w:rFonts w:hint="eastAsia" w:ascii="楷体" w:hAnsi="楷体" w:eastAsia="楷体" w:cs="楷体"/>
          <w:color w:val="000000"/>
          <w:sz w:val="22"/>
          <w:szCs w:val="22"/>
        </w:rPr>
        <w:t>沿着中国特色社会主义道路，集中力量进行社会主义现代化建设</w:t>
      </w:r>
      <w:r>
        <w:rPr>
          <w:rFonts w:hint="eastAsia" w:ascii="宋体" w:hAnsi="宋体" w:cs="宋体"/>
          <w:color w:val="000000"/>
          <w:sz w:val="22"/>
          <w:szCs w:val="22"/>
        </w:rPr>
        <w:t>。</w:t>
      </w:r>
    </w:p>
    <w:p>
      <w:pPr>
        <w:spacing w:line="320" w:lineRule="exact"/>
        <w:jc w:val="center"/>
        <w:rPr>
          <w:rFonts w:ascii="楷体_GB2312" w:hAnsi="宋体" w:eastAsia="楷体_GB2312"/>
          <w:b/>
          <w:color w:val="000000"/>
          <w:sz w:val="28"/>
          <w:szCs w:val="28"/>
        </w:rPr>
      </w:pPr>
    </w:p>
    <w:p>
      <w:pPr>
        <w:spacing w:line="320" w:lineRule="exact"/>
        <w:jc w:val="center"/>
        <w:rPr>
          <w:rFonts w:ascii="楷体_GB2312" w:hAnsi="宋体" w:eastAsia="楷体_GB2312"/>
          <w:b/>
          <w:color w:val="000000"/>
          <w:sz w:val="28"/>
          <w:szCs w:val="28"/>
        </w:rPr>
      </w:pPr>
      <w:r>
        <w:rPr>
          <w:rFonts w:hint="eastAsia" w:ascii="楷体_GB2312" w:hAnsi="宋体" w:eastAsia="楷体_GB2312"/>
          <w:b/>
          <w:color w:val="000000"/>
          <w:sz w:val="28"/>
          <w:szCs w:val="28"/>
        </w:rPr>
        <w:t>第二单元 理解权利义务</w:t>
      </w:r>
    </w:p>
    <w:p>
      <w:pPr>
        <w:spacing w:line="320" w:lineRule="exact"/>
        <w:jc w:val="center"/>
        <w:rPr>
          <w:rFonts w:ascii="楷体_GB2312" w:hAnsi="宋体" w:eastAsia="楷体_GB2312"/>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3.1公民基本权利</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一、政治权利和自由</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我国宪法规定的公民基本权利有哪些？</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楷体" w:hAnsi="楷体" w:eastAsia="楷体" w:cs="楷体"/>
          <w:b/>
          <w:bCs/>
          <w:color w:val="FF0000"/>
          <w:sz w:val="22"/>
          <w:szCs w:val="22"/>
          <w:u w:val="single"/>
        </w:rPr>
        <w:t>政治权利和自由</w:t>
      </w:r>
      <w:r>
        <w:rPr>
          <w:rFonts w:hint="eastAsia" w:ascii="宋体" w:hAnsi="宋体" w:cs="宋体"/>
          <w:color w:val="000000"/>
          <w:sz w:val="22"/>
          <w:szCs w:val="22"/>
        </w:rPr>
        <w:t>:选举权和被选举权、政治自由和监督权等。</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楷体" w:hAnsi="楷体" w:eastAsia="楷体" w:cs="楷体"/>
          <w:b/>
          <w:bCs/>
          <w:color w:val="FF0000"/>
          <w:sz w:val="22"/>
          <w:szCs w:val="22"/>
          <w:u w:val="single"/>
        </w:rPr>
        <w:t>人身自由</w:t>
      </w:r>
      <w:r>
        <w:rPr>
          <w:rFonts w:hint="eastAsia" w:ascii="宋体" w:hAnsi="宋体" w:cs="宋体"/>
          <w:color w:val="000000"/>
          <w:sz w:val="22"/>
          <w:szCs w:val="22"/>
        </w:rPr>
        <w:t>:人身自由不受侵犯，人格尊严不受侵犯，住宅不受侵犯，通信自由和通信秘密受法律保护。</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楷体" w:hAnsi="楷体" w:eastAsia="楷体" w:cs="楷体"/>
          <w:b/>
          <w:bCs/>
          <w:color w:val="FF0000"/>
          <w:sz w:val="22"/>
          <w:szCs w:val="22"/>
          <w:u w:val="single"/>
        </w:rPr>
        <w:t>社会经济与文化教育权利</w:t>
      </w:r>
      <w:r>
        <w:rPr>
          <w:rFonts w:hint="eastAsia" w:ascii="宋体" w:hAnsi="宋体" w:cs="宋体"/>
          <w:color w:val="000000"/>
          <w:sz w:val="22"/>
          <w:szCs w:val="22"/>
        </w:rPr>
        <w:t>:财产权、劳动权、物质帮助权、受教育权、文化权利。</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④</w:t>
      </w:r>
      <w:r>
        <w:rPr>
          <w:rFonts w:hint="eastAsia" w:ascii="楷体" w:hAnsi="楷体" w:eastAsia="楷体" w:cs="楷体"/>
          <w:b/>
          <w:bCs/>
          <w:color w:val="FF0000"/>
          <w:sz w:val="22"/>
          <w:szCs w:val="22"/>
          <w:u w:val="single"/>
        </w:rPr>
        <w:t>其他权利</w:t>
      </w:r>
      <w:r>
        <w:rPr>
          <w:rFonts w:hint="eastAsia" w:ascii="宋体" w:hAnsi="宋体" w:cs="宋体"/>
          <w:color w:val="000000"/>
          <w:sz w:val="22"/>
          <w:szCs w:val="22"/>
        </w:rPr>
        <w:t>:平等权，宗教信仰自由，妇女、儿童和残疾人等特定人群的权利受到宪法和法律的特殊保障。</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我国公民享有哪些政治权利和自由？</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选举权和被选举权</w:t>
      </w:r>
      <w:r>
        <w:rPr>
          <w:rFonts w:hint="eastAsia" w:ascii="宋体" w:hAnsi="宋体" w:cs="宋体"/>
          <w:color w:val="000000"/>
          <w:sz w:val="22"/>
          <w:szCs w:val="22"/>
        </w:rPr>
        <w:t>:</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a.</w:t>
      </w:r>
      <w:r>
        <w:rPr>
          <w:rFonts w:hint="eastAsia" w:ascii="黑体" w:hAnsi="黑体" w:eastAsia="黑体" w:cs="黑体"/>
          <w:color w:val="000000"/>
          <w:sz w:val="22"/>
          <w:szCs w:val="22"/>
        </w:rPr>
        <w:t>条件</w:t>
      </w:r>
      <w:r>
        <w:rPr>
          <w:rFonts w:hint="eastAsia" w:ascii="宋体" w:hAnsi="宋体" w:cs="宋体"/>
          <w:color w:val="000000"/>
          <w:sz w:val="22"/>
          <w:szCs w:val="22"/>
        </w:rPr>
        <w:t>：我国年满</w:t>
      </w:r>
      <w:r>
        <w:rPr>
          <w:rFonts w:hint="eastAsia" w:ascii="楷体" w:hAnsi="楷体" w:eastAsia="楷体" w:cs="楷体"/>
          <w:b/>
          <w:bCs/>
          <w:color w:val="FF0000"/>
          <w:sz w:val="22"/>
          <w:szCs w:val="22"/>
          <w:u w:val="single"/>
        </w:rPr>
        <w:t>十八周岁</w:t>
      </w:r>
      <w:r>
        <w:rPr>
          <w:rFonts w:hint="eastAsia" w:ascii="宋体" w:hAnsi="宋体" w:cs="宋体"/>
          <w:color w:val="000000"/>
          <w:sz w:val="22"/>
          <w:szCs w:val="22"/>
        </w:rPr>
        <w:t>的公民，不分民族、种族、性别、职业、家庭出身、宗教信仰、教育程度、财产状况、居住期限，都有选举权和被选举权；但是依照法律被剥夺政治权利的人除外。</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b.</w:t>
      </w:r>
      <w:r>
        <w:rPr>
          <w:rFonts w:hint="eastAsia" w:ascii="黑体" w:hAnsi="黑体" w:eastAsia="黑体" w:cs="黑体"/>
          <w:color w:val="000000"/>
          <w:sz w:val="22"/>
          <w:szCs w:val="22"/>
        </w:rPr>
        <w:t>重要性</w:t>
      </w:r>
      <w:r>
        <w:rPr>
          <w:rFonts w:hint="eastAsia" w:ascii="宋体" w:hAnsi="宋体" w:cs="宋体"/>
          <w:color w:val="000000"/>
          <w:sz w:val="22"/>
          <w:szCs w:val="22"/>
        </w:rPr>
        <w:t>：选举权和被选举权是公民的一项基本政治权利，行使这项权利是公民参与管理国家和管理社会的</w:t>
      </w:r>
      <w:r>
        <w:rPr>
          <w:rFonts w:hint="eastAsia" w:ascii="宋体" w:hAnsi="宋体" w:cs="宋体"/>
          <w:color w:val="000000"/>
          <w:sz w:val="22"/>
          <w:szCs w:val="22"/>
          <w:bdr w:val="single" w:color="000000" w:sz="4" w:space="0"/>
        </w:rPr>
        <w:t>基础</w:t>
      </w:r>
      <w:r>
        <w:rPr>
          <w:rFonts w:hint="eastAsia" w:ascii="宋体" w:hAnsi="宋体" w:cs="宋体"/>
          <w:color w:val="000000"/>
          <w:sz w:val="22"/>
          <w:szCs w:val="22"/>
        </w:rPr>
        <w:t>。</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政治自由:</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a.</w:t>
      </w:r>
      <w:r>
        <w:rPr>
          <w:rFonts w:hint="eastAsia" w:ascii="黑体" w:hAnsi="黑体" w:eastAsia="黑体" w:cs="黑体"/>
          <w:color w:val="000000"/>
          <w:sz w:val="22"/>
          <w:szCs w:val="22"/>
        </w:rPr>
        <w:t>内容</w:t>
      </w:r>
      <w:r>
        <w:rPr>
          <w:rFonts w:hint="eastAsia" w:ascii="宋体" w:hAnsi="宋体" w:cs="宋体"/>
          <w:color w:val="000000"/>
          <w:sz w:val="22"/>
          <w:szCs w:val="22"/>
        </w:rPr>
        <w:t>：我国公民有言论、出版、集会、结社、游行、示威的自由。</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b.</w:t>
      </w:r>
      <w:r>
        <w:rPr>
          <w:rFonts w:hint="eastAsia" w:ascii="黑体" w:hAnsi="黑体" w:eastAsia="黑体" w:cs="黑体"/>
          <w:color w:val="000000"/>
          <w:sz w:val="22"/>
          <w:szCs w:val="22"/>
        </w:rPr>
        <w:t>重要性</w:t>
      </w:r>
      <w:r>
        <w:rPr>
          <w:rFonts w:hint="eastAsia" w:ascii="宋体" w:hAnsi="宋体" w:cs="宋体"/>
          <w:color w:val="000000"/>
          <w:sz w:val="22"/>
          <w:szCs w:val="22"/>
        </w:rPr>
        <w:t>：公民享有政治自由，有助于公民参与</w:t>
      </w:r>
      <w:r>
        <w:rPr>
          <w:rFonts w:hint="eastAsia" w:ascii="楷体" w:hAnsi="楷体" w:eastAsia="楷体" w:cs="楷体"/>
          <w:b/>
          <w:bCs/>
          <w:color w:val="FF0000"/>
          <w:sz w:val="22"/>
          <w:szCs w:val="22"/>
          <w:u w:val="single"/>
        </w:rPr>
        <w:t>国家政治生活</w:t>
      </w:r>
      <w:r>
        <w:rPr>
          <w:rFonts w:hint="eastAsia" w:ascii="宋体" w:hAnsi="宋体" w:cs="宋体"/>
          <w:color w:val="000000"/>
          <w:sz w:val="22"/>
          <w:szCs w:val="22"/>
        </w:rPr>
        <w:t>，充分表达自己的意愿。</w:t>
      </w:r>
    </w:p>
    <w:p>
      <w:pPr>
        <w:spacing w:line="340" w:lineRule="exact"/>
        <w:ind w:firstLine="220" w:firstLineChars="100"/>
        <w:rPr>
          <w:rFonts w:ascii="黑体" w:hAnsi="黑体" w:eastAsia="黑体" w:cs="黑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监督权:</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a.</w:t>
      </w:r>
      <w:r>
        <w:rPr>
          <w:rFonts w:hint="eastAsia" w:ascii="黑体" w:hAnsi="黑体" w:eastAsia="黑体" w:cs="黑体"/>
          <w:color w:val="000000"/>
          <w:sz w:val="22"/>
          <w:szCs w:val="22"/>
        </w:rPr>
        <w:t>内容</w:t>
      </w:r>
      <w:r>
        <w:rPr>
          <w:rFonts w:hint="eastAsia" w:ascii="宋体" w:hAnsi="宋体" w:cs="宋体"/>
          <w:color w:val="000000"/>
          <w:sz w:val="22"/>
          <w:szCs w:val="22"/>
        </w:rPr>
        <w:t>：我国公民对于任何国家机关和国家工作人员，有提出</w:t>
      </w:r>
      <w:r>
        <w:rPr>
          <w:rFonts w:hint="eastAsia" w:ascii="楷体" w:hAnsi="楷体" w:eastAsia="楷体" w:cs="楷体"/>
          <w:b/>
          <w:bCs/>
          <w:color w:val="FF0000"/>
          <w:sz w:val="22"/>
          <w:szCs w:val="22"/>
          <w:u w:val="single"/>
        </w:rPr>
        <w:t>批评和建议</w:t>
      </w:r>
      <w:r>
        <w:rPr>
          <w:rFonts w:hint="eastAsia" w:ascii="宋体" w:hAnsi="宋体" w:cs="宋体"/>
          <w:color w:val="000000"/>
          <w:sz w:val="22"/>
          <w:szCs w:val="22"/>
        </w:rPr>
        <w:t>的权利；对于任何国家机关和国家工作人员的违法失职行为，有向有关国家机关提出申诉、控告或者检举的权利，但是不得捏造或者歪曲事实进行诬告陷害。</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b.</w:t>
      </w:r>
      <w:r>
        <w:rPr>
          <w:rFonts w:hint="eastAsia" w:ascii="黑体" w:hAnsi="黑体" w:eastAsia="黑体" w:cs="黑体"/>
          <w:color w:val="000000"/>
          <w:sz w:val="22"/>
          <w:szCs w:val="22"/>
        </w:rPr>
        <w:t>重要性</w:t>
      </w:r>
      <w:r>
        <w:rPr>
          <w:rFonts w:hint="eastAsia" w:ascii="宋体" w:hAnsi="宋体" w:cs="宋体"/>
          <w:color w:val="000000"/>
          <w:sz w:val="22"/>
          <w:szCs w:val="22"/>
        </w:rPr>
        <w:t>：有助于国家机关及其工作人员依法行使权力，全心全意为人民服务。</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二、人身自由</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1.人身自由</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含义</w:t>
      </w:r>
      <w:r>
        <w:rPr>
          <w:rFonts w:hint="eastAsia" w:ascii="宋体" w:hAnsi="宋体" w:cs="宋体"/>
          <w:color w:val="000000"/>
          <w:sz w:val="22"/>
          <w:szCs w:val="22"/>
        </w:rPr>
        <w:t>：人身自由是指公民的人身不受非法侵犯的自由。</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内容</w:t>
      </w:r>
      <w:r>
        <w:rPr>
          <w:rFonts w:hint="eastAsia" w:ascii="宋体" w:hAnsi="宋体" w:cs="宋体"/>
          <w:color w:val="000000"/>
          <w:sz w:val="22"/>
          <w:szCs w:val="22"/>
        </w:rPr>
        <w:t>：包括</w:t>
      </w:r>
      <w:r>
        <w:rPr>
          <w:rFonts w:hint="eastAsia" w:ascii="楷体" w:hAnsi="楷体" w:eastAsia="楷体" w:cs="楷体"/>
          <w:b/>
          <w:bCs/>
          <w:color w:val="FF0000"/>
          <w:sz w:val="22"/>
          <w:szCs w:val="22"/>
          <w:u w:val="single"/>
        </w:rPr>
        <w:t>人身自由</w:t>
      </w:r>
      <w:r>
        <w:rPr>
          <w:rFonts w:hint="eastAsia" w:ascii="宋体" w:hAnsi="宋体" w:cs="宋体"/>
          <w:color w:val="000000"/>
          <w:sz w:val="22"/>
          <w:szCs w:val="22"/>
        </w:rPr>
        <w:t>不受侵犯，</w:t>
      </w:r>
      <w:r>
        <w:rPr>
          <w:rFonts w:hint="eastAsia" w:ascii="楷体" w:hAnsi="楷体" w:eastAsia="楷体" w:cs="楷体"/>
          <w:b/>
          <w:bCs/>
          <w:color w:val="FF0000"/>
          <w:sz w:val="22"/>
          <w:szCs w:val="22"/>
          <w:u w:val="single"/>
        </w:rPr>
        <w:t>人格尊严</w:t>
      </w:r>
      <w:r>
        <w:rPr>
          <w:rFonts w:hint="eastAsia" w:ascii="宋体" w:hAnsi="宋体" w:cs="宋体"/>
          <w:color w:val="000000"/>
          <w:sz w:val="22"/>
          <w:szCs w:val="22"/>
        </w:rPr>
        <w:t>不受侵犯，</w:t>
      </w:r>
      <w:r>
        <w:rPr>
          <w:rFonts w:hint="eastAsia" w:ascii="楷体" w:hAnsi="楷体" w:eastAsia="楷体" w:cs="楷体"/>
          <w:b/>
          <w:bCs/>
          <w:color w:val="FF0000"/>
          <w:sz w:val="22"/>
          <w:szCs w:val="22"/>
          <w:u w:val="single"/>
        </w:rPr>
        <w:t>住宅</w:t>
      </w:r>
      <w:r>
        <w:rPr>
          <w:rFonts w:hint="eastAsia" w:ascii="宋体" w:hAnsi="宋体" w:cs="宋体"/>
          <w:color w:val="000000"/>
          <w:sz w:val="22"/>
          <w:szCs w:val="22"/>
        </w:rPr>
        <w:t>不受侵犯，</w:t>
      </w:r>
      <w:r>
        <w:rPr>
          <w:rFonts w:hint="eastAsia" w:ascii="楷体" w:hAnsi="楷体" w:eastAsia="楷体" w:cs="楷体"/>
          <w:b/>
          <w:bCs/>
          <w:color w:val="FF0000"/>
          <w:sz w:val="22"/>
          <w:szCs w:val="22"/>
          <w:u w:val="single"/>
        </w:rPr>
        <w:t>通信自由和通信秘密受法律保护</w:t>
      </w:r>
      <w:r>
        <w:rPr>
          <w:rFonts w:hint="eastAsia" w:ascii="宋体" w:hAnsi="宋体" w:cs="宋体"/>
          <w:color w:val="000000"/>
          <w:sz w:val="22"/>
          <w:szCs w:val="22"/>
        </w:rPr>
        <w:t>。</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ascii="黑体" w:hAnsi="黑体" w:eastAsia="黑体" w:cs="黑体"/>
          <w:color w:val="000000"/>
          <w:sz w:val="22"/>
          <w:szCs w:val="22"/>
        </w:rPr>
        <w:t>重要性</w:t>
      </w:r>
      <w:r>
        <w:rPr>
          <w:rFonts w:ascii="宋体" w:hAnsi="宋体" w:cs="宋体"/>
          <w:color w:val="000000"/>
          <w:sz w:val="22"/>
          <w:szCs w:val="22"/>
        </w:rPr>
        <w:t>：人身自由是公民</w:t>
      </w:r>
      <w:r>
        <w:rPr>
          <w:rFonts w:ascii="楷体" w:hAnsi="楷体" w:eastAsia="楷体" w:cs="楷体"/>
          <w:b/>
          <w:bCs/>
          <w:color w:val="FF0000"/>
          <w:sz w:val="22"/>
          <w:szCs w:val="22"/>
          <w:u w:val="single"/>
        </w:rPr>
        <w:t>最基本</w:t>
      </w:r>
      <w:r>
        <w:rPr>
          <w:rFonts w:ascii="宋体" w:hAnsi="宋体" w:cs="宋体"/>
          <w:color w:val="000000"/>
          <w:sz w:val="22"/>
          <w:szCs w:val="22"/>
        </w:rPr>
        <w:t>、</w:t>
      </w:r>
      <w:r>
        <w:rPr>
          <w:rFonts w:ascii="楷体" w:hAnsi="楷体" w:eastAsia="楷体" w:cs="楷体"/>
          <w:b/>
          <w:bCs/>
          <w:color w:val="FF0000"/>
          <w:sz w:val="22"/>
          <w:szCs w:val="22"/>
          <w:u w:val="single"/>
        </w:rPr>
        <w:t>最重要</w:t>
      </w:r>
      <w:r>
        <w:rPr>
          <w:rFonts w:ascii="宋体" w:hAnsi="宋体" w:cs="宋体"/>
          <w:color w:val="000000"/>
          <w:sz w:val="22"/>
          <w:szCs w:val="22"/>
        </w:rPr>
        <w:t>的权利，只有在人身自由得到保障的前提下，公民才能独立、自由、有尊严地生活。</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2.人身自由不受侵犯</w:t>
      </w:r>
    </w:p>
    <w:p>
      <w:pPr>
        <w:spacing w:line="340" w:lineRule="exact"/>
        <w:ind w:firstLine="220" w:firstLineChars="100"/>
        <w:rPr>
          <w:rFonts w:ascii="宋体" w:hAnsi="宋体" w:cs="宋体"/>
          <w:color w:val="000000"/>
          <w:sz w:val="22"/>
          <w:szCs w:val="22"/>
        </w:rPr>
      </w:pPr>
      <w:r>
        <w:rPr>
          <w:rFonts w:hint="eastAsia" w:ascii="黑体" w:hAnsi="黑体" w:eastAsia="黑体" w:cs="黑体"/>
          <w:color w:val="000000"/>
          <w:sz w:val="22"/>
          <w:szCs w:val="22"/>
        </w:rPr>
        <w:t>宪法规定</w:t>
      </w:r>
      <w:r>
        <w:rPr>
          <w:rFonts w:hint="eastAsia" w:ascii="宋体" w:hAnsi="宋体" w:cs="宋体"/>
          <w:color w:val="000000"/>
          <w:sz w:val="22"/>
          <w:szCs w:val="22"/>
        </w:rPr>
        <w:t>：任何公民，非经</w:t>
      </w:r>
      <w:r>
        <w:rPr>
          <w:rFonts w:hint="eastAsia" w:ascii="楷体" w:hAnsi="楷体" w:eastAsia="楷体" w:cs="楷体"/>
          <w:b/>
          <w:bCs/>
          <w:color w:val="FF0000"/>
          <w:sz w:val="22"/>
          <w:szCs w:val="22"/>
          <w:u w:val="single"/>
        </w:rPr>
        <w:t>人民检察院</w:t>
      </w:r>
      <w:r>
        <w:rPr>
          <w:rFonts w:hint="eastAsia" w:ascii="宋体" w:hAnsi="宋体" w:cs="宋体"/>
          <w:color w:val="000000"/>
          <w:sz w:val="22"/>
          <w:szCs w:val="22"/>
        </w:rPr>
        <w:t>批准或者决定或者</w:t>
      </w:r>
      <w:r>
        <w:rPr>
          <w:rFonts w:hint="eastAsia" w:ascii="楷体" w:hAnsi="楷体" w:eastAsia="楷体" w:cs="楷体"/>
          <w:b/>
          <w:bCs/>
          <w:color w:val="FF0000"/>
          <w:sz w:val="22"/>
          <w:szCs w:val="22"/>
          <w:u w:val="single"/>
        </w:rPr>
        <w:t>人民法院</w:t>
      </w:r>
      <w:r>
        <w:rPr>
          <w:rFonts w:hint="eastAsia" w:ascii="宋体" w:hAnsi="宋体" w:cs="宋体"/>
          <w:color w:val="000000"/>
          <w:sz w:val="22"/>
          <w:szCs w:val="22"/>
        </w:rPr>
        <w:t>决定，并由</w:t>
      </w:r>
      <w:r>
        <w:rPr>
          <w:rFonts w:hint="eastAsia" w:ascii="楷体" w:hAnsi="楷体" w:eastAsia="楷体" w:cs="楷体"/>
          <w:b/>
          <w:bCs/>
          <w:color w:val="FF0000"/>
          <w:sz w:val="22"/>
          <w:szCs w:val="22"/>
          <w:u w:val="single"/>
        </w:rPr>
        <w:t>公安机关</w:t>
      </w:r>
      <w:r>
        <w:rPr>
          <w:rFonts w:hint="eastAsia" w:ascii="宋体" w:hAnsi="宋体" w:cs="宋体"/>
          <w:color w:val="000000"/>
          <w:sz w:val="22"/>
          <w:szCs w:val="22"/>
        </w:rPr>
        <w:t>执行，不受逮捕。禁止非法拘禁和以其他方法非法剥夺或者限制公民的人身自由，禁止非法搜查公民的身体。</w:t>
      </w:r>
    </w:p>
    <w:p>
      <w:pPr>
        <w:rPr>
          <w:rFonts w:ascii="黑体" w:hAnsi="黑体" w:eastAsia="黑体"/>
          <w:b/>
          <w:color w:val="000000"/>
          <w:sz w:val="22"/>
          <w:szCs w:val="22"/>
        </w:rPr>
      </w:pPr>
      <w:r>
        <w:rPr>
          <w:rFonts w:hint="eastAsia" w:ascii="黑体" w:hAnsi="黑体" w:eastAsia="黑体"/>
          <w:b/>
          <w:color w:val="000000"/>
          <w:sz w:val="22"/>
          <w:szCs w:val="22"/>
        </w:rPr>
        <w:t>3.人格尊严不受侵犯</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原因</w:t>
      </w:r>
      <w:r>
        <w:rPr>
          <w:rFonts w:hint="eastAsia" w:ascii="宋体" w:hAnsi="宋体" w:cs="宋体"/>
          <w:color w:val="000000"/>
          <w:sz w:val="22"/>
          <w:szCs w:val="22"/>
        </w:rPr>
        <w:t>：公民都有自我尊重和受人尊重的需要，都应当享有受他人和社会尊重的权利。</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宪法规定</w:t>
      </w:r>
      <w:r>
        <w:rPr>
          <w:rFonts w:hint="eastAsia" w:ascii="宋体" w:hAnsi="宋体" w:cs="宋体"/>
          <w:color w:val="000000"/>
          <w:sz w:val="22"/>
          <w:szCs w:val="22"/>
        </w:rPr>
        <w:t>：公民的人格尊严不受侵犯，禁止用任何方法对公民进行侮辱、诽谤和诬告陷害。</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内容</w:t>
      </w:r>
      <w:r>
        <w:rPr>
          <w:rFonts w:hint="eastAsia" w:ascii="宋体" w:hAnsi="宋体" w:cs="宋体"/>
          <w:color w:val="000000"/>
          <w:sz w:val="22"/>
          <w:szCs w:val="22"/>
        </w:rPr>
        <w:t>：公民的人格尊严权包括</w:t>
      </w:r>
      <w:r>
        <w:rPr>
          <w:rFonts w:hint="eastAsia" w:ascii="楷体" w:hAnsi="楷体" w:eastAsia="楷体" w:cs="楷体"/>
          <w:b/>
          <w:bCs/>
          <w:color w:val="FF0000"/>
          <w:sz w:val="22"/>
          <w:szCs w:val="22"/>
          <w:u w:val="single"/>
        </w:rPr>
        <w:t>名誉权</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荣誉权</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肖像权</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姓名权</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隐私权</w:t>
      </w:r>
      <w:r>
        <w:rPr>
          <w:rFonts w:hint="eastAsia" w:ascii="宋体" w:hAnsi="宋体" w:cs="宋体"/>
          <w:color w:val="000000"/>
          <w:sz w:val="22"/>
          <w:szCs w:val="22"/>
        </w:rPr>
        <w:t>等。</w:t>
      </w:r>
    </w:p>
    <w:p>
      <w:pPr>
        <w:rPr>
          <w:rFonts w:ascii="黑体" w:hAnsi="黑体" w:eastAsia="黑体"/>
          <w:b/>
          <w:color w:val="000000"/>
          <w:sz w:val="22"/>
          <w:szCs w:val="22"/>
        </w:rPr>
      </w:pPr>
      <w:r>
        <w:rPr>
          <w:rFonts w:hint="eastAsia" w:ascii="黑体" w:hAnsi="黑体" w:eastAsia="黑体"/>
          <w:b/>
          <w:color w:val="000000"/>
          <w:sz w:val="22"/>
          <w:szCs w:val="22"/>
        </w:rPr>
        <w:t>4.住宅不受侵犯</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原因</w:t>
      </w:r>
      <w:r>
        <w:rPr>
          <w:rFonts w:hint="eastAsia" w:ascii="宋体" w:hAnsi="宋体" w:cs="宋体"/>
          <w:color w:val="000000"/>
          <w:sz w:val="22"/>
          <w:szCs w:val="22"/>
        </w:rPr>
        <w:t>：住宅是公民享有安宁生活和安全感的私人空间。</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宪法规定</w:t>
      </w:r>
      <w:r>
        <w:rPr>
          <w:rFonts w:hint="eastAsia" w:ascii="宋体" w:hAnsi="宋体" w:cs="宋体"/>
          <w:color w:val="000000"/>
          <w:sz w:val="22"/>
          <w:szCs w:val="22"/>
        </w:rPr>
        <w:t>：公民的住宅不受侵犯，禁止非法搜查或者非法侵入公民的住宅。</w:t>
      </w:r>
    </w:p>
    <w:p>
      <w:pPr>
        <w:rPr>
          <w:rFonts w:ascii="黑体" w:hAnsi="黑体" w:eastAsia="黑体"/>
          <w:b/>
          <w:color w:val="000000"/>
          <w:sz w:val="22"/>
          <w:szCs w:val="22"/>
        </w:rPr>
      </w:pPr>
      <w:r>
        <w:rPr>
          <w:rFonts w:hint="eastAsia" w:ascii="黑体" w:hAnsi="黑体" w:eastAsia="黑体"/>
          <w:b/>
          <w:color w:val="000000"/>
          <w:sz w:val="22"/>
          <w:szCs w:val="22"/>
        </w:rPr>
        <w:t>5.通信自由和通信秘密受法律保护</w:t>
      </w:r>
    </w:p>
    <w:p>
      <w:pPr>
        <w:spacing w:line="340" w:lineRule="exact"/>
        <w:ind w:firstLine="220" w:firstLineChars="100"/>
        <w:rPr>
          <w:rFonts w:ascii="宋体" w:hAnsi="宋体" w:cs="宋体"/>
          <w:color w:val="000000"/>
          <w:sz w:val="22"/>
          <w:szCs w:val="22"/>
        </w:rPr>
      </w:pPr>
      <w:r>
        <w:rPr>
          <w:rFonts w:hint="eastAsia" w:ascii="黑体" w:hAnsi="黑体" w:eastAsia="黑体" w:cs="黑体"/>
          <w:color w:val="000000"/>
          <w:sz w:val="22"/>
          <w:szCs w:val="22"/>
        </w:rPr>
        <w:t>宪法规定：</w:t>
      </w:r>
      <w:r>
        <w:rPr>
          <w:rFonts w:ascii="宋体" w:hAnsi="宋体" w:cs="宋体"/>
          <w:color w:val="000000"/>
          <w:sz w:val="22"/>
          <w:szCs w:val="22"/>
        </w:rPr>
        <w:t>公民的通信自由和通信秘密受</w:t>
      </w:r>
      <w:r>
        <w:rPr>
          <w:rFonts w:hint="eastAsia" w:ascii="宋体" w:hAnsi="宋体" w:cs="宋体"/>
          <w:color w:val="000000"/>
          <w:sz w:val="22"/>
          <w:szCs w:val="22"/>
        </w:rPr>
        <w:t>法律的</w:t>
      </w:r>
      <w:r>
        <w:rPr>
          <w:rFonts w:ascii="宋体" w:hAnsi="宋体" w:cs="宋体"/>
          <w:color w:val="000000"/>
          <w:sz w:val="22"/>
          <w:szCs w:val="22"/>
        </w:rPr>
        <w:t>保护。除因</w:t>
      </w:r>
      <w:r>
        <w:rPr>
          <w:rFonts w:ascii="楷体" w:hAnsi="楷体" w:eastAsia="楷体" w:cs="楷体"/>
          <w:b/>
          <w:bCs/>
          <w:color w:val="FF0000"/>
          <w:sz w:val="22"/>
          <w:szCs w:val="22"/>
          <w:u w:val="single"/>
        </w:rPr>
        <w:t>国家安全</w:t>
      </w:r>
      <w:r>
        <w:rPr>
          <w:rFonts w:ascii="宋体" w:hAnsi="宋体" w:cs="宋体"/>
          <w:color w:val="000000"/>
          <w:sz w:val="22"/>
          <w:szCs w:val="22"/>
        </w:rPr>
        <w:t>或者</w:t>
      </w:r>
      <w:r>
        <w:rPr>
          <w:rFonts w:ascii="楷体" w:hAnsi="楷体" w:eastAsia="楷体" w:cs="楷体"/>
          <w:b/>
          <w:bCs/>
          <w:color w:val="FF0000"/>
          <w:sz w:val="22"/>
          <w:szCs w:val="22"/>
          <w:u w:val="single"/>
        </w:rPr>
        <w:t>追查刑事犯罪</w:t>
      </w:r>
      <w:r>
        <w:rPr>
          <w:rFonts w:ascii="宋体" w:hAnsi="宋体" w:cs="宋体"/>
          <w:color w:val="000000"/>
          <w:sz w:val="22"/>
          <w:szCs w:val="22"/>
        </w:rPr>
        <w:t>的需要，由公安机关或者检察机关依照法律规定的程序对通信进行</w:t>
      </w:r>
      <w:r>
        <w:rPr>
          <w:rFonts w:hint="eastAsia" w:ascii="宋体" w:hAnsi="宋体" w:cs="宋体"/>
          <w:color w:val="000000"/>
          <w:sz w:val="22"/>
          <w:szCs w:val="22"/>
        </w:rPr>
        <w:t>检查</w:t>
      </w:r>
      <w:r>
        <w:rPr>
          <w:rFonts w:ascii="宋体" w:hAnsi="宋体" w:cs="宋体"/>
          <w:color w:val="000000"/>
          <w:sz w:val="22"/>
          <w:szCs w:val="22"/>
        </w:rPr>
        <w:t>外，任何组织</w:t>
      </w:r>
      <w:r>
        <w:rPr>
          <w:rFonts w:hint="eastAsia" w:ascii="宋体" w:hAnsi="宋体" w:cs="宋体"/>
          <w:color w:val="000000"/>
          <w:sz w:val="22"/>
          <w:szCs w:val="22"/>
        </w:rPr>
        <w:t>或者</w:t>
      </w:r>
      <w:r>
        <w:rPr>
          <w:rFonts w:ascii="宋体" w:hAnsi="宋体" w:cs="宋体"/>
          <w:color w:val="000000"/>
          <w:sz w:val="22"/>
          <w:szCs w:val="22"/>
        </w:rPr>
        <w:t>个人不得以任何理由侵犯公民的通信自由和通信秘密。</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三、社会经济与文化教育权利</w:t>
      </w:r>
    </w:p>
    <w:p>
      <w:pPr>
        <w:rPr>
          <w:rFonts w:ascii="黑体" w:hAnsi="黑体" w:eastAsia="黑体"/>
          <w:b/>
          <w:color w:val="000000"/>
          <w:sz w:val="22"/>
          <w:szCs w:val="22"/>
        </w:rPr>
      </w:pPr>
      <w:r>
        <w:rPr>
          <w:rFonts w:hint="eastAsia" w:ascii="黑体" w:hAnsi="黑体" w:eastAsia="黑体"/>
          <w:b/>
          <w:color w:val="000000"/>
          <w:sz w:val="22"/>
          <w:szCs w:val="22"/>
        </w:rPr>
        <w:t>1.</w:t>
      </w:r>
      <w:r>
        <w:rPr>
          <w:rFonts w:ascii="黑体" w:hAnsi="黑体" w:eastAsia="黑体"/>
          <w:b/>
          <w:color w:val="000000"/>
          <w:sz w:val="22"/>
          <w:szCs w:val="22"/>
        </w:rPr>
        <w:t>我国公民的社会经济与文化教育权利包括哪些</w:t>
      </w:r>
      <w:r>
        <w:rPr>
          <w:rFonts w:hint="eastAsia" w:ascii="黑体" w:hAnsi="黑体" w:eastAsia="黑体"/>
          <w:b/>
          <w:color w:val="000000"/>
          <w:sz w:val="22"/>
          <w:szCs w:val="22"/>
        </w:rPr>
        <w:t>？</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楷体" w:hAnsi="楷体" w:eastAsia="楷体" w:cs="楷体"/>
          <w:b/>
          <w:bCs/>
          <w:color w:val="FF0000"/>
          <w:sz w:val="22"/>
          <w:szCs w:val="22"/>
          <w:u w:val="single"/>
        </w:rPr>
        <w:t>财产权</w:t>
      </w:r>
      <w:r>
        <w:rPr>
          <w:rFonts w:hint="eastAsia" w:ascii="宋体" w:hAnsi="宋体" w:cs="宋体"/>
          <w:color w:val="000000"/>
          <w:sz w:val="22"/>
          <w:szCs w:val="22"/>
        </w:rPr>
        <w:t>。</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a.</w:t>
      </w:r>
      <w:r>
        <w:rPr>
          <w:rFonts w:hint="eastAsia" w:ascii="黑体" w:hAnsi="黑体" w:eastAsia="黑体" w:cs="黑体"/>
          <w:color w:val="000000"/>
          <w:sz w:val="22"/>
          <w:szCs w:val="22"/>
        </w:rPr>
        <w:t>重要性</w:t>
      </w:r>
      <w:r>
        <w:rPr>
          <w:rFonts w:hint="eastAsia" w:ascii="宋体" w:hAnsi="宋体" w:cs="宋体"/>
          <w:color w:val="000000"/>
          <w:sz w:val="22"/>
          <w:szCs w:val="22"/>
        </w:rPr>
        <w:t>：我们的生存和发展及物质和文化生活需要的满足，都离不开财产。</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b.</w:t>
      </w:r>
      <w:r>
        <w:rPr>
          <w:rFonts w:hint="eastAsia" w:ascii="黑体" w:hAnsi="黑体" w:eastAsia="黑体" w:cs="黑体"/>
          <w:color w:val="000000"/>
          <w:sz w:val="22"/>
          <w:szCs w:val="22"/>
        </w:rPr>
        <w:t>宪法规定</w:t>
      </w:r>
      <w:r>
        <w:rPr>
          <w:rFonts w:hint="eastAsia" w:ascii="宋体" w:hAnsi="宋体" w:cs="宋体"/>
          <w:color w:val="000000"/>
          <w:sz w:val="22"/>
          <w:szCs w:val="22"/>
        </w:rPr>
        <w:t>：公民的合法的私有财产不受侵犯。</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c.</w:t>
      </w:r>
      <w:r>
        <w:rPr>
          <w:rFonts w:hint="eastAsia" w:ascii="黑体" w:hAnsi="黑体" w:eastAsia="黑体" w:cs="黑体"/>
          <w:color w:val="000000"/>
          <w:sz w:val="22"/>
          <w:szCs w:val="22"/>
        </w:rPr>
        <w:t>内容</w:t>
      </w:r>
      <w:r>
        <w:rPr>
          <w:rFonts w:hint="eastAsia" w:ascii="宋体" w:hAnsi="宋体" w:cs="宋体"/>
          <w:color w:val="000000"/>
          <w:sz w:val="22"/>
          <w:szCs w:val="22"/>
        </w:rPr>
        <w:t>：公民可以通过合法方式取得财产，并依法占有和使用，获得收益和进行处分。</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楷体" w:hAnsi="楷体" w:eastAsia="楷体" w:cs="楷体"/>
          <w:b/>
          <w:bCs/>
          <w:color w:val="FF0000"/>
          <w:sz w:val="22"/>
          <w:szCs w:val="22"/>
          <w:u w:val="single"/>
        </w:rPr>
        <w:t>劳动权</w:t>
      </w:r>
      <w:r>
        <w:rPr>
          <w:rFonts w:hint="eastAsia" w:ascii="宋体" w:hAnsi="宋体" w:cs="宋体"/>
          <w:color w:val="000000"/>
          <w:sz w:val="22"/>
          <w:szCs w:val="22"/>
        </w:rPr>
        <w:t>。</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a.</w:t>
      </w:r>
      <w:r>
        <w:rPr>
          <w:rFonts w:hint="eastAsia" w:ascii="黑体" w:hAnsi="黑体" w:eastAsia="黑体" w:cs="黑体"/>
          <w:color w:val="000000"/>
          <w:sz w:val="22"/>
          <w:szCs w:val="22"/>
        </w:rPr>
        <w:t>含义</w:t>
      </w:r>
      <w:r>
        <w:rPr>
          <w:rFonts w:hint="eastAsia" w:ascii="宋体" w:hAnsi="宋体" w:cs="宋体"/>
          <w:color w:val="000000"/>
          <w:sz w:val="22"/>
          <w:szCs w:val="22"/>
        </w:rPr>
        <w:t>：一切有劳动能力的公民有劳动就业和取得劳动报酬的权利。</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b.</w:t>
      </w:r>
      <w:r>
        <w:rPr>
          <w:rFonts w:hint="eastAsia" w:ascii="黑体" w:hAnsi="黑体" w:eastAsia="黑体" w:cs="黑体"/>
          <w:color w:val="000000"/>
          <w:sz w:val="22"/>
          <w:szCs w:val="22"/>
        </w:rPr>
        <w:t>宪法规定</w:t>
      </w:r>
      <w:r>
        <w:rPr>
          <w:rFonts w:hint="eastAsia" w:ascii="宋体" w:hAnsi="宋体" w:cs="宋体"/>
          <w:color w:val="000000"/>
          <w:sz w:val="22"/>
          <w:szCs w:val="22"/>
        </w:rPr>
        <w:t>：公民有劳动的权利和义务。</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c.</w:t>
      </w:r>
      <w:r>
        <w:rPr>
          <w:rFonts w:hint="eastAsia" w:ascii="黑体" w:hAnsi="黑体" w:eastAsia="黑体" w:cs="黑体"/>
          <w:color w:val="000000"/>
          <w:sz w:val="22"/>
          <w:szCs w:val="22"/>
        </w:rPr>
        <w:t>重要性</w:t>
      </w:r>
      <w:r>
        <w:rPr>
          <w:rFonts w:hint="eastAsia" w:ascii="宋体" w:hAnsi="宋体" w:cs="宋体"/>
          <w:color w:val="000000"/>
          <w:sz w:val="22"/>
          <w:szCs w:val="22"/>
        </w:rPr>
        <w:t>：这是公民赖以生存的</w:t>
      </w:r>
      <w:r>
        <w:rPr>
          <w:rFonts w:hint="eastAsia" w:ascii="宋体" w:hAnsi="宋体" w:cs="宋体"/>
          <w:color w:val="000000"/>
          <w:sz w:val="22"/>
          <w:szCs w:val="22"/>
          <w:bdr w:val="single" w:color="000000" w:sz="4" w:space="0"/>
        </w:rPr>
        <w:t>基础</w:t>
      </w:r>
      <w:r>
        <w:rPr>
          <w:rFonts w:hint="eastAsia" w:ascii="宋体" w:hAnsi="宋体" w:cs="宋体"/>
          <w:color w:val="000000"/>
          <w:sz w:val="22"/>
          <w:szCs w:val="22"/>
        </w:rPr>
        <w:t>。人们通过劳动，参与社会生产与服务活动，获得劳动报酬和其他收益，既可以保障合理的生活水平，实现自身价值，也为国家和社会作出贡献。</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楷体" w:hAnsi="楷体" w:eastAsia="楷体" w:cs="楷体"/>
          <w:b/>
          <w:bCs/>
          <w:color w:val="FF0000"/>
          <w:sz w:val="22"/>
          <w:szCs w:val="22"/>
          <w:u w:val="single"/>
        </w:rPr>
        <w:t>物质帮助权</w:t>
      </w:r>
      <w:r>
        <w:rPr>
          <w:rFonts w:hint="eastAsia" w:ascii="宋体" w:hAnsi="宋体" w:cs="宋体"/>
          <w:color w:val="000000"/>
          <w:sz w:val="22"/>
          <w:szCs w:val="22"/>
        </w:rPr>
        <w:t>。</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a.</w:t>
      </w:r>
      <w:r>
        <w:rPr>
          <w:rFonts w:hint="eastAsia" w:ascii="黑体" w:hAnsi="黑体" w:eastAsia="黑体" w:cs="黑体"/>
          <w:color w:val="000000"/>
          <w:sz w:val="22"/>
          <w:szCs w:val="22"/>
        </w:rPr>
        <w:t>宪法规定</w:t>
      </w:r>
      <w:r>
        <w:rPr>
          <w:rFonts w:hint="eastAsia" w:ascii="宋体" w:hAnsi="宋体" w:cs="宋体"/>
          <w:color w:val="000000"/>
          <w:sz w:val="22"/>
          <w:szCs w:val="22"/>
        </w:rPr>
        <w:t xml:space="preserve">：公民在年老、疾病或者丧失劳动能力的情况下，有从国家和社会获得物质帮助的权利。  </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b.</w:t>
      </w:r>
      <w:r>
        <w:rPr>
          <w:rFonts w:hint="eastAsia" w:ascii="黑体" w:hAnsi="黑体" w:eastAsia="黑体" w:cs="黑体"/>
          <w:color w:val="000000"/>
          <w:sz w:val="22"/>
          <w:szCs w:val="22"/>
        </w:rPr>
        <w:t>保障措施</w:t>
      </w:r>
      <w:r>
        <w:rPr>
          <w:rFonts w:hint="eastAsia" w:ascii="宋体" w:hAnsi="宋体" w:cs="宋体"/>
          <w:color w:val="000000"/>
          <w:sz w:val="22"/>
          <w:szCs w:val="22"/>
        </w:rPr>
        <w:t>：国家发展为公民享受这些权利所需要的社会保险、社会救济和医疗卫生事业。</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④</w:t>
      </w:r>
      <w:r>
        <w:rPr>
          <w:rFonts w:hint="eastAsia" w:ascii="楷体" w:hAnsi="楷体" w:eastAsia="楷体" w:cs="楷体"/>
          <w:b/>
          <w:bCs/>
          <w:color w:val="FF0000"/>
          <w:sz w:val="22"/>
          <w:szCs w:val="22"/>
          <w:u w:val="single"/>
        </w:rPr>
        <w:t>受教育权</w:t>
      </w:r>
      <w:r>
        <w:rPr>
          <w:rFonts w:hint="eastAsia" w:ascii="宋体" w:hAnsi="宋体" w:cs="宋体"/>
          <w:color w:val="000000"/>
          <w:sz w:val="22"/>
          <w:szCs w:val="22"/>
        </w:rPr>
        <w:t>。</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a.</w:t>
      </w:r>
      <w:r>
        <w:rPr>
          <w:rFonts w:hint="eastAsia" w:ascii="黑体" w:hAnsi="黑体" w:eastAsia="黑体" w:cs="黑体"/>
          <w:color w:val="000000"/>
          <w:sz w:val="22"/>
          <w:szCs w:val="22"/>
        </w:rPr>
        <w:t>含义</w:t>
      </w:r>
      <w:r>
        <w:rPr>
          <w:rFonts w:hint="eastAsia" w:ascii="宋体" w:hAnsi="宋体" w:cs="宋体"/>
          <w:color w:val="000000"/>
          <w:sz w:val="22"/>
          <w:szCs w:val="22"/>
        </w:rPr>
        <w:t>：公民有按照其能力平等地从国家获得接受教育的机会，并获得相应物质保障的权利。</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b.</w:t>
      </w:r>
      <w:r>
        <w:rPr>
          <w:rFonts w:hint="eastAsia" w:ascii="黑体" w:hAnsi="黑体" w:eastAsia="黑体" w:cs="黑体"/>
          <w:color w:val="000000"/>
          <w:sz w:val="22"/>
          <w:szCs w:val="22"/>
        </w:rPr>
        <w:t>重要性</w:t>
      </w:r>
      <w:r>
        <w:rPr>
          <w:rFonts w:hint="eastAsia" w:ascii="宋体" w:hAnsi="宋体" w:cs="宋体"/>
          <w:color w:val="000000"/>
          <w:sz w:val="22"/>
          <w:szCs w:val="22"/>
        </w:rPr>
        <w:t>：教育为个人人生幸福奠定</w:t>
      </w:r>
      <w:r>
        <w:rPr>
          <w:rFonts w:hint="eastAsia" w:ascii="宋体" w:hAnsi="宋体" w:cs="宋体"/>
          <w:color w:val="000000"/>
          <w:sz w:val="22"/>
          <w:szCs w:val="22"/>
          <w:bdr w:val="single" w:color="000000" w:sz="4" w:space="0"/>
        </w:rPr>
        <w:t>基础</w:t>
      </w:r>
      <w:r>
        <w:rPr>
          <w:rFonts w:hint="eastAsia" w:ascii="宋体" w:hAnsi="宋体" w:cs="宋体"/>
          <w:color w:val="000000"/>
          <w:sz w:val="22"/>
          <w:szCs w:val="22"/>
        </w:rPr>
        <w:t>，为人类文明传递薪火，成就民族和国家的未来。</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c.</w:t>
      </w:r>
      <w:r>
        <w:rPr>
          <w:rFonts w:hint="eastAsia" w:ascii="黑体" w:hAnsi="黑体" w:eastAsia="黑体" w:cs="黑体"/>
          <w:color w:val="000000"/>
          <w:sz w:val="22"/>
          <w:szCs w:val="22"/>
        </w:rPr>
        <w:t>保障措施</w:t>
      </w:r>
      <w:r>
        <w:rPr>
          <w:rFonts w:hint="eastAsia" w:ascii="宋体" w:hAnsi="宋体" w:cs="宋体"/>
          <w:color w:val="000000"/>
          <w:sz w:val="22"/>
          <w:szCs w:val="22"/>
        </w:rPr>
        <w:t>：国家实行义务教育制度、国家制定资助政策。</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⑤</w:t>
      </w:r>
      <w:r>
        <w:rPr>
          <w:rFonts w:hint="eastAsia" w:ascii="楷体" w:hAnsi="楷体" w:eastAsia="楷体" w:cs="楷体"/>
          <w:b/>
          <w:bCs/>
          <w:color w:val="FF0000"/>
          <w:sz w:val="22"/>
          <w:szCs w:val="22"/>
          <w:u w:val="single"/>
        </w:rPr>
        <w:t>文化权利</w:t>
      </w:r>
      <w:r>
        <w:rPr>
          <w:rFonts w:hint="eastAsia" w:ascii="宋体" w:hAnsi="宋体" w:cs="宋体"/>
          <w:color w:val="000000"/>
          <w:sz w:val="22"/>
          <w:szCs w:val="22"/>
        </w:rPr>
        <w:t>。</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a.</w:t>
      </w:r>
      <w:r>
        <w:rPr>
          <w:rFonts w:hint="eastAsia" w:ascii="黑体" w:hAnsi="黑体" w:eastAsia="黑体" w:cs="黑体"/>
          <w:color w:val="000000"/>
          <w:sz w:val="22"/>
          <w:szCs w:val="22"/>
        </w:rPr>
        <w:t>宪法规定</w:t>
      </w:r>
      <w:r>
        <w:rPr>
          <w:rFonts w:hint="eastAsia" w:ascii="宋体" w:hAnsi="宋体" w:cs="宋体"/>
          <w:color w:val="000000"/>
          <w:sz w:val="22"/>
          <w:szCs w:val="22"/>
        </w:rPr>
        <w:t>：中华人民共和国公民有进行科学研究、文学艺术创作和其他文化活动的自由。</w:t>
      </w:r>
    </w:p>
    <w:p>
      <w:pPr>
        <w:spacing w:line="340" w:lineRule="exact"/>
        <w:ind w:firstLine="440" w:firstLineChars="200"/>
        <w:rPr>
          <w:rFonts w:ascii="宋体" w:hAnsi="宋体" w:cs="宋体"/>
          <w:color w:val="000000"/>
          <w:sz w:val="22"/>
          <w:szCs w:val="22"/>
        </w:rPr>
      </w:pPr>
      <w:r>
        <w:rPr>
          <w:rFonts w:hint="eastAsia" w:ascii="宋体" w:hAnsi="宋体" w:cs="宋体"/>
          <w:color w:val="000000"/>
          <w:sz w:val="22"/>
          <w:szCs w:val="22"/>
        </w:rPr>
        <w:t>b.</w:t>
      </w:r>
      <w:r>
        <w:rPr>
          <w:rFonts w:hint="eastAsia" w:ascii="黑体" w:hAnsi="黑体" w:eastAsia="黑体" w:cs="黑体"/>
          <w:color w:val="000000"/>
          <w:sz w:val="22"/>
          <w:szCs w:val="22"/>
        </w:rPr>
        <w:t>保障措施</w:t>
      </w:r>
      <w:r>
        <w:rPr>
          <w:rFonts w:hint="eastAsia" w:ascii="宋体" w:hAnsi="宋体" w:cs="宋体"/>
          <w:color w:val="000000"/>
          <w:sz w:val="22"/>
          <w:szCs w:val="22"/>
        </w:rPr>
        <w:t>：国家对于从事教育、科学、技术、文学、艺术和其他文化事业的公民的有益于人民的创造性工作，给以鼓励和帮助。</w:t>
      </w:r>
    </w:p>
    <w:p>
      <w:pPr>
        <w:spacing w:line="340" w:lineRule="exact"/>
        <w:rPr>
          <w:rFonts w:ascii="宋体" w:hAnsi="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3.2依法行使权利</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一、行使权利有界限</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公民应如何依法行使权利？-</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①公民行使权利不能超越它本身的界限，不能滥用权利。</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②公民在行使自由和权利的时候，不得损害</w:t>
      </w:r>
      <w:r>
        <w:rPr>
          <w:rFonts w:hint="eastAsia" w:ascii="楷体" w:hAnsi="楷体" w:eastAsia="楷体" w:cs="楷体"/>
          <w:b/>
          <w:bCs/>
          <w:color w:val="FF0000"/>
          <w:sz w:val="22"/>
          <w:szCs w:val="22"/>
          <w:u w:val="single"/>
        </w:rPr>
        <w:t>国家的</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社会的</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集体的</w:t>
      </w:r>
      <w:r>
        <w:rPr>
          <w:rFonts w:hint="eastAsia" w:ascii="宋体" w:hAnsi="宋体" w:cs="宋体"/>
          <w:color w:val="000000"/>
          <w:sz w:val="22"/>
          <w:szCs w:val="22"/>
        </w:rPr>
        <w:t>利益和</w:t>
      </w:r>
      <w:r>
        <w:rPr>
          <w:rFonts w:hint="eastAsia" w:ascii="楷体" w:hAnsi="楷体" w:eastAsia="楷体" w:cs="楷体"/>
          <w:b/>
          <w:bCs/>
          <w:color w:val="FF0000"/>
          <w:sz w:val="22"/>
          <w:szCs w:val="22"/>
          <w:u w:val="single"/>
        </w:rPr>
        <w:t>其他公民</w:t>
      </w:r>
      <w:r>
        <w:rPr>
          <w:rFonts w:hint="eastAsia" w:ascii="宋体" w:hAnsi="宋体" w:cs="宋体"/>
          <w:color w:val="000000"/>
          <w:sz w:val="22"/>
          <w:szCs w:val="22"/>
        </w:rPr>
        <w:t>的合法的自由和权利。</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③公民行使权利应依照</w:t>
      </w:r>
      <w:r>
        <w:rPr>
          <w:rFonts w:hint="eastAsia" w:ascii="楷体" w:hAnsi="楷体" w:eastAsia="楷体" w:cs="楷体"/>
          <w:b/>
          <w:bCs/>
          <w:color w:val="FF0000"/>
          <w:sz w:val="22"/>
          <w:szCs w:val="22"/>
          <w:u w:val="single"/>
        </w:rPr>
        <w:t>法定程序</w:t>
      </w:r>
      <w:r>
        <w:rPr>
          <w:rFonts w:hint="eastAsia" w:ascii="宋体" w:hAnsi="宋体" w:cs="宋体"/>
          <w:color w:val="000000"/>
          <w:sz w:val="22"/>
          <w:szCs w:val="22"/>
        </w:rPr>
        <w:t>，按照规定的活动方式、步骤和过程进行。</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二、维护权利守程序</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1.维护权利守程序的作用和要求是什么？</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作用</w:t>
      </w:r>
      <w:r>
        <w:rPr>
          <w:rFonts w:hint="eastAsia" w:ascii="宋体" w:hAnsi="宋体" w:cs="宋体"/>
          <w:color w:val="000000"/>
          <w:sz w:val="22"/>
          <w:szCs w:val="22"/>
        </w:rPr>
        <w:t>：遵守正当的程序，有利于公民实际享受权利，有效避免和化解纠纷。</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要求</w:t>
      </w:r>
      <w:r>
        <w:rPr>
          <w:rFonts w:hint="eastAsia" w:ascii="宋体" w:hAnsi="宋体" w:cs="宋体"/>
          <w:color w:val="000000"/>
          <w:sz w:val="22"/>
          <w:szCs w:val="22"/>
        </w:rPr>
        <w:t>：每个公民都应该树立按照法定程序办事的意识，通过正确的途径和方式维护自身权益。</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公民权利受到损害时应该怎么做？（如何维权）</w:t>
      </w:r>
    </w:p>
    <w:p>
      <w:pPr>
        <w:spacing w:line="340" w:lineRule="exact"/>
        <w:ind w:firstLine="220" w:firstLineChars="100"/>
        <w:rPr>
          <w:rFonts w:ascii="宋体" w:hAnsi="宋体" w:cs="宋体"/>
          <w:color w:val="000000"/>
          <w:sz w:val="22"/>
          <w:szCs w:val="22"/>
        </w:rPr>
      </w:pPr>
      <w:r>
        <w:rPr>
          <w:rFonts w:ascii="宋体" w:hAnsi="宋体" w:cs="宋体"/>
          <w:color w:val="000000"/>
          <w:sz w:val="22"/>
          <w:szCs w:val="22"/>
        </w:rPr>
        <w:t>要依照法定程序维护权利。维护权利的方式包括：协商、调解、仲裁</w:t>
      </w:r>
      <w:r>
        <w:rPr>
          <w:rFonts w:hint="eastAsia" w:ascii="宋体" w:hAnsi="宋体" w:cs="宋体"/>
          <w:color w:val="000000"/>
          <w:sz w:val="22"/>
          <w:szCs w:val="22"/>
        </w:rPr>
        <w:t>和</w:t>
      </w:r>
      <w:r>
        <w:rPr>
          <w:rFonts w:ascii="宋体" w:hAnsi="宋体" w:cs="宋体"/>
          <w:color w:val="000000"/>
          <w:sz w:val="22"/>
          <w:szCs w:val="22"/>
        </w:rPr>
        <w:t>诉讼</w:t>
      </w:r>
      <w:r>
        <w:rPr>
          <w:rFonts w:hint="eastAsia" w:ascii="宋体" w:hAnsi="宋体" w:cs="宋体"/>
          <w:color w:val="000000"/>
          <w:sz w:val="22"/>
          <w:szCs w:val="22"/>
        </w:rPr>
        <w:t>等</w:t>
      </w:r>
      <w:r>
        <w:rPr>
          <w:rFonts w:ascii="宋体" w:hAnsi="宋体" w:cs="宋体"/>
          <w:color w:val="000000"/>
          <w:sz w:val="22"/>
          <w:szCs w:val="22"/>
        </w:rPr>
        <w:t>。</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3.协商</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含义</w:t>
      </w:r>
      <w:r>
        <w:rPr>
          <w:rFonts w:hint="eastAsia" w:ascii="宋体" w:hAnsi="宋体" w:cs="宋体"/>
          <w:color w:val="000000"/>
          <w:sz w:val="22"/>
          <w:szCs w:val="22"/>
        </w:rPr>
        <w:t>：协商是当事人之间自行解决纠纷的方式。</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适用情形</w:t>
      </w:r>
      <w:r>
        <w:rPr>
          <w:rFonts w:hint="eastAsia" w:ascii="宋体" w:hAnsi="宋体" w:cs="宋体"/>
          <w:color w:val="000000"/>
          <w:sz w:val="22"/>
          <w:szCs w:val="22"/>
        </w:rPr>
        <w:t>：一些常见的消费、劳动争议和交通事故纠纷等</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实施方法</w:t>
      </w:r>
      <w:r>
        <w:rPr>
          <w:rFonts w:hint="eastAsia" w:ascii="宋体" w:hAnsi="宋体" w:cs="宋体"/>
          <w:color w:val="000000"/>
          <w:sz w:val="22"/>
          <w:szCs w:val="22"/>
        </w:rPr>
        <w:t>：当事人可以在自愿、互谅的</w:t>
      </w:r>
      <w:r>
        <w:rPr>
          <w:rFonts w:hint="eastAsia" w:ascii="宋体" w:hAnsi="宋体" w:cs="宋体"/>
          <w:color w:val="000000"/>
          <w:sz w:val="22"/>
          <w:szCs w:val="22"/>
          <w:bdr w:val="single" w:color="000000" w:sz="4" w:space="0"/>
        </w:rPr>
        <w:t>基础</w:t>
      </w:r>
      <w:r>
        <w:rPr>
          <w:rFonts w:hint="eastAsia" w:ascii="宋体" w:hAnsi="宋体" w:cs="宋体"/>
          <w:color w:val="000000"/>
          <w:sz w:val="22"/>
          <w:szCs w:val="22"/>
        </w:rPr>
        <w:t>上，依据法律，直接对话，分清责任，达成协议，解决纠纷。</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5.调解</w:t>
      </w:r>
    </w:p>
    <w:p>
      <w:pPr>
        <w:ind w:firstLine="220" w:firstLineChars="100"/>
        <w:rPr>
          <w:rFonts w:ascii="仿宋" w:hAnsi="仿宋" w:eastAsia="仿宋" w:cs="仿宋"/>
          <w:sz w:val="24"/>
        </w:rPr>
      </w:pPr>
      <w:r>
        <w:rPr>
          <w:rFonts w:hint="eastAsia" w:ascii="宋体" w:hAnsi="宋体" w:cs="宋体"/>
          <w:color w:val="000000"/>
          <w:sz w:val="22"/>
          <w:szCs w:val="22"/>
        </w:rPr>
        <w:t>①</w:t>
      </w:r>
      <w:r>
        <w:rPr>
          <w:rFonts w:hint="eastAsia" w:ascii="黑体" w:hAnsi="黑体" w:eastAsia="黑体" w:cs="黑体"/>
          <w:color w:val="000000"/>
          <w:sz w:val="22"/>
          <w:szCs w:val="22"/>
        </w:rPr>
        <w:t>含义</w:t>
      </w:r>
      <w:r>
        <w:rPr>
          <w:rFonts w:hint="eastAsia" w:ascii="仿宋" w:hAnsi="仿宋" w:eastAsia="仿宋" w:cs="仿宋"/>
          <w:sz w:val="24"/>
        </w:rPr>
        <w:t>：</w:t>
      </w:r>
      <w:r>
        <w:rPr>
          <w:rFonts w:hint="eastAsia" w:ascii="宋体" w:hAnsi="宋体" w:cs="宋体"/>
          <w:color w:val="000000"/>
          <w:sz w:val="22"/>
          <w:szCs w:val="22"/>
        </w:rPr>
        <w:t>调解是通过调解组织解决纠纷的方式。</w:t>
      </w:r>
    </w:p>
    <w:p>
      <w:pPr>
        <w:ind w:firstLine="220" w:firstLineChars="100"/>
        <w:rPr>
          <w:rFonts w:ascii="仿宋" w:hAnsi="仿宋" w:eastAsia="仿宋" w:cs="仿宋"/>
          <w:sz w:val="24"/>
        </w:rPr>
      </w:pPr>
      <w:r>
        <w:rPr>
          <w:rFonts w:hint="eastAsia" w:ascii="宋体" w:hAnsi="宋体" w:cs="宋体"/>
          <w:color w:val="000000"/>
          <w:sz w:val="22"/>
          <w:szCs w:val="22"/>
        </w:rPr>
        <w:t>②</w:t>
      </w:r>
      <w:r>
        <w:rPr>
          <w:rFonts w:hint="eastAsia" w:ascii="黑体" w:hAnsi="黑体" w:eastAsia="黑体" w:cs="黑体"/>
          <w:color w:val="000000"/>
          <w:sz w:val="22"/>
          <w:szCs w:val="22"/>
        </w:rPr>
        <w:t>实施方法</w:t>
      </w:r>
      <w:r>
        <w:rPr>
          <w:rFonts w:hint="eastAsia" w:ascii="仿宋" w:hAnsi="仿宋" w:eastAsia="仿宋" w:cs="仿宋"/>
          <w:sz w:val="24"/>
        </w:rPr>
        <w:t>：</w:t>
      </w:r>
      <w:r>
        <w:rPr>
          <w:rFonts w:hint="eastAsia" w:ascii="宋体" w:hAnsi="宋体" w:cs="宋体"/>
          <w:color w:val="000000"/>
          <w:sz w:val="22"/>
          <w:szCs w:val="22"/>
        </w:rPr>
        <w:t>调解人以国家法律法规和政策以及社会公德为依据，对纠纷双方进行疏导、劝说，促使他们相互谅解，进行协商，自愿达成协议，解决纠纷。</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方式</w:t>
      </w:r>
      <w:r>
        <w:rPr>
          <w:rFonts w:hint="eastAsia" w:ascii="仿宋" w:hAnsi="仿宋" w:eastAsia="仿宋" w:cs="仿宋"/>
          <w:sz w:val="24"/>
        </w:rPr>
        <w:t>：</w:t>
      </w:r>
      <w:r>
        <w:rPr>
          <w:rFonts w:hint="eastAsia" w:ascii="宋体" w:hAnsi="宋体" w:cs="宋体"/>
          <w:color w:val="000000"/>
          <w:sz w:val="22"/>
          <w:szCs w:val="22"/>
        </w:rPr>
        <w:t>我国调解方式主要有</w:t>
      </w:r>
      <w:r>
        <w:rPr>
          <w:rFonts w:hint="eastAsia" w:ascii="楷体" w:hAnsi="楷体" w:eastAsia="楷体" w:cs="楷体"/>
          <w:b/>
          <w:bCs/>
          <w:color w:val="FF0000"/>
          <w:sz w:val="22"/>
          <w:szCs w:val="22"/>
          <w:u w:val="single"/>
        </w:rPr>
        <w:t>人民调解</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行政调解</w:t>
      </w:r>
      <w:r>
        <w:rPr>
          <w:rFonts w:hint="eastAsia" w:ascii="宋体" w:hAnsi="宋体" w:cs="宋体"/>
          <w:color w:val="000000"/>
          <w:sz w:val="22"/>
          <w:szCs w:val="22"/>
        </w:rPr>
        <w:t>和</w:t>
      </w:r>
      <w:r>
        <w:rPr>
          <w:rFonts w:hint="eastAsia" w:ascii="楷体" w:hAnsi="楷体" w:eastAsia="楷体" w:cs="楷体"/>
          <w:b/>
          <w:bCs/>
          <w:color w:val="FF0000"/>
          <w:sz w:val="22"/>
          <w:szCs w:val="22"/>
          <w:u w:val="single"/>
        </w:rPr>
        <w:t>司法调解</w:t>
      </w:r>
      <w:r>
        <w:rPr>
          <w:rFonts w:hint="eastAsia" w:ascii="宋体" w:hAnsi="宋体" w:cs="宋体"/>
          <w:color w:val="000000"/>
          <w:sz w:val="22"/>
          <w:szCs w:val="22"/>
        </w:rPr>
        <w:t>。</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6.仲裁</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含义</w:t>
      </w:r>
      <w:r>
        <w:rPr>
          <w:rFonts w:hint="eastAsia" w:ascii="宋体" w:hAnsi="宋体" w:cs="宋体"/>
          <w:color w:val="000000"/>
          <w:sz w:val="22"/>
          <w:szCs w:val="22"/>
        </w:rPr>
        <w:t>：仲裁是通过仲裁机构解决纠纷的方式。</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适用情形</w:t>
      </w:r>
      <w:r>
        <w:rPr>
          <w:rFonts w:hint="eastAsia" w:ascii="宋体" w:hAnsi="宋体" w:cs="宋体"/>
          <w:color w:val="000000"/>
          <w:sz w:val="22"/>
          <w:szCs w:val="22"/>
        </w:rPr>
        <w:t>：公民与其他个人或组织之间发生</w:t>
      </w:r>
      <w:r>
        <w:rPr>
          <w:rFonts w:hint="eastAsia" w:ascii="楷体" w:hAnsi="楷体" w:eastAsia="楷体" w:cs="楷体"/>
          <w:b/>
          <w:bCs/>
          <w:color w:val="FF0000"/>
          <w:sz w:val="22"/>
          <w:szCs w:val="22"/>
          <w:u w:val="single"/>
        </w:rPr>
        <w:t>合同纠纷</w:t>
      </w:r>
      <w:r>
        <w:rPr>
          <w:rFonts w:hint="eastAsia" w:ascii="宋体" w:hAnsi="宋体" w:cs="宋体"/>
          <w:color w:val="000000"/>
          <w:sz w:val="22"/>
          <w:szCs w:val="22"/>
        </w:rPr>
        <w:t>和其他财产权益争议。</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实施方法</w:t>
      </w:r>
      <w:r>
        <w:rPr>
          <w:rFonts w:hint="eastAsia" w:ascii="宋体" w:hAnsi="宋体" w:cs="宋体"/>
          <w:color w:val="000000"/>
          <w:sz w:val="22"/>
          <w:szCs w:val="22"/>
        </w:rPr>
        <w:t>：当事人根据他们之间订立的仲裁协议，自愿将其争议提交仲裁，并受仲裁裁判约束。</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7.诉讼</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含义</w:t>
      </w:r>
      <w:r>
        <w:rPr>
          <w:rFonts w:hint="eastAsia" w:ascii="宋体" w:hAnsi="宋体" w:cs="宋体"/>
          <w:color w:val="000000"/>
          <w:sz w:val="22"/>
          <w:szCs w:val="22"/>
        </w:rPr>
        <w:t>：诉讼是通过</w:t>
      </w:r>
      <w:r>
        <w:rPr>
          <w:rFonts w:hint="eastAsia" w:ascii="楷体" w:hAnsi="楷体" w:eastAsia="楷体" w:cs="楷体"/>
          <w:b/>
          <w:bCs/>
          <w:color w:val="FF0000"/>
          <w:sz w:val="22"/>
          <w:szCs w:val="22"/>
          <w:u w:val="single"/>
        </w:rPr>
        <w:t>人民法院</w:t>
      </w:r>
      <w:r>
        <w:rPr>
          <w:rFonts w:hint="eastAsia" w:ascii="宋体" w:hAnsi="宋体" w:cs="宋体"/>
          <w:color w:val="000000"/>
          <w:sz w:val="22"/>
          <w:szCs w:val="22"/>
        </w:rPr>
        <w:t>解决纠纷的方式。</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实施方法</w:t>
      </w:r>
      <w:r>
        <w:rPr>
          <w:rFonts w:hint="eastAsia" w:ascii="宋体" w:hAnsi="宋体" w:cs="宋体"/>
          <w:color w:val="000000"/>
          <w:sz w:val="22"/>
          <w:szCs w:val="22"/>
        </w:rPr>
        <w:t>：公民可以依法向人民法院起诉，维护自身权益。</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方式</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a.公民遇到人身关系或财产关系的争议，可以向人民法院提起民事诉讼；</w:t>
      </w:r>
    </w:p>
    <w:p>
      <w:pPr>
        <w:ind w:firstLine="440" w:firstLineChars="200"/>
        <w:rPr>
          <w:rFonts w:ascii="宋体" w:hAnsi="宋体" w:cs="宋体"/>
          <w:color w:val="000000"/>
          <w:sz w:val="22"/>
          <w:szCs w:val="22"/>
        </w:rPr>
      </w:pPr>
      <w:r>
        <w:rPr>
          <w:rFonts w:hint="eastAsia" w:ascii="宋体" w:hAnsi="宋体" w:cs="宋体"/>
          <w:color w:val="000000"/>
          <w:sz w:val="22"/>
          <w:szCs w:val="22"/>
        </w:rPr>
        <w:t>b.</w:t>
      </w:r>
      <w:r>
        <w:rPr>
          <w:rFonts w:ascii="宋体" w:hAnsi="宋体" w:cs="宋体"/>
          <w:color w:val="000000"/>
          <w:sz w:val="22"/>
          <w:szCs w:val="22"/>
        </w:rPr>
        <w:t>公民对于某些侵犯自己人身、财产权利的行为，可以向人民法院提起刑事自诉；</w:t>
      </w:r>
    </w:p>
    <w:p>
      <w:pPr>
        <w:ind w:firstLine="440" w:firstLineChars="200"/>
        <w:rPr>
          <w:rFonts w:ascii="宋体" w:hAnsi="宋体" w:cs="宋体"/>
          <w:color w:val="000000"/>
          <w:sz w:val="22"/>
          <w:szCs w:val="22"/>
        </w:rPr>
      </w:pPr>
      <w:r>
        <w:rPr>
          <w:rFonts w:hint="eastAsia" w:ascii="宋体" w:hAnsi="宋体" w:cs="宋体"/>
          <w:color w:val="000000"/>
          <w:sz w:val="22"/>
          <w:szCs w:val="22"/>
        </w:rPr>
        <w:t>c.</w:t>
      </w:r>
      <w:r>
        <w:rPr>
          <w:rFonts w:ascii="宋体" w:hAnsi="宋体" w:cs="宋体"/>
          <w:color w:val="000000"/>
          <w:sz w:val="22"/>
          <w:szCs w:val="22"/>
        </w:rPr>
        <w:t>公民认为行政机关的行政行为侵犯了自己的</w:t>
      </w:r>
      <w:r>
        <w:rPr>
          <w:rFonts w:hint="eastAsia" w:ascii="宋体" w:hAnsi="宋体" w:cs="宋体"/>
          <w:color w:val="000000"/>
          <w:sz w:val="22"/>
          <w:szCs w:val="22"/>
        </w:rPr>
        <w:t>权益</w:t>
      </w:r>
      <w:r>
        <w:rPr>
          <w:rFonts w:ascii="宋体" w:hAnsi="宋体" w:cs="宋体"/>
          <w:color w:val="000000"/>
          <w:sz w:val="22"/>
          <w:szCs w:val="22"/>
        </w:rPr>
        <w:t>，可以向人民法院提起行政诉讼。</w:t>
      </w:r>
    </w:p>
    <w:p>
      <w:pPr>
        <w:rPr>
          <w:rFonts w:ascii="宋体" w:hAnsi="宋体" w:cs="宋体"/>
          <w:color w:val="000000"/>
          <w:sz w:val="22"/>
          <w:szCs w:val="22"/>
        </w:rPr>
      </w:pPr>
    </w:p>
    <w:p>
      <w:pPr>
        <w:rPr>
          <w:rFonts w:ascii="宋体" w:hAnsi="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4.1公民基本义务</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一、遵守宪法法律</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我国宪法规定的公民基本义务有哪些？</w:t>
      </w:r>
    </w:p>
    <w:p>
      <w:pPr>
        <w:ind w:firstLine="240" w:firstLineChars="100"/>
        <w:rPr>
          <w:rFonts w:ascii="宋体" w:hAnsi="宋体" w:cs="宋体"/>
          <w:color w:val="000000"/>
          <w:sz w:val="22"/>
          <w:szCs w:val="22"/>
        </w:rPr>
      </w:pPr>
      <w:r>
        <w:rPr>
          <w:rFonts w:hint="eastAsia" w:ascii="仿宋" w:hAnsi="仿宋" w:eastAsia="仿宋" w:cs="仿宋"/>
          <w:sz w:val="24"/>
        </w:rPr>
        <w:t>①</w:t>
      </w:r>
      <w:r>
        <w:rPr>
          <w:rFonts w:hint="eastAsia" w:ascii="楷体" w:hAnsi="楷体" w:eastAsia="楷体" w:cs="楷体"/>
          <w:b/>
          <w:bCs/>
          <w:color w:val="FF0000"/>
          <w:sz w:val="22"/>
          <w:szCs w:val="22"/>
          <w:u w:val="single"/>
        </w:rPr>
        <w:t>遵守宪法法律</w:t>
      </w:r>
      <w:r>
        <w:rPr>
          <w:rFonts w:hint="eastAsia" w:ascii="宋体" w:hAnsi="宋体" w:cs="宋体"/>
          <w:color w:val="000000"/>
          <w:sz w:val="22"/>
          <w:szCs w:val="22"/>
        </w:rPr>
        <w:t>。</w:t>
      </w:r>
    </w:p>
    <w:p>
      <w:pPr>
        <w:ind w:firstLine="240" w:firstLineChars="100"/>
        <w:rPr>
          <w:rFonts w:ascii="宋体" w:hAnsi="宋体" w:cs="宋体"/>
          <w:color w:val="000000"/>
          <w:sz w:val="22"/>
          <w:szCs w:val="22"/>
        </w:rPr>
      </w:pPr>
      <w:r>
        <w:rPr>
          <w:rFonts w:hint="eastAsia" w:ascii="仿宋" w:hAnsi="仿宋" w:eastAsia="仿宋" w:cs="仿宋"/>
          <w:sz w:val="24"/>
        </w:rPr>
        <w:t>②</w:t>
      </w:r>
      <w:r>
        <w:rPr>
          <w:rFonts w:hint="eastAsia" w:ascii="楷体" w:hAnsi="楷体" w:eastAsia="楷体" w:cs="楷体"/>
          <w:b/>
          <w:bCs/>
          <w:color w:val="FF0000"/>
          <w:sz w:val="22"/>
          <w:szCs w:val="22"/>
          <w:u w:val="single"/>
        </w:rPr>
        <w:t>维护国家利益</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楷体" w:hAnsi="楷体" w:eastAsia="楷体" w:cs="楷体"/>
          <w:b/>
          <w:bCs/>
          <w:color w:val="FF0000"/>
          <w:sz w:val="22"/>
          <w:szCs w:val="22"/>
          <w:u w:val="single"/>
        </w:rPr>
        <w:t>依法服兵役</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④</w:t>
      </w:r>
      <w:r>
        <w:rPr>
          <w:rFonts w:hint="eastAsia" w:ascii="楷体" w:hAnsi="楷体" w:eastAsia="楷体" w:cs="楷体"/>
          <w:b/>
          <w:bCs/>
          <w:color w:val="FF0000"/>
          <w:sz w:val="22"/>
          <w:szCs w:val="22"/>
          <w:u w:val="single"/>
        </w:rPr>
        <w:t>依法纳税</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⑤其他义务。包括：劳动的义务、受教育的义务、夫妻双方实行计划生育的义务、父母抚养教育未成年人的义务和成年子女赡养扶助父母的义务等。</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2.遵守宪法和法律的原因及表现？</w:t>
      </w:r>
    </w:p>
    <w:p>
      <w:pPr>
        <w:ind w:firstLine="240" w:firstLineChars="100"/>
        <w:rPr>
          <w:rFonts w:ascii="宋体" w:hAnsi="宋体" w:cs="宋体"/>
          <w:color w:val="000000"/>
          <w:sz w:val="22"/>
          <w:szCs w:val="22"/>
        </w:rPr>
      </w:pPr>
      <w:r>
        <w:rPr>
          <w:rFonts w:hint="eastAsia" w:ascii="仿宋" w:hAnsi="仿宋" w:eastAsia="仿宋" w:cs="仿宋"/>
          <w:sz w:val="24"/>
        </w:rPr>
        <w:t>①</w:t>
      </w:r>
      <w:r>
        <w:rPr>
          <w:rFonts w:hint="eastAsia" w:ascii="黑体" w:hAnsi="黑体" w:eastAsia="黑体" w:cs="黑体"/>
          <w:color w:val="000000"/>
          <w:sz w:val="22"/>
          <w:szCs w:val="22"/>
        </w:rPr>
        <w:t>原因</w:t>
      </w:r>
      <w:r>
        <w:rPr>
          <w:rFonts w:ascii="宋体" w:hAnsi="宋体" w:cs="宋体"/>
          <w:color w:val="000000"/>
          <w:sz w:val="22"/>
          <w:szCs w:val="22"/>
        </w:rPr>
        <w:t>：我国宪法和法律是全国各族人民意志和利益的集中体现，维护宪法和法律</w:t>
      </w:r>
      <w:r>
        <w:rPr>
          <w:rFonts w:hint="eastAsia" w:ascii="宋体" w:hAnsi="宋体" w:cs="宋体"/>
          <w:color w:val="000000"/>
          <w:sz w:val="22"/>
          <w:szCs w:val="22"/>
        </w:rPr>
        <w:t>的</w:t>
      </w:r>
      <w:r>
        <w:rPr>
          <w:rFonts w:ascii="宋体" w:hAnsi="宋体" w:cs="宋体"/>
          <w:color w:val="000000"/>
          <w:sz w:val="22"/>
          <w:szCs w:val="22"/>
        </w:rPr>
        <w:t>尊严是公民对国家和社会应尽的职责。</w:t>
      </w:r>
    </w:p>
    <w:p>
      <w:pPr>
        <w:ind w:firstLine="240" w:firstLineChars="100"/>
        <w:rPr>
          <w:rFonts w:ascii="宋体" w:hAnsi="宋体" w:cs="宋体"/>
          <w:color w:val="000000"/>
          <w:sz w:val="22"/>
          <w:szCs w:val="22"/>
        </w:rPr>
      </w:pPr>
      <w:r>
        <w:rPr>
          <w:rFonts w:hint="eastAsia" w:ascii="仿宋" w:hAnsi="仿宋" w:eastAsia="仿宋" w:cs="仿宋"/>
          <w:sz w:val="24"/>
        </w:rPr>
        <w:t>②</w:t>
      </w:r>
      <w:r>
        <w:rPr>
          <w:rFonts w:hint="eastAsia" w:ascii="黑体" w:hAnsi="黑体" w:eastAsia="黑体" w:cs="黑体"/>
          <w:color w:val="000000"/>
          <w:sz w:val="22"/>
          <w:szCs w:val="22"/>
        </w:rPr>
        <w:t>具体表现</w:t>
      </w:r>
      <w:r>
        <w:rPr>
          <w:rFonts w:hint="eastAsia" w:ascii="宋体" w:hAnsi="宋体" w:cs="宋体"/>
          <w:color w:val="000000"/>
          <w:sz w:val="22"/>
          <w:szCs w:val="22"/>
        </w:rPr>
        <w:t>：保守国家秘密，爱护公共财产，遵守劳动纪律，遵守公共秩序，尊重社会公德。</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3.</w:t>
      </w:r>
      <w:r>
        <w:rPr>
          <w:rFonts w:hint="eastAsia" w:ascii="黑体" w:hAnsi="黑体" w:eastAsia="黑体"/>
          <w:b/>
          <w:color w:val="FF0000"/>
          <w:sz w:val="22"/>
          <w:szCs w:val="22"/>
        </w:rPr>
        <w:t>★</w:t>
      </w:r>
      <w:r>
        <w:rPr>
          <w:rFonts w:hint="eastAsia" w:ascii="黑体" w:hAnsi="黑体" w:eastAsia="黑体"/>
          <w:b/>
          <w:color w:val="000000"/>
          <w:sz w:val="22"/>
          <w:szCs w:val="22"/>
        </w:rPr>
        <w:t>公民应如何遵守宪法和法律？</w:t>
      </w:r>
    </w:p>
    <w:p>
      <w:pPr>
        <w:ind w:firstLine="220" w:firstLineChars="100"/>
        <w:rPr>
          <w:rFonts w:ascii="宋体" w:hAnsi="宋体" w:cs="宋体"/>
          <w:color w:val="000000"/>
          <w:sz w:val="22"/>
          <w:szCs w:val="22"/>
        </w:rPr>
      </w:pPr>
      <w:r>
        <w:rPr>
          <w:rFonts w:hint="eastAsia" w:ascii="宋体" w:hAnsi="宋体" w:cs="宋体"/>
          <w:color w:val="000000"/>
          <w:sz w:val="22"/>
          <w:szCs w:val="22"/>
        </w:rPr>
        <w:t>①忠于宪法，维护宪法尊严，保障宪法实施。</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自觉做到尊法学法守法用法，共同营造</w:t>
      </w:r>
      <w:r>
        <w:rPr>
          <w:rFonts w:ascii="楷体" w:hAnsi="楷体" w:eastAsia="楷体" w:cs="楷体"/>
          <w:b/>
          <w:bCs/>
          <w:color w:val="FF0000"/>
          <w:sz w:val="22"/>
          <w:szCs w:val="22"/>
          <w:u w:val="single"/>
        </w:rPr>
        <w:t>守法光荣</w:t>
      </w:r>
      <w:r>
        <w:rPr>
          <w:rFonts w:ascii="宋体" w:hAnsi="宋体" w:cs="宋体"/>
          <w:color w:val="000000"/>
          <w:sz w:val="22"/>
          <w:szCs w:val="22"/>
        </w:rPr>
        <w:t>、</w:t>
      </w:r>
      <w:r>
        <w:rPr>
          <w:rFonts w:ascii="楷体" w:hAnsi="楷体" w:eastAsia="楷体" w:cs="楷体"/>
          <w:b/>
          <w:bCs/>
          <w:color w:val="FF0000"/>
          <w:sz w:val="22"/>
          <w:szCs w:val="22"/>
          <w:u w:val="single"/>
        </w:rPr>
        <w:t>违法可耻</w:t>
      </w:r>
      <w:r>
        <w:rPr>
          <w:rFonts w:ascii="宋体" w:hAnsi="宋体" w:cs="宋体"/>
          <w:color w:val="000000"/>
          <w:sz w:val="22"/>
          <w:szCs w:val="22"/>
        </w:rPr>
        <w:t>的社会氛围</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ascii="宋体" w:hAnsi="宋体" w:cs="宋体"/>
          <w:color w:val="000000"/>
          <w:sz w:val="22"/>
          <w:szCs w:val="22"/>
        </w:rPr>
        <w:t>自觉学习法律知识，了解法律程序规定，以法律来指导和约束自己的行为，做到依法办事。</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二、维护国家利益</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维护国家利益的表现？</w:t>
      </w:r>
    </w:p>
    <w:p>
      <w:pPr>
        <w:ind w:firstLine="220" w:firstLineChars="100"/>
        <w:rPr>
          <w:rFonts w:ascii="宋体" w:hAnsi="宋体" w:cs="宋体"/>
          <w:color w:val="000000"/>
          <w:sz w:val="22"/>
          <w:szCs w:val="22"/>
        </w:rPr>
      </w:pPr>
      <w:r>
        <w:rPr>
          <w:rFonts w:hint="eastAsia" w:ascii="宋体" w:hAnsi="宋体" w:cs="宋体"/>
          <w:color w:val="000000"/>
          <w:sz w:val="22"/>
          <w:szCs w:val="22"/>
        </w:rPr>
        <w:t>①维护国家统一和全国各民族团结。</w:t>
      </w:r>
    </w:p>
    <w:p>
      <w:pPr>
        <w:ind w:firstLine="220" w:firstLineChars="100"/>
        <w:rPr>
          <w:rFonts w:ascii="宋体" w:hAnsi="宋体" w:cs="宋体"/>
          <w:color w:val="000000"/>
          <w:sz w:val="22"/>
          <w:szCs w:val="22"/>
        </w:rPr>
      </w:pPr>
      <w:r>
        <w:rPr>
          <w:rFonts w:hint="eastAsia" w:ascii="宋体" w:hAnsi="宋体" w:cs="宋体"/>
          <w:color w:val="000000"/>
          <w:sz w:val="22"/>
          <w:szCs w:val="22"/>
        </w:rPr>
        <w:t>②维护国家安全、荣誉和利益。</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2.维护国家统一和全国各民族团结的原因和做法：</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原因</w:t>
      </w:r>
      <w:r>
        <w:rPr>
          <w:rFonts w:hint="eastAsia" w:ascii="宋体" w:hAnsi="宋体" w:cs="宋体"/>
          <w:color w:val="000000"/>
          <w:sz w:val="22"/>
          <w:szCs w:val="22"/>
        </w:rPr>
        <w:t>：我国是统一多民族国家，国家的统一和民族的团结，是我国顺利进行社会主义现代化建设的</w:t>
      </w:r>
      <w:r>
        <w:rPr>
          <w:rFonts w:hint="eastAsia" w:ascii="楷体" w:hAnsi="楷体" w:eastAsia="楷体" w:cs="楷体"/>
          <w:b/>
          <w:bCs/>
          <w:color w:val="FF0000"/>
          <w:sz w:val="22"/>
          <w:szCs w:val="22"/>
          <w:u w:val="single"/>
        </w:rPr>
        <w:t>基本保证</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做法</w:t>
      </w:r>
      <w:r>
        <w:rPr>
          <w:rFonts w:hint="eastAsia" w:ascii="宋体" w:hAnsi="宋体" w:cs="宋体"/>
          <w:color w:val="000000"/>
          <w:sz w:val="22"/>
          <w:szCs w:val="22"/>
        </w:rPr>
        <w:t>：每个公民都应当把自己的命运与国家盛衰、民族兴亡紧密联系在一起，自觉维护国家领土完整和主权统一，维护民族之间平等团结互助和谐的关系。</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3.</w:t>
      </w:r>
      <w:r>
        <w:rPr>
          <w:rFonts w:hint="eastAsia" w:ascii="黑体" w:hAnsi="黑体" w:eastAsia="黑体"/>
          <w:b/>
          <w:color w:val="FF0000"/>
          <w:sz w:val="22"/>
          <w:szCs w:val="22"/>
        </w:rPr>
        <w:t>★</w:t>
      </w:r>
      <w:r>
        <w:rPr>
          <w:rFonts w:hint="eastAsia" w:ascii="黑体" w:hAnsi="黑体" w:eastAsia="黑体"/>
          <w:b/>
          <w:color w:val="000000"/>
          <w:sz w:val="22"/>
          <w:szCs w:val="22"/>
        </w:rPr>
        <w:t>维护国家安全、荣誉和利益的内容和重要性：</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维护国家安全</w:t>
      </w:r>
      <w:r>
        <w:rPr>
          <w:rFonts w:hint="eastAsia" w:ascii="宋体" w:hAnsi="宋体" w:cs="宋体"/>
          <w:color w:val="000000"/>
          <w:sz w:val="22"/>
          <w:szCs w:val="22"/>
        </w:rPr>
        <w:t>：维护国家的</w:t>
      </w:r>
      <w:r>
        <w:rPr>
          <w:rFonts w:hint="eastAsia" w:ascii="楷体" w:hAnsi="楷体" w:eastAsia="楷体" w:cs="楷体"/>
          <w:b/>
          <w:bCs/>
          <w:color w:val="FF0000"/>
          <w:sz w:val="22"/>
          <w:szCs w:val="22"/>
          <w:u w:val="single"/>
        </w:rPr>
        <w:t>主权</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领土完整</w:t>
      </w:r>
      <w:r>
        <w:rPr>
          <w:rFonts w:hint="eastAsia" w:ascii="宋体" w:hAnsi="宋体" w:cs="宋体"/>
          <w:color w:val="000000"/>
          <w:sz w:val="22"/>
          <w:szCs w:val="22"/>
        </w:rPr>
        <w:t>不受侵犯，国家秘密不被窃取、泄露和出卖，社会秩序不被破坏，等等。</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维护国家荣誉</w:t>
      </w:r>
      <w:r>
        <w:rPr>
          <w:rFonts w:hint="eastAsia" w:ascii="宋体" w:hAnsi="宋体" w:cs="宋体"/>
          <w:color w:val="000000"/>
          <w:sz w:val="22"/>
          <w:szCs w:val="22"/>
        </w:rPr>
        <w:t>：维护国家的尊严不受侵犯，国家的荣誉不受玷污。</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维护国家利益</w:t>
      </w:r>
      <w:r>
        <w:rPr>
          <w:rFonts w:hint="eastAsia" w:ascii="宋体" w:hAnsi="宋体" w:cs="宋体"/>
          <w:color w:val="000000"/>
          <w:sz w:val="22"/>
          <w:szCs w:val="22"/>
        </w:rPr>
        <w:t>：维护国家的政治、经济和安全等各方面的利益。</w:t>
      </w:r>
    </w:p>
    <w:p>
      <w:pPr>
        <w:ind w:firstLine="220" w:firstLineChars="100"/>
        <w:rPr>
          <w:rFonts w:ascii="宋体" w:hAnsi="宋体" w:cs="宋体"/>
          <w:color w:val="000000"/>
          <w:sz w:val="22"/>
          <w:szCs w:val="22"/>
        </w:rPr>
      </w:pPr>
      <w:r>
        <w:rPr>
          <w:rFonts w:hint="eastAsia" w:ascii="宋体" w:hAnsi="宋体" w:cs="宋体"/>
          <w:color w:val="000000"/>
          <w:sz w:val="22"/>
          <w:szCs w:val="22"/>
        </w:rPr>
        <w:t>④</w:t>
      </w:r>
      <w:r>
        <w:rPr>
          <w:rFonts w:hint="eastAsia" w:ascii="黑体" w:hAnsi="黑体" w:eastAsia="黑体" w:cs="黑体"/>
          <w:color w:val="000000"/>
          <w:sz w:val="22"/>
          <w:szCs w:val="22"/>
        </w:rPr>
        <w:t>重要性</w:t>
      </w:r>
      <w:r>
        <w:rPr>
          <w:rFonts w:hint="eastAsia" w:ascii="宋体" w:hAnsi="宋体" w:cs="宋体"/>
          <w:color w:val="000000"/>
          <w:sz w:val="22"/>
          <w:szCs w:val="22"/>
        </w:rPr>
        <w:t>：维护国家安全、荣誉和利益是每个公民</w:t>
      </w:r>
      <w:r>
        <w:rPr>
          <w:rFonts w:hint="eastAsia" w:ascii="楷体" w:hAnsi="楷体" w:eastAsia="楷体" w:cs="楷体"/>
          <w:b/>
          <w:bCs/>
          <w:color w:val="FF0000"/>
          <w:sz w:val="22"/>
          <w:szCs w:val="22"/>
          <w:u w:val="single"/>
        </w:rPr>
        <w:t>义不容辞</w:t>
      </w:r>
      <w:r>
        <w:rPr>
          <w:rFonts w:hint="eastAsia" w:ascii="宋体" w:hAnsi="宋体" w:cs="宋体"/>
          <w:color w:val="000000"/>
          <w:sz w:val="22"/>
          <w:szCs w:val="22"/>
        </w:rPr>
        <w:t>的责任。</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三、依法服兵役</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1.依法服兵役</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原因</w:t>
      </w:r>
      <w:r>
        <w:rPr>
          <w:rFonts w:hint="eastAsia" w:ascii="宋体" w:hAnsi="宋体" w:cs="宋体"/>
          <w:color w:val="000000"/>
          <w:sz w:val="22"/>
          <w:szCs w:val="22"/>
        </w:rPr>
        <w:t>：①保卫祖国、抵抗侵略是公民的神圣职责。②依照法律服兵役和参加民兵组织是公民的光荣义务。</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兵役制度</w:t>
      </w:r>
      <w:r>
        <w:rPr>
          <w:rFonts w:hint="eastAsia" w:ascii="宋体" w:hAnsi="宋体" w:cs="宋体"/>
          <w:color w:val="000000"/>
          <w:sz w:val="22"/>
          <w:szCs w:val="22"/>
        </w:rPr>
        <w:t>：我国实行义务兵与志愿兵相结合、民兵与预备役相结合的兵役制度。</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分类</w:t>
      </w:r>
      <w:r>
        <w:rPr>
          <w:rFonts w:hint="eastAsia" w:ascii="宋体" w:hAnsi="宋体" w:cs="宋体"/>
          <w:color w:val="000000"/>
          <w:sz w:val="22"/>
          <w:szCs w:val="22"/>
        </w:rPr>
        <w:t>：兵役分为现役和预备役。</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依法纳税</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黑体" w:hAnsi="黑体" w:eastAsia="黑体" w:cs="黑体"/>
          <w:color w:val="000000"/>
          <w:sz w:val="22"/>
          <w:szCs w:val="22"/>
        </w:rPr>
        <w:t>原因</w:t>
      </w:r>
      <w:r>
        <w:rPr>
          <w:rFonts w:ascii="宋体" w:hAnsi="宋体" w:cs="宋体"/>
          <w:color w:val="000000"/>
          <w:sz w:val="22"/>
          <w:szCs w:val="22"/>
        </w:rPr>
        <w:t>：税收是国家</w:t>
      </w:r>
      <w:r>
        <w:rPr>
          <w:rFonts w:ascii="楷体" w:hAnsi="楷体" w:eastAsia="楷体" w:cs="楷体"/>
          <w:b/>
          <w:bCs/>
          <w:color w:val="FF0000"/>
          <w:sz w:val="22"/>
          <w:szCs w:val="22"/>
          <w:u w:val="single"/>
        </w:rPr>
        <w:t>财政收入</w:t>
      </w:r>
      <w:r>
        <w:rPr>
          <w:rFonts w:ascii="宋体" w:hAnsi="宋体" w:cs="宋体"/>
          <w:color w:val="000000"/>
          <w:sz w:val="22"/>
          <w:szCs w:val="22"/>
        </w:rPr>
        <w:t>的主要来源，</w:t>
      </w:r>
      <w:r>
        <w:rPr>
          <w:rFonts w:ascii="楷体" w:hAnsi="楷体" w:eastAsia="楷体" w:cs="楷体"/>
          <w:b/>
          <w:bCs/>
          <w:color w:val="FF0000"/>
          <w:sz w:val="22"/>
          <w:szCs w:val="22"/>
          <w:u w:val="single"/>
        </w:rPr>
        <w:t>依法纳税</w:t>
      </w:r>
      <w:r>
        <w:rPr>
          <w:rFonts w:ascii="宋体" w:hAnsi="宋体" w:cs="宋体"/>
          <w:color w:val="000000"/>
          <w:sz w:val="22"/>
          <w:szCs w:val="22"/>
        </w:rPr>
        <w:t>是公民的一项基本义务。</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黑体" w:hAnsi="黑体" w:eastAsia="黑体" w:cs="黑体"/>
          <w:color w:val="000000"/>
          <w:sz w:val="22"/>
          <w:szCs w:val="22"/>
        </w:rPr>
        <w:t>违反依法纳税义务的表现及</w:t>
      </w:r>
      <w:r>
        <w:rPr>
          <w:rFonts w:hint="eastAsia" w:ascii="黑体" w:hAnsi="黑体" w:eastAsia="黑体" w:cs="黑体"/>
          <w:color w:val="000000"/>
          <w:sz w:val="22"/>
          <w:szCs w:val="22"/>
        </w:rPr>
        <w:t>后果</w:t>
      </w:r>
      <w:r>
        <w:rPr>
          <w:rFonts w:ascii="宋体" w:hAnsi="宋体" w:cs="宋体"/>
          <w:color w:val="000000"/>
          <w:sz w:val="22"/>
          <w:szCs w:val="22"/>
        </w:rPr>
        <w:t>：任何偷税、欠税、骗税、抗税的行为都是违法行为，情节严重、构成犯罪的要依法追究刑事责任。</w:t>
      </w:r>
    </w:p>
    <w:p>
      <w:pPr>
        <w:spacing w:line="340" w:lineRule="exact"/>
        <w:rPr>
          <w:rFonts w:ascii="宋体" w:hAnsi="宋体" w:cs="宋体"/>
          <w:color w:val="000000"/>
          <w:sz w:val="22"/>
          <w:szCs w:val="22"/>
        </w:rPr>
      </w:pPr>
    </w:p>
    <w:p>
      <w:pPr>
        <w:spacing w:line="340" w:lineRule="exact"/>
        <w:rPr>
          <w:rFonts w:ascii="宋体" w:hAnsi="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4.2依法履行义务</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一、权利和义务相统一</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权利与义务的关系是怎样的？</w:t>
      </w:r>
    </w:p>
    <w:p>
      <w:pPr>
        <w:ind w:firstLine="220" w:firstLineChars="100"/>
        <w:rPr>
          <w:rFonts w:ascii="宋体" w:hAnsi="宋体" w:cs="宋体"/>
          <w:color w:val="000000"/>
          <w:sz w:val="22"/>
          <w:szCs w:val="22"/>
        </w:rPr>
      </w:pPr>
      <w:r>
        <w:rPr>
          <w:rFonts w:hint="eastAsia" w:ascii="宋体" w:hAnsi="宋体" w:cs="宋体"/>
          <w:color w:val="000000"/>
          <w:sz w:val="22"/>
          <w:szCs w:val="22"/>
        </w:rPr>
        <w:t>①公民的权利与义务</w:t>
      </w:r>
      <w:r>
        <w:rPr>
          <w:rFonts w:hint="eastAsia" w:ascii="楷体" w:hAnsi="楷体" w:eastAsia="楷体" w:cs="楷体"/>
          <w:b/>
          <w:bCs/>
          <w:color w:val="FF0000"/>
          <w:sz w:val="22"/>
          <w:szCs w:val="22"/>
          <w:u w:val="single"/>
        </w:rPr>
        <w:t>相互依存</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相互促进</w:t>
      </w:r>
      <w:r>
        <w:rPr>
          <w:rFonts w:hint="eastAsia" w:ascii="宋体" w:hAnsi="宋体" w:cs="宋体"/>
          <w:color w:val="000000"/>
          <w:sz w:val="22"/>
          <w:szCs w:val="22"/>
        </w:rPr>
        <w:t>。权利的实现需要义务的履行，义务的履行促进权利的实现。</w:t>
      </w:r>
    </w:p>
    <w:p>
      <w:pPr>
        <w:ind w:firstLine="220" w:firstLineChars="100"/>
        <w:rPr>
          <w:rFonts w:ascii="宋体" w:hAnsi="宋体" w:cs="宋体"/>
          <w:color w:val="000000"/>
          <w:sz w:val="22"/>
          <w:szCs w:val="22"/>
        </w:rPr>
      </w:pPr>
      <w:r>
        <w:rPr>
          <w:rFonts w:hint="eastAsia" w:ascii="宋体" w:hAnsi="宋体" w:cs="宋体"/>
          <w:color w:val="000000"/>
          <w:sz w:val="22"/>
          <w:szCs w:val="22"/>
        </w:rPr>
        <w:t>②公民既是合法权利的享有者，又是法定义务的承担者。</w:t>
      </w:r>
    </w:p>
    <w:p>
      <w:pPr>
        <w:ind w:firstLine="220" w:firstLineChars="100"/>
        <w:rPr>
          <w:rFonts w:ascii="宋体" w:hAnsi="宋体" w:cs="宋体"/>
          <w:color w:val="000000"/>
          <w:sz w:val="22"/>
          <w:szCs w:val="22"/>
        </w:rPr>
      </w:pPr>
      <w:r>
        <w:rPr>
          <w:rFonts w:hint="eastAsia" w:ascii="宋体" w:hAnsi="宋体" w:cs="宋体"/>
          <w:color w:val="000000"/>
          <w:sz w:val="22"/>
          <w:szCs w:val="22"/>
        </w:rPr>
        <w:t>③公民的某些权利同时也是义务。</w:t>
      </w:r>
      <w:r>
        <w:rPr>
          <w:rFonts w:hint="eastAsia" w:ascii="楷体" w:hAnsi="楷体" w:eastAsia="楷体" w:cs="楷体"/>
          <w:i/>
          <w:iCs/>
          <w:color w:val="000000"/>
          <w:sz w:val="22"/>
          <w:szCs w:val="22"/>
        </w:rPr>
        <w:t>（如劳动、受教育）</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2.公民行使权利和履行义务有什么意义？</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行使权利</w:t>
      </w:r>
      <w:r>
        <w:rPr>
          <w:rFonts w:hint="eastAsia" w:ascii="宋体" w:hAnsi="宋体" w:cs="宋体"/>
          <w:color w:val="000000"/>
          <w:sz w:val="22"/>
          <w:szCs w:val="22"/>
        </w:rPr>
        <w:t>：公民权利的充分实现，可以激发公民的</w:t>
      </w:r>
      <w:r>
        <w:rPr>
          <w:rFonts w:hint="eastAsia" w:ascii="楷体" w:hAnsi="楷体" w:eastAsia="楷体" w:cs="楷体"/>
          <w:b/>
          <w:bCs/>
          <w:color w:val="FF0000"/>
          <w:sz w:val="22"/>
          <w:szCs w:val="22"/>
          <w:u w:val="single"/>
        </w:rPr>
        <w:t>主人翁意识</w:t>
      </w:r>
      <w:r>
        <w:rPr>
          <w:rFonts w:hint="eastAsia" w:ascii="宋体" w:hAnsi="宋体" w:cs="宋体"/>
          <w:color w:val="000000"/>
          <w:sz w:val="22"/>
          <w:szCs w:val="22"/>
        </w:rPr>
        <w:t>，调动其履行义务的积极性和主动性，自觉承担对国家和社会的责任。</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履行义务</w:t>
      </w:r>
      <w:r>
        <w:rPr>
          <w:rFonts w:hint="eastAsia" w:ascii="宋体" w:hAnsi="宋体" w:cs="宋体"/>
          <w:color w:val="000000"/>
          <w:sz w:val="22"/>
          <w:szCs w:val="22"/>
        </w:rPr>
        <w:t>：公民自觉履行义务，促进国家发展和社会进步，又为其权利的实现提供和创造更好的条件。</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3.</w:t>
      </w:r>
      <w:r>
        <w:rPr>
          <w:rFonts w:hint="eastAsia" w:ascii="黑体" w:hAnsi="黑体" w:eastAsia="黑体"/>
          <w:b/>
          <w:color w:val="FF0000"/>
          <w:sz w:val="22"/>
          <w:szCs w:val="22"/>
        </w:rPr>
        <w:t>★</w:t>
      </w:r>
      <w:r>
        <w:rPr>
          <w:rFonts w:hint="eastAsia" w:ascii="黑体" w:hAnsi="黑体" w:eastAsia="黑体"/>
          <w:b/>
          <w:color w:val="000000"/>
          <w:sz w:val="22"/>
          <w:szCs w:val="22"/>
        </w:rPr>
        <w:t>如何正确处理权利与义务的关系？</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宋体" w:hAnsi="宋体" w:cs="宋体"/>
          <w:color w:val="000000"/>
          <w:sz w:val="22"/>
          <w:szCs w:val="22"/>
        </w:rPr>
        <w:t>坚持</w:t>
      </w:r>
      <w:r>
        <w:rPr>
          <w:rFonts w:ascii="楷体" w:hAnsi="楷体" w:eastAsia="楷体" w:cs="楷体"/>
          <w:b/>
          <w:bCs/>
          <w:color w:val="FF0000"/>
          <w:sz w:val="22"/>
          <w:szCs w:val="22"/>
          <w:u w:val="single"/>
        </w:rPr>
        <w:t>权利和义务相统一</w:t>
      </w:r>
      <w:r>
        <w:rPr>
          <w:rFonts w:ascii="宋体" w:hAnsi="宋体" w:cs="宋体"/>
          <w:color w:val="000000"/>
          <w:sz w:val="22"/>
          <w:szCs w:val="22"/>
        </w:rPr>
        <w:t>，任何公民既不能只享受权利而不承担义务，也不应只承担义务而不享受权利。</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我们不仅要增强</w:t>
      </w:r>
      <w:r>
        <w:rPr>
          <w:rFonts w:ascii="楷体" w:hAnsi="楷体" w:eastAsia="楷体" w:cs="楷体"/>
          <w:b/>
          <w:bCs/>
          <w:color w:val="FF0000"/>
          <w:sz w:val="22"/>
          <w:szCs w:val="22"/>
          <w:u w:val="single"/>
        </w:rPr>
        <w:t>权利意识</w:t>
      </w:r>
      <w:r>
        <w:rPr>
          <w:rFonts w:ascii="宋体" w:hAnsi="宋体" w:cs="宋体"/>
          <w:color w:val="000000"/>
          <w:sz w:val="22"/>
          <w:szCs w:val="22"/>
        </w:rPr>
        <w:t>，依法行使权利，而且要增强</w:t>
      </w:r>
      <w:r>
        <w:rPr>
          <w:rFonts w:ascii="楷体" w:hAnsi="楷体" w:eastAsia="楷体" w:cs="楷体"/>
          <w:b/>
          <w:bCs/>
          <w:color w:val="FF0000"/>
          <w:sz w:val="22"/>
          <w:szCs w:val="22"/>
          <w:u w:val="single"/>
        </w:rPr>
        <w:t>义务观念</w:t>
      </w:r>
      <w:r>
        <w:rPr>
          <w:rFonts w:ascii="宋体" w:hAnsi="宋体" w:cs="宋体"/>
          <w:color w:val="000000"/>
          <w:sz w:val="22"/>
          <w:szCs w:val="22"/>
        </w:rPr>
        <w:t>，自觉履行法定的义务。</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二、法定义务须履行</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1.为什么必须履行法定义务？</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宋体" w:hAnsi="宋体" w:cs="宋体"/>
          <w:color w:val="000000"/>
          <w:sz w:val="22"/>
          <w:szCs w:val="22"/>
        </w:rPr>
        <w:t>法定义务是由我国宪法和法律规定的，具有</w:t>
      </w:r>
      <w:r>
        <w:rPr>
          <w:rFonts w:ascii="楷体" w:hAnsi="楷体" w:eastAsia="楷体" w:cs="楷体"/>
          <w:b/>
          <w:bCs/>
          <w:color w:val="FF0000"/>
          <w:sz w:val="22"/>
          <w:szCs w:val="22"/>
          <w:u w:val="single"/>
        </w:rPr>
        <w:t>强制性</w:t>
      </w:r>
      <w:r>
        <w:rPr>
          <w:rFonts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自觉履行法定义务，是公民不可推卸的责任。</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如何履行法定义务？</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宋体" w:hAnsi="宋体" w:cs="宋体"/>
          <w:color w:val="000000"/>
          <w:sz w:val="22"/>
          <w:szCs w:val="22"/>
        </w:rPr>
        <w:t>法律要求做的必须去做。</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法律禁止做的坚决不做</w:t>
      </w:r>
      <w:r>
        <w:rPr>
          <w:rFonts w:hint="eastAsia" w:ascii="宋体" w:hAnsi="宋体" w:cs="宋体"/>
          <w:color w:val="000000"/>
          <w:sz w:val="22"/>
          <w:szCs w:val="22"/>
        </w:rPr>
        <w:t>。</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3.什么是违反法定义务的行为？</w:t>
      </w:r>
    </w:p>
    <w:p>
      <w:pPr>
        <w:ind w:firstLine="220" w:firstLineChars="100"/>
        <w:rPr>
          <w:rFonts w:ascii="宋体" w:hAnsi="宋体" w:cs="宋体"/>
          <w:color w:val="000000"/>
          <w:sz w:val="22"/>
          <w:szCs w:val="22"/>
        </w:rPr>
      </w:pPr>
      <w:r>
        <w:rPr>
          <w:rFonts w:hint="eastAsia" w:ascii="宋体" w:hAnsi="宋体" w:cs="宋体"/>
          <w:color w:val="000000"/>
          <w:sz w:val="22"/>
          <w:szCs w:val="22"/>
        </w:rPr>
        <w:t>公民</w:t>
      </w:r>
      <w:r>
        <w:rPr>
          <w:rFonts w:ascii="宋体" w:hAnsi="宋体" w:cs="宋体"/>
          <w:color w:val="000000"/>
          <w:sz w:val="22"/>
          <w:szCs w:val="22"/>
        </w:rPr>
        <w:t>实施了法律所禁止的行为</w:t>
      </w:r>
      <w:r>
        <w:rPr>
          <w:rFonts w:hint="eastAsia" w:ascii="宋体" w:hAnsi="宋体" w:cs="宋体"/>
          <w:color w:val="000000"/>
          <w:sz w:val="22"/>
          <w:szCs w:val="22"/>
        </w:rPr>
        <w:t>，或者没有实施法律要求做的行为。</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4.违反法定义务必须承担怎样的责任？</w:t>
      </w:r>
    </w:p>
    <w:p>
      <w:pPr>
        <w:ind w:firstLine="220" w:firstLineChars="100"/>
        <w:rPr>
          <w:rFonts w:ascii="宋体" w:hAnsi="宋体" w:cs="宋体"/>
          <w:color w:val="000000"/>
          <w:sz w:val="22"/>
          <w:szCs w:val="22"/>
        </w:rPr>
      </w:pPr>
      <w:r>
        <w:rPr>
          <w:rFonts w:ascii="宋体" w:hAnsi="宋体" w:cs="宋体"/>
          <w:color w:val="000000"/>
          <w:sz w:val="22"/>
          <w:szCs w:val="22"/>
        </w:rPr>
        <w:t>违反法定义务，必须</w:t>
      </w:r>
      <w:r>
        <w:rPr>
          <w:rFonts w:hint="eastAsia" w:ascii="宋体" w:hAnsi="宋体" w:cs="宋体"/>
          <w:color w:val="000000"/>
          <w:sz w:val="22"/>
          <w:szCs w:val="22"/>
        </w:rPr>
        <w:t>依法</w:t>
      </w:r>
      <w:r>
        <w:rPr>
          <w:rFonts w:ascii="宋体" w:hAnsi="宋体" w:cs="宋体"/>
          <w:color w:val="000000"/>
          <w:sz w:val="22"/>
          <w:szCs w:val="22"/>
        </w:rPr>
        <w:t>承担相应的</w:t>
      </w:r>
      <w:r>
        <w:rPr>
          <w:rFonts w:ascii="楷体" w:hAnsi="楷体" w:eastAsia="楷体" w:cs="楷体"/>
          <w:b/>
          <w:bCs/>
          <w:color w:val="FF0000"/>
          <w:sz w:val="22"/>
          <w:szCs w:val="22"/>
          <w:u w:val="single"/>
        </w:rPr>
        <w:t>法律责任</w:t>
      </w:r>
      <w:r>
        <w:rPr>
          <w:rFonts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宋体" w:hAnsi="宋体" w:cs="宋体"/>
          <w:color w:val="000000"/>
          <w:sz w:val="22"/>
          <w:szCs w:val="22"/>
        </w:rPr>
        <w:t>违反民事法律，应当依法承担</w:t>
      </w:r>
      <w:r>
        <w:rPr>
          <w:rFonts w:ascii="楷体" w:hAnsi="楷体" w:eastAsia="楷体" w:cs="楷体"/>
          <w:b/>
          <w:bCs/>
          <w:color w:val="FF0000"/>
          <w:sz w:val="22"/>
          <w:szCs w:val="22"/>
          <w:u w:val="single"/>
        </w:rPr>
        <w:t>民事</w:t>
      </w:r>
      <w:r>
        <w:rPr>
          <w:rFonts w:ascii="宋体" w:hAnsi="宋体" w:cs="宋体"/>
          <w:color w:val="000000"/>
          <w:sz w:val="22"/>
          <w:szCs w:val="22"/>
        </w:rPr>
        <w:t>责任；</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违反行政法律，应当依法承担</w:t>
      </w:r>
      <w:r>
        <w:rPr>
          <w:rFonts w:ascii="楷体" w:hAnsi="楷体" w:eastAsia="楷体" w:cs="楷体"/>
          <w:b/>
          <w:bCs/>
          <w:color w:val="FF0000"/>
          <w:sz w:val="22"/>
          <w:szCs w:val="22"/>
          <w:u w:val="single"/>
        </w:rPr>
        <w:t>行政</w:t>
      </w:r>
      <w:r>
        <w:rPr>
          <w:rFonts w:ascii="宋体" w:hAnsi="宋体" w:cs="宋体"/>
          <w:color w:val="000000"/>
          <w:sz w:val="22"/>
          <w:szCs w:val="22"/>
        </w:rPr>
        <w:t>责任；</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ascii="宋体" w:hAnsi="宋体" w:cs="宋体"/>
          <w:color w:val="000000"/>
          <w:sz w:val="22"/>
          <w:szCs w:val="22"/>
        </w:rPr>
        <w:t>违反刑事法律，构成犯罪的，应当依法承担</w:t>
      </w:r>
      <w:r>
        <w:rPr>
          <w:rFonts w:ascii="楷体" w:hAnsi="楷体" w:eastAsia="楷体" w:cs="楷体"/>
          <w:b/>
          <w:bCs/>
          <w:color w:val="FF0000"/>
          <w:sz w:val="22"/>
          <w:szCs w:val="22"/>
          <w:u w:val="single"/>
        </w:rPr>
        <w:t>刑事</w:t>
      </w:r>
      <w:r>
        <w:rPr>
          <w:rFonts w:ascii="宋体" w:hAnsi="宋体" w:cs="宋体"/>
          <w:color w:val="000000"/>
          <w:sz w:val="22"/>
          <w:szCs w:val="22"/>
        </w:rPr>
        <w:t>责任。</w:t>
      </w:r>
    </w:p>
    <w:p>
      <w:pPr>
        <w:spacing w:line="340" w:lineRule="exact"/>
        <w:rPr>
          <w:rFonts w:ascii="宋体" w:hAnsi="宋体" w:cs="宋体"/>
          <w:color w:val="000000"/>
          <w:sz w:val="22"/>
          <w:szCs w:val="22"/>
        </w:rPr>
      </w:pPr>
    </w:p>
    <w:p>
      <w:pPr>
        <w:spacing w:line="320" w:lineRule="exact"/>
        <w:jc w:val="center"/>
        <w:rPr>
          <w:rFonts w:ascii="楷体_GB2312" w:hAnsi="宋体" w:eastAsia="楷体_GB2312"/>
          <w:b/>
          <w:color w:val="000000"/>
          <w:sz w:val="28"/>
          <w:szCs w:val="28"/>
        </w:rPr>
      </w:pPr>
      <w:r>
        <w:rPr>
          <w:rFonts w:hint="eastAsia" w:ascii="楷体_GB2312" w:hAnsi="宋体" w:eastAsia="楷体_GB2312"/>
          <w:b/>
          <w:color w:val="000000"/>
          <w:sz w:val="28"/>
          <w:szCs w:val="28"/>
        </w:rPr>
        <w:t xml:space="preserve"> 第三单元 人民当家作主</w:t>
      </w: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5.1基本经济制度</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一、公有制为主体，多种所有制经济共同发展</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我国的基本经济制度是什么？确立依据是？</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内容</w:t>
      </w:r>
      <w:r>
        <w:rPr>
          <w:rFonts w:hint="eastAsia" w:ascii="宋体" w:hAnsi="宋体" w:cs="宋体"/>
          <w:color w:val="000000"/>
          <w:sz w:val="22"/>
          <w:szCs w:val="22"/>
        </w:rPr>
        <w:t>：</w:t>
      </w:r>
      <w:r>
        <w:rPr>
          <w:rFonts w:ascii="楷体" w:hAnsi="楷体" w:eastAsia="楷体" w:cs="楷体"/>
          <w:b/>
          <w:bCs/>
          <w:color w:val="FF0000"/>
          <w:sz w:val="22"/>
          <w:szCs w:val="22"/>
          <w:u w:val="single"/>
        </w:rPr>
        <w:t>公有制</w:t>
      </w:r>
      <w:r>
        <w:rPr>
          <w:rFonts w:ascii="宋体" w:hAnsi="宋体" w:cs="宋体"/>
          <w:color w:val="000000"/>
          <w:sz w:val="22"/>
          <w:szCs w:val="22"/>
        </w:rPr>
        <w:t>为主体、</w:t>
      </w:r>
      <w:r>
        <w:rPr>
          <w:rFonts w:ascii="楷体" w:hAnsi="楷体" w:eastAsia="楷体" w:cs="楷体"/>
          <w:b/>
          <w:bCs/>
          <w:color w:val="FF0000"/>
          <w:sz w:val="22"/>
          <w:szCs w:val="22"/>
          <w:u w:val="single"/>
        </w:rPr>
        <w:t>多种所有制经济</w:t>
      </w:r>
      <w:r>
        <w:rPr>
          <w:rFonts w:ascii="宋体" w:hAnsi="宋体" w:cs="宋体"/>
          <w:color w:val="000000"/>
          <w:sz w:val="22"/>
          <w:szCs w:val="22"/>
        </w:rPr>
        <w:t>共同发展</w:t>
      </w:r>
      <w:r>
        <w:rPr>
          <w:rFonts w:hint="eastAsia" w:ascii="宋体" w:hAnsi="宋体" w:cs="宋体"/>
          <w:color w:val="000000"/>
          <w:sz w:val="22"/>
          <w:szCs w:val="22"/>
        </w:rPr>
        <w:t>，</w:t>
      </w:r>
      <w:r>
        <w:rPr>
          <w:rFonts w:ascii="楷体" w:hAnsi="楷体" w:eastAsia="楷体" w:cs="楷体"/>
          <w:b/>
          <w:bCs/>
          <w:color w:val="FF0000"/>
          <w:sz w:val="22"/>
          <w:szCs w:val="22"/>
          <w:u w:val="single"/>
        </w:rPr>
        <w:t>按劳分配</w:t>
      </w:r>
      <w:r>
        <w:rPr>
          <w:rFonts w:ascii="宋体" w:hAnsi="宋体" w:cs="宋体"/>
          <w:color w:val="000000"/>
          <w:sz w:val="22"/>
          <w:szCs w:val="22"/>
        </w:rPr>
        <w:t>为主体、</w:t>
      </w:r>
      <w:r>
        <w:rPr>
          <w:rFonts w:ascii="楷体" w:hAnsi="楷体" w:eastAsia="楷体" w:cs="楷体"/>
          <w:b/>
          <w:bCs/>
          <w:color w:val="FF0000"/>
          <w:sz w:val="22"/>
          <w:szCs w:val="22"/>
          <w:u w:val="single"/>
        </w:rPr>
        <w:t>多种分配方式</w:t>
      </w:r>
      <w:r>
        <w:rPr>
          <w:rFonts w:ascii="宋体" w:hAnsi="宋体" w:cs="宋体"/>
          <w:color w:val="000000"/>
          <w:sz w:val="22"/>
          <w:szCs w:val="22"/>
        </w:rPr>
        <w:t>并存</w:t>
      </w:r>
      <w:r>
        <w:rPr>
          <w:rFonts w:hint="eastAsia" w:ascii="宋体" w:hAnsi="宋体" w:cs="宋体"/>
          <w:color w:val="000000"/>
          <w:sz w:val="22"/>
          <w:szCs w:val="22"/>
        </w:rPr>
        <w:t>，</w:t>
      </w:r>
      <w:r>
        <w:rPr>
          <w:rFonts w:ascii="楷体" w:hAnsi="楷体" w:eastAsia="楷体" w:cs="楷体"/>
          <w:b/>
          <w:bCs/>
          <w:color w:val="FF0000"/>
          <w:sz w:val="22"/>
          <w:szCs w:val="22"/>
          <w:u w:val="single"/>
        </w:rPr>
        <w:t>社会主义市场经济体制</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依据</w:t>
      </w:r>
      <w:r>
        <w:rPr>
          <w:rFonts w:hint="eastAsia" w:ascii="宋体" w:hAnsi="宋体" w:cs="宋体"/>
          <w:color w:val="000000"/>
          <w:sz w:val="22"/>
          <w:szCs w:val="22"/>
        </w:rPr>
        <w:t>：我国正处于社会主义</w:t>
      </w:r>
      <w:r>
        <w:rPr>
          <w:rFonts w:hint="eastAsia" w:ascii="楷体" w:hAnsi="楷体" w:eastAsia="楷体" w:cs="楷体"/>
          <w:b/>
          <w:bCs/>
          <w:color w:val="FF0000"/>
          <w:sz w:val="22"/>
          <w:szCs w:val="22"/>
          <w:u w:val="single"/>
        </w:rPr>
        <w:t>初级阶段</w:t>
      </w:r>
      <w:r>
        <w:rPr>
          <w:rFonts w:hint="eastAsia" w:ascii="宋体" w:hAnsi="宋体" w:cs="宋体"/>
          <w:color w:val="000000"/>
          <w:sz w:val="22"/>
          <w:szCs w:val="22"/>
        </w:rPr>
        <w:t>。</w:t>
      </w:r>
      <w:r>
        <w:rPr>
          <w:rFonts w:hint="eastAsia" w:ascii="楷体" w:hAnsi="楷体" w:eastAsia="楷体" w:cs="楷体"/>
          <w:i/>
          <w:iCs/>
          <w:color w:val="000000"/>
          <w:sz w:val="22"/>
          <w:szCs w:val="22"/>
        </w:rPr>
        <w:t>（我国的基本国情）</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公有制经济包括哪些？</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楷体" w:hAnsi="楷体" w:eastAsia="楷体" w:cs="楷体"/>
          <w:b/>
          <w:bCs/>
          <w:color w:val="FF0000"/>
          <w:sz w:val="22"/>
          <w:szCs w:val="22"/>
          <w:u w:val="single"/>
        </w:rPr>
        <w:t>国有经济</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a.</w:t>
      </w:r>
      <w:r>
        <w:rPr>
          <w:rFonts w:hint="eastAsia" w:ascii="黑体" w:hAnsi="黑体" w:eastAsia="黑体" w:cs="黑体"/>
          <w:color w:val="000000"/>
          <w:sz w:val="22"/>
          <w:szCs w:val="22"/>
        </w:rPr>
        <w:t>地位</w:t>
      </w:r>
      <w:r>
        <w:rPr>
          <w:rFonts w:hint="eastAsia" w:ascii="宋体" w:hAnsi="宋体" w:cs="宋体"/>
          <w:color w:val="000000"/>
          <w:sz w:val="22"/>
          <w:szCs w:val="22"/>
        </w:rPr>
        <w:t>：</w:t>
      </w:r>
      <w:r>
        <w:rPr>
          <w:rFonts w:ascii="宋体" w:hAnsi="宋体" w:cs="宋体"/>
          <w:color w:val="000000"/>
          <w:sz w:val="22"/>
          <w:szCs w:val="22"/>
        </w:rPr>
        <w:t>国有经济是国民经济的</w:t>
      </w:r>
      <w:r>
        <w:rPr>
          <w:rFonts w:ascii="楷体" w:hAnsi="楷体" w:eastAsia="楷体" w:cs="楷体"/>
          <w:b/>
          <w:bCs/>
          <w:color w:val="FF0000"/>
          <w:sz w:val="22"/>
          <w:szCs w:val="22"/>
          <w:u w:val="single"/>
        </w:rPr>
        <w:t>主导力量</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b.</w:t>
      </w:r>
      <w:r>
        <w:rPr>
          <w:rFonts w:hint="eastAsia" w:ascii="黑体" w:hAnsi="黑体" w:eastAsia="黑体" w:cs="黑体"/>
          <w:color w:val="000000"/>
          <w:sz w:val="22"/>
          <w:szCs w:val="22"/>
        </w:rPr>
        <w:t>含义</w:t>
      </w:r>
      <w:r>
        <w:rPr>
          <w:rFonts w:hint="eastAsia" w:ascii="宋体" w:hAnsi="宋体" w:cs="宋体"/>
          <w:color w:val="000000"/>
          <w:sz w:val="22"/>
          <w:szCs w:val="22"/>
        </w:rPr>
        <w:t>：</w:t>
      </w:r>
      <w:r>
        <w:rPr>
          <w:rFonts w:ascii="宋体" w:hAnsi="宋体" w:cs="宋体"/>
          <w:color w:val="000000"/>
          <w:sz w:val="22"/>
          <w:szCs w:val="22"/>
        </w:rPr>
        <w:t>国有经济的生产资料属于全体人民共同所有。</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楷体" w:hAnsi="楷体" w:eastAsia="楷体" w:cs="楷体"/>
          <w:b/>
          <w:bCs/>
          <w:color w:val="FF0000"/>
          <w:sz w:val="22"/>
          <w:szCs w:val="22"/>
          <w:u w:val="single"/>
        </w:rPr>
        <w:t>集体经济</w:t>
      </w:r>
      <w:r>
        <w:rPr>
          <w:rFonts w:hint="eastAsia" w:ascii="宋体" w:hAnsi="宋体" w:cs="宋体"/>
          <w:color w:val="000000"/>
          <w:sz w:val="22"/>
          <w:szCs w:val="22"/>
        </w:rPr>
        <w:t>。含义：</w:t>
      </w:r>
      <w:r>
        <w:rPr>
          <w:rFonts w:ascii="宋体" w:hAnsi="宋体" w:cs="宋体"/>
          <w:color w:val="000000"/>
          <w:sz w:val="22"/>
          <w:szCs w:val="22"/>
        </w:rPr>
        <w:t>集体经济的生产资料属于一部分劳动者共同所有。</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ascii="宋体" w:hAnsi="宋体" w:cs="宋体"/>
          <w:color w:val="000000"/>
          <w:sz w:val="22"/>
          <w:szCs w:val="22"/>
        </w:rPr>
        <w:t>混合所有制经济中的</w:t>
      </w:r>
      <w:r>
        <w:rPr>
          <w:rFonts w:ascii="楷体" w:hAnsi="楷体" w:eastAsia="楷体" w:cs="楷体"/>
          <w:b/>
          <w:bCs/>
          <w:color w:val="FF0000"/>
          <w:sz w:val="22"/>
          <w:szCs w:val="22"/>
          <w:u w:val="single"/>
        </w:rPr>
        <w:t>国有成分</w:t>
      </w:r>
      <w:r>
        <w:rPr>
          <w:rFonts w:ascii="宋体" w:hAnsi="宋体" w:cs="宋体"/>
          <w:color w:val="000000"/>
          <w:sz w:val="22"/>
          <w:szCs w:val="22"/>
        </w:rPr>
        <w:t>和</w:t>
      </w:r>
      <w:r>
        <w:rPr>
          <w:rFonts w:ascii="楷体" w:hAnsi="楷体" w:eastAsia="楷体" w:cs="楷体"/>
          <w:b/>
          <w:bCs/>
          <w:color w:val="FF0000"/>
          <w:sz w:val="22"/>
          <w:szCs w:val="22"/>
          <w:u w:val="single"/>
        </w:rPr>
        <w:t>集体成分</w:t>
      </w:r>
      <w:r>
        <w:rPr>
          <w:rFonts w:ascii="宋体" w:hAnsi="宋体" w:cs="宋体"/>
          <w:color w:val="000000"/>
          <w:sz w:val="22"/>
          <w:szCs w:val="22"/>
        </w:rPr>
        <w:t>。</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3.</w:t>
      </w:r>
      <w:r>
        <w:rPr>
          <w:rFonts w:hint="eastAsia" w:ascii="黑体" w:hAnsi="黑体" w:eastAsia="黑体"/>
          <w:b/>
          <w:color w:val="FF0000"/>
          <w:sz w:val="22"/>
          <w:szCs w:val="22"/>
        </w:rPr>
        <w:t>★</w:t>
      </w:r>
      <w:r>
        <w:rPr>
          <w:rFonts w:ascii="黑体" w:hAnsi="黑体" w:eastAsia="黑体"/>
          <w:b/>
          <w:color w:val="000000"/>
          <w:sz w:val="22"/>
          <w:szCs w:val="22"/>
        </w:rPr>
        <w:t>非公有制经济</w:t>
      </w:r>
      <w:r>
        <w:rPr>
          <w:rFonts w:hint="eastAsia" w:ascii="黑体" w:hAnsi="黑体" w:eastAsia="黑体"/>
          <w:b/>
          <w:color w:val="000000"/>
          <w:sz w:val="22"/>
          <w:szCs w:val="22"/>
        </w:rPr>
        <w:t>包括哪些？</w:t>
      </w:r>
    </w:p>
    <w:p>
      <w:pPr>
        <w:ind w:firstLine="220" w:firstLineChars="100"/>
        <w:rPr>
          <w:rFonts w:ascii="宋体" w:hAnsi="宋体" w:cs="宋体"/>
          <w:color w:val="000000"/>
          <w:sz w:val="22"/>
          <w:szCs w:val="22"/>
        </w:rPr>
      </w:pPr>
      <w:r>
        <w:rPr>
          <w:rFonts w:ascii="宋体" w:hAnsi="宋体" w:cs="宋体"/>
          <w:color w:val="000000"/>
          <w:sz w:val="22"/>
          <w:szCs w:val="22"/>
        </w:rPr>
        <w:t>个体经济、私营经济</w:t>
      </w:r>
      <w:r>
        <w:rPr>
          <w:rFonts w:hint="eastAsia" w:ascii="宋体" w:hAnsi="宋体" w:cs="宋体"/>
          <w:color w:val="000000"/>
          <w:sz w:val="22"/>
          <w:szCs w:val="22"/>
        </w:rPr>
        <w:t>、外资经济</w:t>
      </w:r>
      <w:r>
        <w:rPr>
          <w:rFonts w:ascii="宋体" w:hAnsi="宋体" w:cs="宋体"/>
          <w:color w:val="000000"/>
          <w:sz w:val="22"/>
          <w:szCs w:val="22"/>
        </w:rPr>
        <w:t>等。</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4.</w:t>
      </w:r>
      <w:r>
        <w:rPr>
          <w:rFonts w:hint="eastAsia" w:ascii="黑体" w:hAnsi="黑体" w:eastAsia="黑体"/>
          <w:b/>
          <w:color w:val="FF0000"/>
          <w:sz w:val="22"/>
          <w:szCs w:val="22"/>
        </w:rPr>
        <w:t>★</w:t>
      </w:r>
      <w:r>
        <w:rPr>
          <w:rFonts w:hint="eastAsia" w:ascii="黑体" w:hAnsi="黑体" w:eastAsia="黑体"/>
          <w:b/>
          <w:color w:val="000000"/>
          <w:sz w:val="22"/>
          <w:szCs w:val="22"/>
        </w:rPr>
        <w:t>为什么要坚持</w:t>
      </w:r>
      <w:r>
        <w:rPr>
          <w:rFonts w:ascii="黑体" w:hAnsi="黑体" w:eastAsia="黑体"/>
          <w:b/>
          <w:color w:val="000000"/>
          <w:sz w:val="22"/>
          <w:szCs w:val="22"/>
        </w:rPr>
        <w:t>公有制为主体、多种所有制经济共同发展</w:t>
      </w:r>
      <w:r>
        <w:rPr>
          <w:rFonts w:hint="eastAsia" w:ascii="黑体" w:hAnsi="黑体" w:eastAsia="黑体"/>
          <w:b/>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地位</w:t>
      </w:r>
      <w:r>
        <w:rPr>
          <w:rFonts w:hint="eastAsia" w:ascii="宋体" w:hAnsi="宋体" w:cs="宋体"/>
          <w:color w:val="000000"/>
          <w:sz w:val="22"/>
          <w:szCs w:val="22"/>
        </w:rPr>
        <w:t>:</w:t>
      </w:r>
      <w:r>
        <w:rPr>
          <w:rFonts w:ascii="宋体" w:hAnsi="宋体" w:cs="宋体"/>
          <w:color w:val="000000"/>
          <w:sz w:val="22"/>
          <w:szCs w:val="22"/>
        </w:rPr>
        <w:t>在我国，公有制经济与非公有制经济都是社会主义</w:t>
      </w:r>
      <w:r>
        <w:rPr>
          <w:rFonts w:ascii="楷体" w:hAnsi="楷体" w:eastAsia="楷体" w:cs="楷体"/>
          <w:b/>
          <w:bCs/>
          <w:color w:val="FF0000"/>
          <w:sz w:val="22"/>
          <w:szCs w:val="22"/>
          <w:u w:val="single"/>
        </w:rPr>
        <w:t>市场经济</w:t>
      </w:r>
      <w:r>
        <w:rPr>
          <w:rFonts w:ascii="宋体" w:hAnsi="宋体" w:cs="宋体"/>
          <w:color w:val="000000"/>
          <w:sz w:val="22"/>
          <w:szCs w:val="22"/>
        </w:rPr>
        <w:t>的</w:t>
      </w:r>
      <w:r>
        <w:rPr>
          <w:rFonts w:ascii="楷体" w:hAnsi="楷体" w:eastAsia="楷体" w:cs="楷体"/>
          <w:b/>
          <w:bCs/>
          <w:color w:val="FF0000"/>
          <w:sz w:val="22"/>
          <w:szCs w:val="22"/>
          <w:u w:val="single"/>
        </w:rPr>
        <w:t>重要组成部分</w:t>
      </w:r>
      <w:r>
        <w:rPr>
          <w:rFonts w:ascii="宋体" w:hAnsi="宋体" w:cs="宋体"/>
          <w:color w:val="000000"/>
          <w:sz w:val="22"/>
          <w:szCs w:val="22"/>
        </w:rPr>
        <w:t>，都是我国经济社会发展的</w:t>
      </w:r>
      <w:r>
        <w:rPr>
          <w:rFonts w:ascii="楷体" w:hAnsi="楷体" w:eastAsia="楷体" w:cs="楷体"/>
          <w:b/>
          <w:bCs/>
          <w:color w:val="FF0000"/>
          <w:sz w:val="22"/>
          <w:szCs w:val="22"/>
          <w:u w:val="single"/>
        </w:rPr>
        <w:t>重要基础</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作用</w:t>
      </w:r>
      <w:r>
        <w:rPr>
          <w:rFonts w:hint="eastAsia" w:ascii="宋体" w:hAnsi="宋体" w:cs="宋体"/>
          <w:color w:val="000000"/>
          <w:sz w:val="22"/>
          <w:szCs w:val="22"/>
        </w:rPr>
        <w:t>:</w:t>
      </w:r>
      <w:r>
        <w:rPr>
          <w:rFonts w:ascii="宋体" w:hAnsi="宋体" w:cs="宋体"/>
          <w:color w:val="000000"/>
          <w:sz w:val="22"/>
          <w:szCs w:val="22"/>
        </w:rPr>
        <w:t>坚持公有制为主体、多种所有制经济共同发展，促进了生产力的发展、综合国力的增强和人民生活水平的提高，为人民当家作主奠定了坚实的</w:t>
      </w:r>
      <w:r>
        <w:rPr>
          <w:rFonts w:ascii="楷体" w:hAnsi="楷体" w:eastAsia="楷体" w:cs="楷体"/>
          <w:b/>
          <w:bCs/>
          <w:color w:val="FF0000"/>
          <w:sz w:val="22"/>
          <w:szCs w:val="22"/>
          <w:u w:val="single"/>
        </w:rPr>
        <w:t>物质基础</w:t>
      </w:r>
      <w:r>
        <w:rPr>
          <w:rFonts w:ascii="宋体" w:hAnsi="宋体" w:cs="宋体"/>
          <w:color w:val="000000"/>
          <w:sz w:val="22"/>
          <w:szCs w:val="22"/>
        </w:rPr>
        <w:t>。</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5.</w:t>
      </w:r>
      <w:r>
        <w:rPr>
          <w:rFonts w:hint="eastAsia" w:ascii="黑体" w:hAnsi="黑体" w:eastAsia="黑体"/>
          <w:b/>
          <w:color w:val="FF0000"/>
          <w:sz w:val="22"/>
          <w:szCs w:val="22"/>
        </w:rPr>
        <w:t>★</w:t>
      </w:r>
      <w:r>
        <w:rPr>
          <w:rFonts w:hint="eastAsia" w:ascii="黑体" w:hAnsi="黑体" w:eastAsia="黑体"/>
          <w:b/>
          <w:color w:val="000000"/>
          <w:sz w:val="22"/>
          <w:szCs w:val="22"/>
        </w:rPr>
        <w:t>对于公有制和非公有制经济，我国的国家政策是怎样的？</w:t>
      </w:r>
    </w:p>
    <w:p>
      <w:pPr>
        <w:ind w:firstLine="220" w:firstLineChars="100"/>
        <w:rPr>
          <w:rFonts w:ascii="宋体" w:hAnsi="宋体" w:cs="宋体"/>
          <w:color w:val="000000"/>
          <w:sz w:val="22"/>
          <w:szCs w:val="22"/>
        </w:rPr>
      </w:pPr>
      <w:r>
        <w:rPr>
          <w:rFonts w:ascii="宋体" w:hAnsi="宋体" w:cs="宋体"/>
          <w:color w:val="000000"/>
          <w:sz w:val="22"/>
          <w:szCs w:val="22"/>
        </w:rPr>
        <w:t>必须毫不动摇</w:t>
      </w:r>
      <w:r>
        <w:rPr>
          <w:rFonts w:ascii="楷体" w:hAnsi="楷体" w:eastAsia="楷体" w:cs="楷体"/>
          <w:b/>
          <w:bCs/>
          <w:color w:val="FF0000"/>
          <w:sz w:val="22"/>
          <w:szCs w:val="22"/>
          <w:u w:val="single"/>
        </w:rPr>
        <w:t>巩固和发展</w:t>
      </w:r>
      <w:r>
        <w:rPr>
          <w:rFonts w:ascii="宋体" w:hAnsi="宋体" w:cs="宋体"/>
          <w:color w:val="000000"/>
          <w:sz w:val="22"/>
          <w:szCs w:val="22"/>
        </w:rPr>
        <w:t>公有制经济，毫不动摇</w:t>
      </w:r>
      <w:r>
        <w:rPr>
          <w:rFonts w:ascii="楷体" w:hAnsi="楷体" w:eastAsia="楷体" w:cs="楷体"/>
          <w:b/>
          <w:bCs/>
          <w:color w:val="FF0000"/>
          <w:sz w:val="22"/>
          <w:szCs w:val="22"/>
          <w:u w:val="single"/>
        </w:rPr>
        <w:t>鼓励</w:t>
      </w:r>
      <w:r>
        <w:rPr>
          <w:rFonts w:ascii="宋体" w:hAnsi="宋体" w:cs="宋体"/>
          <w:color w:val="000000"/>
          <w:sz w:val="22"/>
          <w:szCs w:val="22"/>
        </w:rPr>
        <w:t>、</w:t>
      </w:r>
      <w:r>
        <w:rPr>
          <w:rFonts w:ascii="楷体" w:hAnsi="楷体" w:eastAsia="楷体" w:cs="楷体"/>
          <w:b/>
          <w:bCs/>
          <w:color w:val="FF0000"/>
          <w:sz w:val="22"/>
          <w:szCs w:val="22"/>
          <w:u w:val="single"/>
        </w:rPr>
        <w:t>支持</w:t>
      </w:r>
      <w:r>
        <w:rPr>
          <w:rFonts w:ascii="宋体" w:hAnsi="宋体" w:cs="宋体"/>
          <w:color w:val="000000"/>
          <w:sz w:val="22"/>
          <w:szCs w:val="22"/>
        </w:rPr>
        <w:t>、</w:t>
      </w:r>
      <w:r>
        <w:rPr>
          <w:rFonts w:ascii="楷体" w:hAnsi="楷体" w:eastAsia="楷体" w:cs="楷体"/>
          <w:b/>
          <w:bCs/>
          <w:color w:val="FF0000"/>
          <w:sz w:val="22"/>
          <w:szCs w:val="22"/>
          <w:u w:val="single"/>
        </w:rPr>
        <w:t>引导</w:t>
      </w:r>
      <w:r>
        <w:rPr>
          <w:rFonts w:ascii="宋体" w:hAnsi="宋体" w:cs="宋体"/>
          <w:color w:val="000000"/>
          <w:sz w:val="22"/>
          <w:szCs w:val="22"/>
        </w:rPr>
        <w:t>非公有制经济发展。</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二、按劳分配为主体，多种分配方式并存</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按劳分配的依据、基本内容和要求分别什么？</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依据</w:t>
      </w:r>
      <w:r>
        <w:rPr>
          <w:rFonts w:hint="eastAsia" w:ascii="宋体" w:hAnsi="宋体" w:cs="宋体"/>
          <w:color w:val="000000"/>
          <w:sz w:val="22"/>
          <w:szCs w:val="22"/>
        </w:rPr>
        <w:t>：按劳分配是由</w:t>
      </w:r>
      <w:r>
        <w:rPr>
          <w:rFonts w:hint="eastAsia" w:ascii="楷体" w:hAnsi="楷体" w:eastAsia="楷体" w:cs="楷体"/>
          <w:b/>
          <w:bCs/>
          <w:color w:val="FF0000"/>
          <w:sz w:val="22"/>
          <w:szCs w:val="22"/>
          <w:u w:val="single"/>
        </w:rPr>
        <w:t>生产资料公有制</w:t>
      </w:r>
      <w:r>
        <w:rPr>
          <w:rFonts w:hint="eastAsia" w:ascii="宋体" w:hAnsi="宋体" w:cs="宋体"/>
          <w:color w:val="000000"/>
          <w:sz w:val="22"/>
          <w:szCs w:val="22"/>
        </w:rPr>
        <w:t>决定的。</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基本内容和要求</w:t>
      </w:r>
      <w:r>
        <w:rPr>
          <w:rFonts w:hint="eastAsia" w:ascii="宋体" w:hAnsi="宋体" w:cs="宋体"/>
          <w:color w:val="000000"/>
          <w:sz w:val="22"/>
          <w:szCs w:val="22"/>
        </w:rPr>
        <w:t>：</w:t>
      </w:r>
      <w:r>
        <w:rPr>
          <w:rFonts w:ascii="宋体" w:hAnsi="宋体" w:cs="宋体"/>
          <w:color w:val="000000"/>
          <w:sz w:val="22"/>
          <w:szCs w:val="22"/>
        </w:rPr>
        <w:t>有劳动能力的社会成员必须参加劳动</w:t>
      </w:r>
      <w:r>
        <w:rPr>
          <w:rFonts w:hint="eastAsia" w:ascii="宋体" w:hAnsi="宋体" w:cs="宋体"/>
          <w:color w:val="000000"/>
          <w:sz w:val="22"/>
          <w:szCs w:val="22"/>
        </w:rPr>
        <w:t>；</w:t>
      </w:r>
      <w:r>
        <w:rPr>
          <w:rFonts w:ascii="宋体" w:hAnsi="宋体" w:cs="宋体"/>
          <w:color w:val="000000"/>
          <w:sz w:val="22"/>
          <w:szCs w:val="22"/>
        </w:rPr>
        <w:t>在作了必要的扣除后</w:t>
      </w:r>
      <w:r>
        <w:rPr>
          <w:rFonts w:hint="eastAsia" w:ascii="宋体" w:hAnsi="宋体" w:cs="宋体"/>
          <w:color w:val="000000"/>
          <w:sz w:val="22"/>
          <w:szCs w:val="22"/>
        </w:rPr>
        <w:t>，</w:t>
      </w:r>
      <w:r>
        <w:rPr>
          <w:rFonts w:ascii="宋体" w:hAnsi="宋体" w:cs="宋体"/>
          <w:color w:val="000000"/>
          <w:sz w:val="22"/>
          <w:szCs w:val="22"/>
        </w:rPr>
        <w:t>以劳动者所提供的劳动(包括劳动数量和质量)为尺度对个人进行分配，</w:t>
      </w:r>
      <w:r>
        <w:rPr>
          <w:rFonts w:ascii="楷体" w:hAnsi="楷体" w:eastAsia="楷体" w:cs="楷体"/>
          <w:b/>
          <w:bCs/>
          <w:color w:val="FF0000"/>
          <w:sz w:val="22"/>
          <w:szCs w:val="22"/>
          <w:u w:val="single"/>
        </w:rPr>
        <w:t>多劳多得</w:t>
      </w:r>
      <w:r>
        <w:rPr>
          <w:rFonts w:ascii="宋体" w:hAnsi="宋体" w:cs="宋体"/>
          <w:color w:val="000000"/>
          <w:sz w:val="22"/>
          <w:szCs w:val="22"/>
        </w:rPr>
        <w:t>，</w:t>
      </w:r>
      <w:r>
        <w:rPr>
          <w:rFonts w:ascii="楷体" w:hAnsi="楷体" w:eastAsia="楷体" w:cs="楷体"/>
          <w:b/>
          <w:bCs/>
          <w:color w:val="FF0000"/>
          <w:sz w:val="22"/>
          <w:szCs w:val="22"/>
          <w:u w:val="single"/>
        </w:rPr>
        <w:t>少劳少得</w:t>
      </w:r>
      <w:r>
        <w:rPr>
          <w:rFonts w:ascii="宋体" w:hAnsi="宋体" w:cs="宋体"/>
          <w:color w:val="000000"/>
          <w:sz w:val="22"/>
          <w:szCs w:val="22"/>
        </w:rPr>
        <w:t>。</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2.除了按劳分配外，我国还存在哪些分配方式？</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宋体" w:hAnsi="宋体" w:cs="宋体"/>
          <w:color w:val="000000"/>
          <w:sz w:val="22"/>
          <w:szCs w:val="22"/>
        </w:rPr>
        <w:t>让劳动、资本、土地、知识、技术、管理、数据等</w:t>
      </w:r>
      <w:r>
        <w:rPr>
          <w:rFonts w:ascii="楷体" w:hAnsi="楷体" w:eastAsia="楷体" w:cs="楷体"/>
          <w:b/>
          <w:bCs/>
          <w:color w:val="FF0000"/>
          <w:sz w:val="22"/>
          <w:szCs w:val="22"/>
          <w:u w:val="single"/>
        </w:rPr>
        <w:t>生产要素</w:t>
      </w:r>
      <w:r>
        <w:rPr>
          <w:rFonts w:ascii="宋体" w:hAnsi="宋体" w:cs="宋体"/>
          <w:color w:val="000000"/>
          <w:sz w:val="22"/>
          <w:szCs w:val="22"/>
        </w:rPr>
        <w:t>参与收入分配</w:t>
      </w:r>
      <w:r>
        <w:rPr>
          <w:rFonts w:hint="eastAsia" w:ascii="宋体" w:hAnsi="宋体" w:cs="宋体"/>
          <w:color w:val="000000"/>
          <w:sz w:val="22"/>
          <w:szCs w:val="22"/>
        </w:rPr>
        <w:t>，</w:t>
      </w:r>
      <w:r>
        <w:rPr>
          <w:rFonts w:ascii="宋体" w:hAnsi="宋体" w:cs="宋体"/>
          <w:color w:val="000000"/>
          <w:sz w:val="22"/>
          <w:szCs w:val="22"/>
        </w:rPr>
        <w:t>由市场评价贡献，按贡献决定报酬。</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在一定条件下</w:t>
      </w:r>
      <w:r>
        <w:rPr>
          <w:rFonts w:hint="eastAsia" w:ascii="宋体" w:hAnsi="宋体" w:cs="宋体"/>
          <w:color w:val="000000"/>
          <w:sz w:val="22"/>
          <w:szCs w:val="22"/>
        </w:rPr>
        <w:t>，</w:t>
      </w:r>
      <w:r>
        <w:rPr>
          <w:rFonts w:ascii="宋体" w:hAnsi="宋体" w:cs="宋体"/>
          <w:color w:val="000000"/>
          <w:sz w:val="22"/>
          <w:szCs w:val="22"/>
        </w:rPr>
        <w:t>人们还可以取得</w:t>
      </w:r>
      <w:r>
        <w:rPr>
          <w:rFonts w:ascii="楷体" w:hAnsi="楷体" w:eastAsia="楷体" w:cs="楷体"/>
          <w:b/>
          <w:bCs/>
          <w:color w:val="FF0000"/>
          <w:sz w:val="22"/>
          <w:szCs w:val="22"/>
          <w:u w:val="single"/>
        </w:rPr>
        <w:t>社会保障</w:t>
      </w:r>
      <w:r>
        <w:rPr>
          <w:rFonts w:hint="eastAsia" w:ascii="楷体" w:hAnsi="楷体" w:eastAsia="楷体" w:cs="楷体"/>
          <w:b/>
          <w:bCs/>
          <w:color w:val="FF0000"/>
          <w:sz w:val="22"/>
          <w:szCs w:val="22"/>
          <w:u w:val="single"/>
        </w:rPr>
        <w:t>收入</w:t>
      </w:r>
      <w:r>
        <w:rPr>
          <w:rFonts w:hint="eastAsia" w:ascii="宋体" w:hAnsi="宋体" w:cs="宋体"/>
          <w:color w:val="000000"/>
          <w:sz w:val="22"/>
          <w:szCs w:val="22"/>
        </w:rPr>
        <w:t>，</w:t>
      </w:r>
      <w:r>
        <w:rPr>
          <w:rFonts w:ascii="宋体" w:hAnsi="宋体" w:cs="宋体"/>
          <w:color w:val="000000"/>
          <w:sz w:val="22"/>
          <w:szCs w:val="22"/>
        </w:rPr>
        <w:t>获得社会公益事业的帮助。</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3.什么是市场经济体制？</w:t>
      </w:r>
    </w:p>
    <w:p>
      <w:pPr>
        <w:ind w:firstLine="220" w:firstLineChars="100"/>
        <w:rPr>
          <w:rFonts w:ascii="宋体" w:hAnsi="宋体" w:cs="宋体"/>
          <w:color w:val="000000"/>
          <w:sz w:val="22"/>
          <w:szCs w:val="22"/>
        </w:rPr>
      </w:pPr>
      <w:r>
        <w:rPr>
          <w:rFonts w:ascii="宋体" w:hAnsi="宋体" w:cs="宋体"/>
          <w:color w:val="000000"/>
          <w:sz w:val="22"/>
          <w:szCs w:val="22"/>
        </w:rPr>
        <w:t>市场经济体制是</w:t>
      </w:r>
      <w:r>
        <w:rPr>
          <w:rFonts w:ascii="楷体" w:hAnsi="楷体" w:eastAsia="楷体" w:cs="楷体"/>
          <w:b/>
          <w:bCs/>
          <w:color w:val="FF0000"/>
          <w:sz w:val="22"/>
          <w:szCs w:val="22"/>
          <w:u w:val="single"/>
        </w:rPr>
        <w:t>市场</w:t>
      </w:r>
      <w:r>
        <w:rPr>
          <w:rFonts w:ascii="宋体" w:hAnsi="宋体" w:cs="宋体"/>
          <w:color w:val="000000"/>
          <w:sz w:val="22"/>
          <w:szCs w:val="22"/>
        </w:rPr>
        <w:t>在资源配置中起</w:t>
      </w:r>
      <w:r>
        <w:rPr>
          <w:rFonts w:ascii="楷体" w:hAnsi="楷体" w:eastAsia="楷体" w:cs="楷体"/>
          <w:b/>
          <w:bCs/>
          <w:color w:val="FF0000"/>
          <w:sz w:val="22"/>
          <w:szCs w:val="22"/>
          <w:u w:val="single"/>
        </w:rPr>
        <w:t>决定性</w:t>
      </w:r>
      <w:r>
        <w:rPr>
          <w:rFonts w:ascii="宋体" w:hAnsi="宋体" w:cs="宋体"/>
          <w:color w:val="000000"/>
          <w:sz w:val="22"/>
          <w:szCs w:val="22"/>
        </w:rPr>
        <w:t>作用的经济体制。</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4.</w:t>
      </w:r>
      <w:r>
        <w:rPr>
          <w:rFonts w:hint="eastAsia" w:ascii="黑体" w:hAnsi="黑体" w:eastAsia="黑体"/>
          <w:b/>
          <w:color w:val="FF0000"/>
          <w:sz w:val="22"/>
          <w:szCs w:val="22"/>
        </w:rPr>
        <w:t>★</w:t>
      </w:r>
      <w:r>
        <w:rPr>
          <w:rFonts w:hint="eastAsia" w:ascii="黑体" w:hAnsi="黑体" w:eastAsia="黑体"/>
          <w:b/>
          <w:color w:val="000000"/>
          <w:sz w:val="22"/>
          <w:szCs w:val="22"/>
        </w:rPr>
        <w:t>市场经济中，市场是如何配置资源的？</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宋体" w:hAnsi="宋体" w:cs="宋体"/>
          <w:color w:val="000000"/>
          <w:sz w:val="22"/>
          <w:szCs w:val="22"/>
        </w:rPr>
        <w:t>在市场经济中，生产什么、如何生产、生产多少</w:t>
      </w:r>
      <w:r>
        <w:rPr>
          <w:rFonts w:hint="eastAsia" w:ascii="宋体" w:hAnsi="宋体" w:cs="宋体"/>
          <w:color w:val="000000"/>
          <w:sz w:val="22"/>
          <w:szCs w:val="22"/>
        </w:rPr>
        <w:t>，</w:t>
      </w:r>
      <w:r>
        <w:rPr>
          <w:rFonts w:ascii="宋体" w:hAnsi="宋体" w:cs="宋体"/>
          <w:color w:val="000000"/>
          <w:sz w:val="22"/>
          <w:szCs w:val="22"/>
        </w:rPr>
        <w:t>主要是通过价格、供求、竞争等机制来调节。</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市场机制就像一只“</w:t>
      </w:r>
      <w:r>
        <w:rPr>
          <w:rFonts w:ascii="楷体" w:hAnsi="楷体" w:eastAsia="楷体" w:cs="楷体"/>
          <w:b/>
          <w:bCs/>
          <w:color w:val="FF0000"/>
          <w:sz w:val="22"/>
          <w:szCs w:val="22"/>
          <w:u w:val="single"/>
        </w:rPr>
        <w:t>看不见的手</w:t>
      </w:r>
      <w:r>
        <w:rPr>
          <w:rFonts w:ascii="宋体" w:hAnsi="宋体" w:cs="宋体"/>
          <w:color w:val="000000"/>
          <w:sz w:val="22"/>
          <w:szCs w:val="22"/>
        </w:rPr>
        <w:t>”</w:t>
      </w:r>
      <w:r>
        <w:rPr>
          <w:rFonts w:hint="eastAsia" w:ascii="宋体" w:hAnsi="宋体" w:cs="宋体"/>
          <w:color w:val="000000"/>
          <w:sz w:val="22"/>
          <w:szCs w:val="22"/>
        </w:rPr>
        <w:t>，</w:t>
      </w:r>
      <w:r>
        <w:rPr>
          <w:rFonts w:ascii="宋体" w:hAnsi="宋体" w:cs="宋体"/>
          <w:color w:val="000000"/>
          <w:sz w:val="22"/>
          <w:szCs w:val="22"/>
        </w:rPr>
        <w:t>在资源配置中起决定性作用。</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5.</w:t>
      </w:r>
      <w:r>
        <w:rPr>
          <w:rFonts w:hint="eastAsia" w:ascii="黑体" w:hAnsi="黑体" w:eastAsia="黑体"/>
          <w:b/>
          <w:color w:val="FF0000"/>
          <w:sz w:val="22"/>
          <w:szCs w:val="22"/>
        </w:rPr>
        <w:t>★</w:t>
      </w:r>
      <w:r>
        <w:rPr>
          <w:rFonts w:hint="eastAsia" w:ascii="黑体" w:hAnsi="黑体" w:eastAsia="黑体"/>
          <w:b/>
          <w:color w:val="000000"/>
          <w:sz w:val="22"/>
          <w:szCs w:val="22"/>
        </w:rPr>
        <w:t>我国的社会主义市场经济体制有何优越性？</w:t>
      </w:r>
    </w:p>
    <w:p>
      <w:pPr>
        <w:ind w:firstLine="220" w:firstLineChars="100"/>
        <w:rPr>
          <w:rFonts w:ascii="宋体" w:hAnsi="宋体" w:cs="宋体"/>
          <w:color w:val="000000"/>
          <w:sz w:val="22"/>
          <w:szCs w:val="22"/>
        </w:rPr>
      </w:pPr>
      <w:r>
        <w:rPr>
          <w:rFonts w:ascii="宋体" w:hAnsi="宋体" w:cs="宋体"/>
          <w:color w:val="000000"/>
          <w:sz w:val="22"/>
          <w:szCs w:val="22"/>
        </w:rPr>
        <w:t>我国社会主义市场经济体制把</w:t>
      </w:r>
      <w:r>
        <w:rPr>
          <w:rFonts w:ascii="楷体" w:hAnsi="楷体" w:eastAsia="楷体" w:cs="楷体"/>
          <w:b/>
          <w:bCs/>
          <w:color w:val="FF0000"/>
          <w:sz w:val="22"/>
          <w:szCs w:val="22"/>
          <w:u w:val="single"/>
        </w:rPr>
        <w:t>社会主义制度</w:t>
      </w:r>
      <w:r>
        <w:rPr>
          <w:rFonts w:ascii="宋体" w:hAnsi="宋体" w:cs="宋体"/>
          <w:color w:val="000000"/>
          <w:sz w:val="22"/>
          <w:szCs w:val="22"/>
        </w:rPr>
        <w:t>和</w:t>
      </w:r>
      <w:r>
        <w:rPr>
          <w:rFonts w:ascii="楷体" w:hAnsi="楷体" w:eastAsia="楷体" w:cs="楷体"/>
          <w:b/>
          <w:bCs/>
          <w:color w:val="FF0000"/>
          <w:sz w:val="22"/>
          <w:szCs w:val="22"/>
          <w:u w:val="single"/>
        </w:rPr>
        <w:t>市场经济</w:t>
      </w:r>
      <w:r>
        <w:rPr>
          <w:rFonts w:ascii="宋体" w:hAnsi="宋体" w:cs="宋体"/>
          <w:color w:val="000000"/>
          <w:sz w:val="22"/>
          <w:szCs w:val="22"/>
        </w:rPr>
        <w:t>有机结合起来</w:t>
      </w:r>
      <w:r>
        <w:rPr>
          <w:rFonts w:hint="eastAsia" w:ascii="宋体" w:hAnsi="宋体" w:cs="宋体"/>
          <w:color w:val="000000"/>
          <w:sz w:val="22"/>
          <w:szCs w:val="22"/>
        </w:rPr>
        <w:t>，</w:t>
      </w:r>
      <w:r>
        <w:rPr>
          <w:rFonts w:ascii="宋体" w:hAnsi="宋体" w:cs="宋体"/>
          <w:color w:val="000000"/>
          <w:sz w:val="22"/>
          <w:szCs w:val="22"/>
        </w:rPr>
        <w:t>充分发挥市场在资源配置中的决定性作用</w:t>
      </w:r>
      <w:r>
        <w:rPr>
          <w:rFonts w:hint="eastAsia" w:ascii="宋体" w:hAnsi="宋体" w:cs="宋体"/>
          <w:color w:val="000000"/>
          <w:sz w:val="22"/>
          <w:szCs w:val="22"/>
        </w:rPr>
        <w:t>，</w:t>
      </w:r>
      <w:r>
        <w:rPr>
          <w:rFonts w:ascii="宋体" w:hAnsi="宋体" w:cs="宋体"/>
          <w:color w:val="000000"/>
          <w:sz w:val="22"/>
          <w:szCs w:val="22"/>
        </w:rPr>
        <w:t>更好发挥政府作用</w:t>
      </w:r>
      <w:r>
        <w:rPr>
          <w:rFonts w:hint="eastAsia" w:ascii="宋体" w:hAnsi="宋体" w:cs="宋体"/>
          <w:color w:val="000000"/>
          <w:sz w:val="22"/>
          <w:szCs w:val="22"/>
        </w:rPr>
        <w:t>，</w:t>
      </w:r>
      <w:r>
        <w:rPr>
          <w:rFonts w:ascii="宋体" w:hAnsi="宋体" w:cs="宋体"/>
          <w:color w:val="000000"/>
          <w:sz w:val="22"/>
          <w:szCs w:val="22"/>
        </w:rPr>
        <w:t>进行科学</w:t>
      </w:r>
      <w:r>
        <w:rPr>
          <w:rFonts w:ascii="楷体" w:hAnsi="楷体" w:eastAsia="楷体" w:cs="楷体"/>
          <w:b/>
          <w:bCs/>
          <w:color w:val="FF0000"/>
          <w:sz w:val="22"/>
          <w:szCs w:val="22"/>
          <w:u w:val="single"/>
        </w:rPr>
        <w:t>宏观调控</w:t>
      </w:r>
      <w:r>
        <w:rPr>
          <w:rFonts w:ascii="宋体" w:hAnsi="宋体" w:cs="宋体"/>
          <w:color w:val="000000"/>
          <w:sz w:val="22"/>
          <w:szCs w:val="22"/>
        </w:rPr>
        <w:t>，激发各类市场主体的活力，为人民对美好生活的需求提供保障。</w:t>
      </w:r>
    </w:p>
    <w:p>
      <w:pPr>
        <w:spacing w:line="340" w:lineRule="exact"/>
        <w:ind w:firstLine="220" w:firstLineChars="100"/>
        <w:rPr>
          <w:rFonts w:ascii="宋体" w:hAnsi="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5.2根本政治制度</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一、人民代表大会制度是我国的根本政治制度</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人民代表大会制度的地位和基本内容？</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地位</w:t>
      </w:r>
      <w:r>
        <w:rPr>
          <w:rFonts w:hint="eastAsia" w:ascii="宋体" w:hAnsi="宋体" w:cs="宋体"/>
          <w:color w:val="000000"/>
          <w:sz w:val="22"/>
          <w:szCs w:val="22"/>
        </w:rPr>
        <w:t>：人民代表大会制度是我国的</w:t>
      </w:r>
      <w:r>
        <w:rPr>
          <w:rFonts w:hint="eastAsia" w:ascii="宋体" w:hAnsi="宋体" w:cs="宋体"/>
          <w:color w:val="000000"/>
          <w:sz w:val="22"/>
          <w:szCs w:val="22"/>
          <w:bdr w:val="single" w:color="000000" w:sz="4" w:space="0"/>
        </w:rPr>
        <w:t>根本</w:t>
      </w:r>
      <w:r>
        <w:rPr>
          <w:rFonts w:hint="eastAsia" w:ascii="宋体" w:hAnsi="宋体" w:cs="宋体"/>
          <w:color w:val="000000"/>
          <w:sz w:val="22"/>
          <w:szCs w:val="22"/>
        </w:rPr>
        <w:t>政治制度。</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基本内容</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a.国家的</w:t>
      </w:r>
      <w:r>
        <w:rPr>
          <w:rFonts w:hint="eastAsia" w:ascii="楷体" w:hAnsi="楷体" w:eastAsia="楷体" w:cs="楷体"/>
          <w:b/>
          <w:bCs/>
          <w:color w:val="FF0000"/>
          <w:sz w:val="22"/>
          <w:szCs w:val="22"/>
          <w:u w:val="single"/>
        </w:rPr>
        <w:t>一切权力属于人民</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b.人民通过民主选举选出代表，组成各级人民代表大会作为</w:t>
      </w:r>
      <w:r>
        <w:rPr>
          <w:rFonts w:hint="eastAsia" w:ascii="楷体" w:hAnsi="楷体" w:eastAsia="楷体" w:cs="楷体"/>
          <w:b/>
          <w:bCs/>
          <w:color w:val="FF0000"/>
          <w:sz w:val="22"/>
          <w:szCs w:val="22"/>
          <w:u w:val="single"/>
        </w:rPr>
        <w:t>国家权力机关</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c.由人民代表大会</w:t>
      </w:r>
      <w:r>
        <w:rPr>
          <w:rFonts w:hint="eastAsia" w:ascii="楷体" w:hAnsi="楷体" w:eastAsia="楷体" w:cs="楷体"/>
          <w:b/>
          <w:bCs/>
          <w:color w:val="FF0000"/>
          <w:sz w:val="22"/>
          <w:szCs w:val="22"/>
          <w:u w:val="single"/>
        </w:rPr>
        <w:t>产生</w:t>
      </w:r>
      <w:r>
        <w:rPr>
          <w:rFonts w:hint="eastAsia" w:ascii="宋体" w:hAnsi="宋体" w:cs="宋体"/>
          <w:color w:val="000000"/>
          <w:sz w:val="22"/>
          <w:szCs w:val="22"/>
        </w:rPr>
        <w:t>国家行政机关、监察机关、审判机关、检察机关，这些国家机关依法行使各自的职权，并对人民代表大会</w:t>
      </w:r>
      <w:r>
        <w:rPr>
          <w:rFonts w:hint="eastAsia" w:ascii="楷体" w:hAnsi="楷体" w:eastAsia="楷体" w:cs="楷体"/>
          <w:b/>
          <w:bCs/>
          <w:color w:val="FF0000"/>
          <w:sz w:val="22"/>
          <w:szCs w:val="22"/>
          <w:u w:val="single"/>
        </w:rPr>
        <w:t>负责</w:t>
      </w:r>
      <w:r>
        <w:rPr>
          <w:rFonts w:hint="eastAsia" w:ascii="宋体" w:hAnsi="宋体" w:cs="宋体"/>
          <w:color w:val="000000"/>
          <w:sz w:val="22"/>
          <w:szCs w:val="22"/>
        </w:rPr>
        <w:t>，受人民代表大会</w:t>
      </w:r>
      <w:r>
        <w:rPr>
          <w:rFonts w:hint="eastAsia" w:ascii="楷体" w:hAnsi="楷体" w:eastAsia="楷体" w:cs="楷体"/>
          <w:b/>
          <w:bCs/>
          <w:color w:val="FF0000"/>
          <w:sz w:val="22"/>
          <w:szCs w:val="22"/>
          <w:u w:val="single"/>
        </w:rPr>
        <w:t>监督</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d.实行</w:t>
      </w:r>
      <w:r>
        <w:rPr>
          <w:rFonts w:hint="eastAsia" w:ascii="楷体" w:hAnsi="楷体" w:eastAsia="楷体" w:cs="楷体"/>
          <w:b/>
          <w:bCs/>
          <w:color w:val="FF0000"/>
          <w:sz w:val="22"/>
          <w:szCs w:val="22"/>
          <w:u w:val="single"/>
        </w:rPr>
        <w:t>民主集中制</w:t>
      </w:r>
      <w:r>
        <w:rPr>
          <w:rFonts w:hint="eastAsia" w:ascii="宋体" w:hAnsi="宋体" w:cs="宋体"/>
          <w:color w:val="000000"/>
          <w:sz w:val="22"/>
          <w:szCs w:val="22"/>
        </w:rPr>
        <w:t>，重大问题经人民代表大会充分讨论，遵循少数服从多数</w:t>
      </w:r>
      <w:r>
        <w:rPr>
          <w:rFonts w:hint="eastAsia" w:ascii="宋体" w:hAnsi="宋体" w:cs="宋体"/>
          <w:color w:val="000000"/>
          <w:sz w:val="22"/>
          <w:szCs w:val="22"/>
          <w:bdr w:val="single" w:color="000000" w:sz="4" w:space="0"/>
        </w:rPr>
        <w:t>原则</w:t>
      </w:r>
      <w:r>
        <w:rPr>
          <w:rFonts w:hint="eastAsia" w:ascii="宋体" w:hAnsi="宋体" w:cs="宋体"/>
          <w:color w:val="000000"/>
          <w:sz w:val="22"/>
          <w:szCs w:val="22"/>
        </w:rPr>
        <w:t>，民主决定。</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人大代表的权利（职权）是什么？</w:t>
      </w:r>
    </w:p>
    <w:p>
      <w:pPr>
        <w:ind w:firstLine="221" w:firstLineChars="100"/>
        <w:rPr>
          <w:rFonts w:ascii="宋体" w:hAnsi="宋体" w:cs="宋体"/>
          <w:color w:val="000000"/>
          <w:sz w:val="22"/>
          <w:szCs w:val="22"/>
        </w:rPr>
      </w:pPr>
      <w:r>
        <w:rPr>
          <w:rFonts w:ascii="楷体" w:hAnsi="楷体" w:eastAsia="楷体" w:cs="楷体"/>
          <w:b/>
          <w:bCs/>
          <w:color w:val="FF0000"/>
          <w:sz w:val="22"/>
          <w:szCs w:val="22"/>
          <w:u w:val="single"/>
        </w:rPr>
        <w:t>审议</w:t>
      </w:r>
      <w:r>
        <w:rPr>
          <w:rFonts w:ascii="宋体" w:hAnsi="宋体" w:cs="宋体"/>
          <w:color w:val="000000"/>
          <w:sz w:val="22"/>
          <w:szCs w:val="22"/>
        </w:rPr>
        <w:t>各项议案和报告、</w:t>
      </w:r>
      <w:r>
        <w:rPr>
          <w:rFonts w:ascii="楷体" w:hAnsi="楷体" w:eastAsia="楷体" w:cs="楷体"/>
          <w:b/>
          <w:bCs/>
          <w:color w:val="FF0000"/>
          <w:sz w:val="22"/>
          <w:szCs w:val="22"/>
          <w:u w:val="single"/>
        </w:rPr>
        <w:t>表决</w:t>
      </w:r>
      <w:r>
        <w:rPr>
          <w:rFonts w:ascii="宋体" w:hAnsi="宋体" w:cs="宋体"/>
          <w:color w:val="000000"/>
          <w:sz w:val="22"/>
          <w:szCs w:val="22"/>
        </w:rPr>
        <w:t>各项决定、提出</w:t>
      </w:r>
      <w:r>
        <w:rPr>
          <w:rFonts w:ascii="楷体" w:hAnsi="楷体" w:eastAsia="楷体" w:cs="楷体"/>
          <w:b/>
          <w:bCs/>
          <w:color w:val="FF0000"/>
          <w:sz w:val="22"/>
          <w:szCs w:val="22"/>
          <w:u w:val="single"/>
        </w:rPr>
        <w:t>议案</w:t>
      </w:r>
      <w:r>
        <w:rPr>
          <w:rFonts w:ascii="宋体" w:hAnsi="宋体" w:cs="宋体"/>
          <w:color w:val="000000"/>
          <w:sz w:val="22"/>
          <w:szCs w:val="22"/>
        </w:rPr>
        <w:t>和</w:t>
      </w:r>
      <w:r>
        <w:rPr>
          <w:rFonts w:ascii="楷体" w:hAnsi="楷体" w:eastAsia="楷体" w:cs="楷体"/>
          <w:b/>
          <w:bCs/>
          <w:color w:val="FF0000"/>
          <w:sz w:val="22"/>
          <w:szCs w:val="22"/>
          <w:u w:val="single"/>
        </w:rPr>
        <w:t>质询案</w:t>
      </w:r>
      <w:r>
        <w:rPr>
          <w:rFonts w:ascii="宋体" w:hAnsi="宋体" w:cs="宋体"/>
          <w:color w:val="000000"/>
          <w:sz w:val="22"/>
          <w:szCs w:val="22"/>
        </w:rPr>
        <w:t>。</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3.</w:t>
      </w:r>
      <w:r>
        <w:rPr>
          <w:rFonts w:hint="eastAsia" w:ascii="黑体" w:hAnsi="黑体" w:eastAsia="黑体"/>
          <w:b/>
          <w:color w:val="FF0000"/>
          <w:sz w:val="22"/>
          <w:szCs w:val="22"/>
        </w:rPr>
        <w:t>★</w:t>
      </w:r>
      <w:r>
        <w:rPr>
          <w:rFonts w:hint="eastAsia" w:ascii="黑体" w:hAnsi="黑体" w:eastAsia="黑体"/>
          <w:b/>
          <w:color w:val="000000"/>
          <w:sz w:val="22"/>
          <w:szCs w:val="22"/>
        </w:rPr>
        <w:t>人大代表的义务是什么？</w:t>
      </w:r>
    </w:p>
    <w:p>
      <w:pPr>
        <w:ind w:firstLine="220" w:firstLineChars="100"/>
        <w:rPr>
          <w:rFonts w:ascii="宋体" w:hAnsi="宋体" w:cs="宋体"/>
          <w:color w:val="000000"/>
          <w:sz w:val="22"/>
          <w:szCs w:val="22"/>
        </w:rPr>
      </w:pPr>
      <w:r>
        <w:rPr>
          <w:rFonts w:hint="eastAsia" w:ascii="宋体" w:hAnsi="宋体" w:cs="宋体"/>
          <w:color w:val="000000"/>
          <w:sz w:val="22"/>
          <w:szCs w:val="22"/>
        </w:rPr>
        <w:t>人大代表必须与</w:t>
      </w:r>
      <w:r>
        <w:rPr>
          <w:rFonts w:hint="eastAsia" w:ascii="楷体" w:hAnsi="楷体" w:eastAsia="楷体" w:cs="楷体"/>
          <w:b/>
          <w:bCs/>
          <w:color w:val="FF0000"/>
          <w:sz w:val="22"/>
          <w:szCs w:val="22"/>
          <w:u w:val="single"/>
        </w:rPr>
        <w:t>人民群众</w:t>
      </w:r>
      <w:r>
        <w:rPr>
          <w:rFonts w:hint="eastAsia" w:ascii="宋体" w:hAnsi="宋体" w:cs="宋体"/>
          <w:color w:val="000000"/>
          <w:sz w:val="22"/>
          <w:szCs w:val="22"/>
        </w:rPr>
        <w:t>保持密切联系，听取和反映人民群众的意见和要求，努力为人民服务，对人民负责，并接受人民监督。</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二、坚持和完善人民代表大会制度</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1.为什么要坚持和完善人民代表大会制度？（人民代表大会制度的优越性）</w:t>
      </w:r>
    </w:p>
    <w:p>
      <w:pPr>
        <w:ind w:firstLine="220" w:firstLineChars="100"/>
        <w:rPr>
          <w:rFonts w:ascii="宋体" w:hAnsi="宋体" w:cs="宋体"/>
          <w:color w:val="000000"/>
          <w:sz w:val="22"/>
          <w:szCs w:val="22"/>
        </w:rPr>
      </w:pPr>
      <w:r>
        <w:rPr>
          <w:rFonts w:ascii="宋体" w:hAnsi="宋体" w:cs="宋体"/>
          <w:color w:val="000000"/>
          <w:sz w:val="22"/>
          <w:szCs w:val="22"/>
        </w:rPr>
        <w:t>①人民代表大会制度建立以来，不断得到巩固和发展，展现出蓬勃生机活力。</w:t>
      </w:r>
    </w:p>
    <w:p>
      <w:pPr>
        <w:ind w:firstLine="220" w:firstLineChars="100"/>
        <w:rPr>
          <w:rFonts w:ascii="宋体" w:hAnsi="宋体" w:cs="宋体"/>
          <w:color w:val="000000"/>
          <w:sz w:val="22"/>
          <w:szCs w:val="22"/>
        </w:rPr>
      </w:pPr>
      <w:r>
        <w:rPr>
          <w:rFonts w:ascii="宋体" w:hAnsi="宋体" w:cs="宋体"/>
          <w:color w:val="000000"/>
          <w:sz w:val="22"/>
          <w:szCs w:val="22"/>
        </w:rPr>
        <w:t>②实践充分证明，人民代表大会制度是符合中国国情和实际、体现社会主义国家性质、保证人民当家作主、保障实现中华民族伟大复兴的好制度。</w:t>
      </w:r>
    </w:p>
    <w:p>
      <w:pPr>
        <w:ind w:firstLine="220" w:firstLineChars="100"/>
        <w:rPr>
          <w:rFonts w:ascii="宋体" w:hAnsi="宋体" w:cs="宋体"/>
          <w:color w:val="000000"/>
          <w:sz w:val="22"/>
          <w:szCs w:val="22"/>
        </w:rPr>
      </w:pPr>
      <w:r>
        <w:rPr>
          <w:rFonts w:ascii="宋体" w:hAnsi="宋体" w:cs="宋体"/>
          <w:color w:val="000000"/>
          <w:sz w:val="22"/>
          <w:szCs w:val="22"/>
        </w:rPr>
        <w:t>③人民代表大会制度是</w:t>
      </w:r>
      <w:r>
        <w:rPr>
          <w:rFonts w:ascii="楷体" w:hAnsi="楷体" w:eastAsia="楷体" w:cs="楷体"/>
          <w:b/>
          <w:bCs/>
          <w:color w:val="FF0000"/>
          <w:sz w:val="22"/>
          <w:szCs w:val="22"/>
          <w:u w:val="single"/>
        </w:rPr>
        <w:t>坚持党的领导</w:t>
      </w:r>
      <w:r>
        <w:rPr>
          <w:rFonts w:ascii="宋体" w:hAnsi="宋体" w:cs="宋体"/>
          <w:color w:val="000000"/>
          <w:sz w:val="22"/>
          <w:szCs w:val="22"/>
        </w:rPr>
        <w:t>、</w:t>
      </w:r>
      <w:r>
        <w:rPr>
          <w:rFonts w:ascii="楷体" w:hAnsi="楷体" w:eastAsia="楷体" w:cs="楷体"/>
          <w:b/>
          <w:bCs/>
          <w:color w:val="FF0000"/>
          <w:sz w:val="22"/>
          <w:szCs w:val="22"/>
          <w:u w:val="single"/>
        </w:rPr>
        <w:t>人民当家作主</w:t>
      </w:r>
      <w:r>
        <w:rPr>
          <w:rFonts w:ascii="宋体" w:hAnsi="宋体" w:cs="宋体"/>
          <w:color w:val="000000"/>
          <w:sz w:val="22"/>
          <w:szCs w:val="22"/>
        </w:rPr>
        <w:t>、</w:t>
      </w:r>
      <w:r>
        <w:rPr>
          <w:rFonts w:ascii="楷体" w:hAnsi="楷体" w:eastAsia="楷体" w:cs="楷体"/>
          <w:b/>
          <w:bCs/>
          <w:color w:val="FF0000"/>
          <w:sz w:val="22"/>
          <w:szCs w:val="22"/>
          <w:u w:val="single"/>
        </w:rPr>
        <w:t>依法治国</w:t>
      </w:r>
      <w:r>
        <w:rPr>
          <w:rFonts w:ascii="宋体" w:hAnsi="宋体" w:cs="宋体"/>
          <w:color w:val="000000"/>
          <w:sz w:val="22"/>
          <w:szCs w:val="22"/>
        </w:rPr>
        <w:t>有机统一的根本政治制度安排。</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如何坚持和完善人民代表大会制度？</w:t>
      </w:r>
    </w:p>
    <w:p>
      <w:pPr>
        <w:ind w:firstLine="220" w:firstLineChars="100"/>
        <w:rPr>
          <w:rFonts w:ascii="宋体" w:hAnsi="宋体" w:cs="宋体"/>
          <w:color w:val="000000"/>
          <w:sz w:val="22"/>
          <w:szCs w:val="22"/>
        </w:rPr>
      </w:pPr>
      <w:r>
        <w:rPr>
          <w:rFonts w:ascii="宋体" w:hAnsi="宋体" w:cs="宋体"/>
          <w:color w:val="000000"/>
          <w:sz w:val="22"/>
          <w:szCs w:val="22"/>
        </w:rPr>
        <w:t>①必须毫不动摇坚持</w:t>
      </w:r>
      <w:r>
        <w:rPr>
          <w:rFonts w:ascii="楷体" w:hAnsi="楷体" w:eastAsia="楷体" w:cs="楷体"/>
          <w:b/>
          <w:bCs/>
          <w:color w:val="FF0000"/>
          <w:sz w:val="22"/>
          <w:szCs w:val="22"/>
          <w:u w:val="single"/>
        </w:rPr>
        <w:t>中国共产党</w:t>
      </w:r>
      <w:r>
        <w:rPr>
          <w:rFonts w:ascii="宋体" w:hAnsi="宋体" w:cs="宋体"/>
          <w:color w:val="000000"/>
          <w:sz w:val="22"/>
          <w:szCs w:val="22"/>
        </w:rPr>
        <w:t>的领导；</w:t>
      </w:r>
    </w:p>
    <w:p>
      <w:pPr>
        <w:ind w:firstLine="220" w:firstLineChars="100"/>
        <w:rPr>
          <w:rFonts w:ascii="宋体" w:hAnsi="宋体" w:cs="宋体"/>
          <w:color w:val="000000"/>
          <w:sz w:val="22"/>
          <w:szCs w:val="22"/>
        </w:rPr>
      </w:pPr>
      <w:r>
        <w:rPr>
          <w:rFonts w:ascii="宋体" w:hAnsi="宋体" w:cs="宋体"/>
          <w:color w:val="000000"/>
          <w:sz w:val="22"/>
          <w:szCs w:val="22"/>
        </w:rPr>
        <w:t>②必须保证和发展</w:t>
      </w:r>
      <w:r>
        <w:rPr>
          <w:rFonts w:ascii="楷体" w:hAnsi="楷体" w:eastAsia="楷体" w:cs="楷体"/>
          <w:b/>
          <w:bCs/>
          <w:color w:val="FF0000"/>
          <w:sz w:val="22"/>
          <w:szCs w:val="22"/>
          <w:u w:val="single"/>
        </w:rPr>
        <w:t>人民当家作主</w:t>
      </w:r>
      <w:r>
        <w:rPr>
          <w:rFonts w:ascii="宋体" w:hAnsi="宋体" w:cs="宋体"/>
          <w:color w:val="000000"/>
          <w:sz w:val="22"/>
          <w:szCs w:val="22"/>
        </w:rPr>
        <w:t>；</w:t>
      </w:r>
    </w:p>
    <w:p>
      <w:pPr>
        <w:ind w:firstLine="220" w:firstLineChars="100"/>
        <w:rPr>
          <w:rFonts w:ascii="宋体" w:hAnsi="宋体" w:cs="宋体"/>
          <w:color w:val="000000"/>
          <w:sz w:val="22"/>
          <w:szCs w:val="22"/>
        </w:rPr>
      </w:pPr>
      <w:r>
        <w:rPr>
          <w:rFonts w:ascii="宋体" w:hAnsi="宋体" w:cs="宋体"/>
          <w:color w:val="000000"/>
          <w:sz w:val="22"/>
          <w:szCs w:val="22"/>
        </w:rPr>
        <w:t>③必须全面推进</w:t>
      </w:r>
      <w:r>
        <w:rPr>
          <w:rFonts w:ascii="楷体" w:hAnsi="楷体" w:eastAsia="楷体" w:cs="楷体"/>
          <w:b/>
          <w:bCs/>
          <w:color w:val="FF0000"/>
          <w:sz w:val="22"/>
          <w:szCs w:val="22"/>
          <w:u w:val="single"/>
        </w:rPr>
        <w:t>依法治国</w:t>
      </w:r>
      <w:r>
        <w:rPr>
          <w:rFonts w:ascii="宋体" w:hAnsi="宋体" w:cs="宋体"/>
          <w:color w:val="000000"/>
          <w:sz w:val="22"/>
          <w:szCs w:val="22"/>
        </w:rPr>
        <w:t xml:space="preserve">；            </w:t>
      </w:r>
    </w:p>
    <w:p>
      <w:pPr>
        <w:ind w:firstLine="220" w:firstLineChars="100"/>
        <w:rPr>
          <w:rFonts w:ascii="宋体" w:hAnsi="宋体" w:cs="宋体"/>
          <w:color w:val="000000"/>
          <w:sz w:val="22"/>
          <w:szCs w:val="22"/>
        </w:rPr>
      </w:pPr>
      <w:r>
        <w:rPr>
          <w:rFonts w:ascii="宋体" w:hAnsi="宋体" w:cs="宋体"/>
          <w:color w:val="000000"/>
          <w:sz w:val="22"/>
          <w:szCs w:val="22"/>
        </w:rPr>
        <w:t>④必须坚持</w:t>
      </w:r>
      <w:r>
        <w:rPr>
          <w:rFonts w:ascii="楷体" w:hAnsi="楷体" w:eastAsia="楷体" w:cs="楷体"/>
          <w:b/>
          <w:bCs/>
          <w:color w:val="FF0000"/>
          <w:sz w:val="22"/>
          <w:szCs w:val="22"/>
          <w:u w:val="single"/>
        </w:rPr>
        <w:t>民主集中制</w:t>
      </w:r>
      <w:r>
        <w:rPr>
          <w:rFonts w:ascii="宋体" w:hAnsi="宋体" w:cs="宋体"/>
          <w:color w:val="000000"/>
          <w:sz w:val="22"/>
          <w:szCs w:val="22"/>
        </w:rPr>
        <w:t>。</w:t>
      </w:r>
    </w:p>
    <w:p>
      <w:pPr>
        <w:spacing w:line="340" w:lineRule="exact"/>
        <w:rPr>
          <w:rFonts w:ascii="宋体" w:hAnsi="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5.3基本政治制度</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一、中国共产党领导的多党合作和政治协商制度</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我国的基本政治制度有哪些？</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宋体" w:hAnsi="宋体" w:cs="宋体"/>
          <w:color w:val="000000"/>
          <w:sz w:val="22"/>
          <w:szCs w:val="22"/>
        </w:rPr>
        <w:t>中国共产党领导的</w:t>
      </w:r>
      <w:r>
        <w:rPr>
          <w:rFonts w:ascii="楷体" w:hAnsi="楷体" w:eastAsia="楷体" w:cs="楷体"/>
          <w:b/>
          <w:bCs/>
          <w:color w:val="FF0000"/>
          <w:sz w:val="22"/>
          <w:szCs w:val="22"/>
          <w:u w:val="single"/>
        </w:rPr>
        <w:t>多党合作</w:t>
      </w:r>
      <w:r>
        <w:rPr>
          <w:rFonts w:ascii="宋体" w:hAnsi="宋体" w:cs="宋体"/>
          <w:color w:val="000000"/>
          <w:sz w:val="22"/>
          <w:szCs w:val="22"/>
        </w:rPr>
        <w:t>和</w:t>
      </w:r>
      <w:r>
        <w:rPr>
          <w:rFonts w:ascii="楷体" w:hAnsi="楷体" w:eastAsia="楷体" w:cs="楷体"/>
          <w:b/>
          <w:bCs/>
          <w:color w:val="FF0000"/>
          <w:sz w:val="22"/>
          <w:szCs w:val="22"/>
          <w:u w:val="single"/>
        </w:rPr>
        <w:t>政治协商</w:t>
      </w:r>
      <w:r>
        <w:rPr>
          <w:rFonts w:ascii="宋体" w:hAnsi="宋体" w:cs="宋体"/>
          <w:color w:val="000000"/>
          <w:sz w:val="22"/>
          <w:szCs w:val="22"/>
        </w:rPr>
        <w:t>制度</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楷体" w:hAnsi="楷体" w:eastAsia="楷体" w:cs="楷体"/>
          <w:b/>
          <w:bCs/>
          <w:color w:val="FF0000"/>
          <w:sz w:val="22"/>
          <w:szCs w:val="22"/>
          <w:u w:val="single"/>
        </w:rPr>
        <w:t>民族区域自治</w:t>
      </w:r>
      <w:r>
        <w:rPr>
          <w:rFonts w:hint="eastAsia" w:ascii="宋体" w:hAnsi="宋体" w:cs="宋体"/>
          <w:color w:val="000000"/>
          <w:sz w:val="22"/>
          <w:szCs w:val="22"/>
        </w:rPr>
        <w:t>制度。</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楷体" w:hAnsi="楷体" w:eastAsia="楷体" w:cs="楷体"/>
          <w:b/>
          <w:bCs/>
          <w:color w:val="FF0000"/>
          <w:sz w:val="22"/>
          <w:szCs w:val="22"/>
          <w:u w:val="single"/>
        </w:rPr>
        <w:t>基层群众自治</w:t>
      </w:r>
      <w:r>
        <w:rPr>
          <w:rFonts w:hint="eastAsia" w:ascii="宋体" w:hAnsi="宋体" w:cs="宋体"/>
          <w:color w:val="000000"/>
          <w:sz w:val="22"/>
          <w:szCs w:val="22"/>
        </w:rPr>
        <w:t>制度。</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w:t>
      </w:r>
      <w:r>
        <w:rPr>
          <w:rFonts w:ascii="黑体" w:hAnsi="黑体" w:eastAsia="黑体"/>
          <w:b/>
          <w:color w:val="000000"/>
          <w:sz w:val="22"/>
          <w:szCs w:val="22"/>
        </w:rPr>
        <w:t>我国形成了怎样的爱国统一战线</w:t>
      </w:r>
      <w:r>
        <w:rPr>
          <w:rFonts w:hint="eastAsia" w:ascii="黑体" w:hAnsi="黑体" w:eastAsia="黑体"/>
          <w:b/>
          <w:color w:val="000000"/>
          <w:sz w:val="22"/>
          <w:szCs w:val="22"/>
        </w:rPr>
        <w:t>？</w:t>
      </w:r>
    </w:p>
    <w:p>
      <w:pPr>
        <w:ind w:firstLine="220" w:firstLineChars="100"/>
        <w:rPr>
          <w:rFonts w:ascii="宋体" w:hAnsi="宋体" w:cs="宋体"/>
          <w:color w:val="000000"/>
          <w:sz w:val="22"/>
          <w:szCs w:val="22"/>
        </w:rPr>
      </w:pPr>
      <w:r>
        <w:rPr>
          <w:rFonts w:ascii="宋体" w:hAnsi="宋体" w:cs="宋体"/>
          <w:color w:val="000000"/>
          <w:sz w:val="22"/>
          <w:szCs w:val="22"/>
        </w:rPr>
        <w:t>在长期的革命、建设、改革过程中，已经结成由</w:t>
      </w:r>
      <w:r>
        <w:rPr>
          <w:rFonts w:ascii="楷体" w:hAnsi="楷体" w:eastAsia="楷体" w:cs="楷体"/>
          <w:b/>
          <w:bCs/>
          <w:color w:val="FF0000"/>
          <w:sz w:val="22"/>
          <w:szCs w:val="22"/>
          <w:u w:val="single"/>
        </w:rPr>
        <w:t>中国共产党领</w:t>
      </w:r>
      <w:r>
        <w:rPr>
          <w:rFonts w:ascii="宋体" w:hAnsi="宋体" w:cs="宋体"/>
          <w:color w:val="000000"/>
          <w:sz w:val="22"/>
          <w:szCs w:val="22"/>
        </w:rPr>
        <w:t>导的，有各民主党派和各人民团体参加的，包括全体社会主义劳动者、社会主义事业的建设者、拥护社会主义的爱国者、拥护祖国统</w:t>
      </w:r>
      <w:r>
        <w:rPr>
          <w:rFonts w:hint="eastAsia" w:ascii="宋体" w:hAnsi="宋体" w:cs="宋体"/>
          <w:color w:val="000000"/>
          <w:sz w:val="22"/>
          <w:szCs w:val="22"/>
        </w:rPr>
        <w:t>一</w:t>
      </w:r>
      <w:r>
        <w:rPr>
          <w:rFonts w:ascii="宋体" w:hAnsi="宋体" w:cs="宋体"/>
          <w:color w:val="000000"/>
          <w:sz w:val="22"/>
          <w:szCs w:val="22"/>
        </w:rPr>
        <w:t>和致力于中华民族伟大复兴的爱国者的广泛的爱国统</w:t>
      </w:r>
      <w:r>
        <w:rPr>
          <w:rFonts w:hint="eastAsia" w:ascii="宋体" w:hAnsi="宋体" w:cs="宋体"/>
          <w:color w:val="000000"/>
          <w:sz w:val="22"/>
          <w:szCs w:val="22"/>
        </w:rPr>
        <w:t>一</w:t>
      </w:r>
      <w:r>
        <w:rPr>
          <w:rFonts w:ascii="宋体" w:hAnsi="宋体" w:cs="宋体"/>
          <w:color w:val="000000"/>
          <w:sz w:val="22"/>
          <w:szCs w:val="22"/>
        </w:rPr>
        <w:t>战线</w:t>
      </w:r>
      <w:r>
        <w:rPr>
          <w:rFonts w:hint="eastAsia" w:ascii="宋体" w:hAnsi="宋体" w:cs="宋体"/>
          <w:color w:val="000000"/>
          <w:sz w:val="22"/>
          <w:szCs w:val="22"/>
        </w:rPr>
        <w:t>。</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3.</w:t>
      </w:r>
      <w:r>
        <w:rPr>
          <w:rFonts w:hint="eastAsia" w:ascii="黑体" w:hAnsi="黑体" w:eastAsia="黑体"/>
          <w:b/>
          <w:color w:val="FF0000"/>
          <w:sz w:val="22"/>
          <w:szCs w:val="22"/>
        </w:rPr>
        <w:t>★</w:t>
      </w:r>
      <w:r>
        <w:rPr>
          <w:rFonts w:ascii="黑体" w:hAnsi="黑体" w:eastAsia="黑体"/>
          <w:b/>
          <w:color w:val="000000"/>
          <w:sz w:val="22"/>
          <w:szCs w:val="22"/>
        </w:rPr>
        <w:t>我国的政党制度是什么？地位？</w:t>
      </w:r>
    </w:p>
    <w:p>
      <w:pPr>
        <w:ind w:firstLine="220" w:firstLineChars="100"/>
        <w:rPr>
          <w:rFonts w:ascii="宋体" w:hAnsi="宋体" w:cs="宋体"/>
          <w:color w:val="000000"/>
          <w:sz w:val="22"/>
          <w:szCs w:val="22"/>
        </w:rPr>
      </w:pPr>
      <w:r>
        <w:rPr>
          <w:rFonts w:ascii="宋体" w:hAnsi="宋体" w:cs="宋体"/>
          <w:color w:val="000000"/>
          <w:sz w:val="22"/>
          <w:szCs w:val="22"/>
        </w:rPr>
        <w:t>中国共产党领导的多党合作和政治协商制度是我国</w:t>
      </w:r>
      <w:r>
        <w:rPr>
          <w:rFonts w:hint="eastAsia" w:ascii="宋体" w:hAnsi="宋体" w:cs="宋体"/>
          <w:color w:val="000000"/>
          <w:sz w:val="22"/>
          <w:szCs w:val="22"/>
        </w:rPr>
        <w:t>一</w:t>
      </w:r>
      <w:r>
        <w:rPr>
          <w:rFonts w:ascii="宋体" w:hAnsi="宋体" w:cs="宋体"/>
          <w:color w:val="000000"/>
          <w:sz w:val="22"/>
          <w:szCs w:val="22"/>
        </w:rPr>
        <w:t>项</w:t>
      </w:r>
      <w:r>
        <w:rPr>
          <w:rFonts w:ascii="楷体" w:hAnsi="楷体" w:eastAsia="楷体" w:cs="楷体"/>
          <w:b/>
          <w:bCs/>
          <w:color w:val="FF0000"/>
          <w:sz w:val="22"/>
          <w:szCs w:val="22"/>
          <w:u w:val="single"/>
        </w:rPr>
        <w:t>基本</w:t>
      </w:r>
      <w:r>
        <w:rPr>
          <w:rFonts w:ascii="宋体" w:hAnsi="宋体" w:cs="宋体"/>
          <w:color w:val="000000"/>
          <w:sz w:val="22"/>
          <w:szCs w:val="22"/>
        </w:rPr>
        <w:t>政治制度</w:t>
      </w:r>
      <w:r>
        <w:rPr>
          <w:rFonts w:hint="eastAsia" w:ascii="宋体" w:hAnsi="宋体" w:cs="宋体"/>
          <w:color w:val="000000"/>
          <w:sz w:val="22"/>
          <w:szCs w:val="22"/>
        </w:rPr>
        <w:t>。</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4.</w:t>
      </w:r>
      <w:r>
        <w:rPr>
          <w:rFonts w:hint="eastAsia" w:ascii="黑体" w:hAnsi="黑体" w:eastAsia="黑体"/>
          <w:b/>
          <w:color w:val="FF0000"/>
          <w:sz w:val="22"/>
          <w:szCs w:val="22"/>
        </w:rPr>
        <w:t>★</w:t>
      </w:r>
      <w:r>
        <w:rPr>
          <w:rFonts w:ascii="黑体" w:hAnsi="黑体" w:eastAsia="黑体"/>
          <w:b/>
          <w:color w:val="000000"/>
          <w:sz w:val="22"/>
          <w:szCs w:val="22"/>
        </w:rPr>
        <w:t>多党合作的基本方针是</w:t>
      </w:r>
      <w:r>
        <w:rPr>
          <w:rFonts w:hint="eastAsia" w:ascii="黑体" w:hAnsi="黑体" w:eastAsia="黑体"/>
          <w:b/>
          <w:color w:val="000000"/>
          <w:sz w:val="22"/>
          <w:szCs w:val="22"/>
        </w:rPr>
        <w:t>什么？</w:t>
      </w:r>
    </w:p>
    <w:p>
      <w:pPr>
        <w:ind w:firstLine="220" w:firstLineChars="100"/>
        <w:rPr>
          <w:rFonts w:ascii="宋体" w:hAnsi="宋体" w:cs="宋体"/>
          <w:color w:val="000000"/>
          <w:sz w:val="22"/>
          <w:szCs w:val="22"/>
        </w:rPr>
      </w:pPr>
      <w:r>
        <w:rPr>
          <w:rFonts w:ascii="宋体" w:hAnsi="宋体" w:cs="宋体"/>
          <w:color w:val="000000"/>
          <w:sz w:val="22"/>
          <w:szCs w:val="22"/>
        </w:rPr>
        <w:t>长期共存、</w:t>
      </w:r>
      <w:r>
        <w:rPr>
          <w:rFonts w:ascii="楷体" w:hAnsi="楷体" w:eastAsia="楷体" w:cs="楷体"/>
          <w:b/>
          <w:bCs/>
          <w:color w:val="FF0000"/>
          <w:sz w:val="22"/>
          <w:szCs w:val="22"/>
          <w:u w:val="single"/>
        </w:rPr>
        <w:t>互相监督</w:t>
      </w:r>
      <w:r>
        <w:rPr>
          <w:rFonts w:ascii="宋体" w:hAnsi="宋体" w:cs="宋体"/>
          <w:color w:val="000000"/>
          <w:sz w:val="22"/>
          <w:szCs w:val="22"/>
        </w:rPr>
        <w:t>、肝胆相照、荣辱与共</w:t>
      </w:r>
      <w:r>
        <w:rPr>
          <w:rFonts w:hint="eastAsia" w:ascii="宋体" w:hAnsi="宋体" w:cs="宋体"/>
          <w:color w:val="000000"/>
          <w:sz w:val="22"/>
          <w:szCs w:val="22"/>
        </w:rPr>
        <w:t>。</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5.</w:t>
      </w:r>
      <w:r>
        <w:rPr>
          <w:rFonts w:hint="eastAsia" w:ascii="黑体" w:hAnsi="黑体" w:eastAsia="黑体"/>
          <w:b/>
          <w:color w:val="FF0000"/>
          <w:sz w:val="22"/>
          <w:szCs w:val="22"/>
        </w:rPr>
        <w:t>★</w:t>
      </w:r>
      <w:r>
        <w:rPr>
          <w:rFonts w:ascii="黑体" w:hAnsi="黑体" w:eastAsia="黑体"/>
          <w:b/>
          <w:color w:val="000000"/>
          <w:sz w:val="22"/>
          <w:szCs w:val="22"/>
        </w:rPr>
        <w:t>中国人民政治协商会议</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性质</w:t>
      </w:r>
      <w:r>
        <w:rPr>
          <w:rFonts w:hint="eastAsia" w:ascii="宋体" w:hAnsi="宋体" w:cs="宋体"/>
          <w:color w:val="000000"/>
          <w:sz w:val="22"/>
          <w:szCs w:val="22"/>
        </w:rPr>
        <w:t>：</w:t>
      </w:r>
      <w:r>
        <w:rPr>
          <w:rFonts w:ascii="宋体" w:hAnsi="宋体" w:cs="宋体"/>
          <w:color w:val="000000"/>
          <w:sz w:val="22"/>
          <w:szCs w:val="22"/>
        </w:rPr>
        <w:t>中国人民政治协商会议，简称人民政协，是中国共产党领导的多党合作和政治协商的重要机构，是中国人民</w:t>
      </w:r>
      <w:r>
        <w:rPr>
          <w:rFonts w:ascii="楷体" w:hAnsi="楷体" w:eastAsia="楷体" w:cs="楷体"/>
          <w:b/>
          <w:bCs/>
          <w:color w:val="FF0000"/>
          <w:sz w:val="22"/>
          <w:szCs w:val="22"/>
          <w:u w:val="single"/>
        </w:rPr>
        <w:t>爱国统</w:t>
      </w:r>
      <w:r>
        <w:rPr>
          <w:rFonts w:hint="eastAsia" w:ascii="楷体" w:hAnsi="楷体" w:eastAsia="楷体" w:cs="楷体"/>
          <w:b/>
          <w:bCs/>
          <w:color w:val="FF0000"/>
          <w:sz w:val="22"/>
          <w:szCs w:val="22"/>
          <w:u w:val="single"/>
        </w:rPr>
        <w:t>一</w:t>
      </w:r>
      <w:r>
        <w:rPr>
          <w:rFonts w:ascii="楷体" w:hAnsi="楷体" w:eastAsia="楷体" w:cs="楷体"/>
          <w:b/>
          <w:bCs/>
          <w:color w:val="FF0000"/>
          <w:sz w:val="22"/>
          <w:szCs w:val="22"/>
          <w:u w:val="single"/>
        </w:rPr>
        <w:t>战线</w:t>
      </w:r>
      <w:r>
        <w:rPr>
          <w:rFonts w:ascii="宋体" w:hAnsi="宋体" w:cs="宋体"/>
          <w:color w:val="000000"/>
          <w:sz w:val="22"/>
          <w:szCs w:val="22"/>
        </w:rPr>
        <w:t>组织。</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主题</w:t>
      </w:r>
      <w:r>
        <w:rPr>
          <w:rFonts w:hint="eastAsia" w:ascii="宋体" w:hAnsi="宋体" w:cs="宋体"/>
          <w:color w:val="000000"/>
          <w:sz w:val="22"/>
          <w:szCs w:val="22"/>
        </w:rPr>
        <w:t>：</w:t>
      </w:r>
      <w:r>
        <w:rPr>
          <w:rFonts w:ascii="楷体" w:hAnsi="楷体" w:eastAsia="楷体" w:cs="楷体"/>
          <w:b/>
          <w:bCs/>
          <w:color w:val="FF0000"/>
          <w:sz w:val="22"/>
          <w:szCs w:val="22"/>
          <w:u w:val="single"/>
        </w:rPr>
        <w:t>团结</w:t>
      </w:r>
      <w:r>
        <w:rPr>
          <w:rFonts w:ascii="宋体" w:hAnsi="宋体" w:cs="宋体"/>
          <w:color w:val="000000"/>
          <w:sz w:val="22"/>
          <w:szCs w:val="22"/>
        </w:rPr>
        <w:t>和</w:t>
      </w:r>
      <w:r>
        <w:rPr>
          <w:rFonts w:ascii="楷体" w:hAnsi="楷体" w:eastAsia="楷体" w:cs="楷体"/>
          <w:b/>
          <w:bCs/>
          <w:color w:val="FF0000"/>
          <w:sz w:val="22"/>
          <w:szCs w:val="22"/>
          <w:u w:val="single"/>
        </w:rPr>
        <w:t>民主</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职能</w:t>
      </w:r>
      <w:r>
        <w:rPr>
          <w:rFonts w:hint="eastAsia" w:ascii="宋体" w:hAnsi="宋体" w:cs="宋体"/>
          <w:color w:val="000000"/>
          <w:sz w:val="22"/>
          <w:szCs w:val="22"/>
        </w:rPr>
        <w:t>：</w:t>
      </w:r>
      <w:r>
        <w:rPr>
          <w:rFonts w:ascii="楷体" w:hAnsi="楷体" w:eastAsia="楷体" w:cs="楷体"/>
          <w:b/>
          <w:bCs/>
          <w:color w:val="FF0000"/>
          <w:sz w:val="22"/>
          <w:szCs w:val="22"/>
          <w:u w:val="single"/>
        </w:rPr>
        <w:t>政治协商</w:t>
      </w:r>
      <w:r>
        <w:rPr>
          <w:rFonts w:ascii="宋体" w:hAnsi="宋体" w:cs="宋体"/>
          <w:color w:val="000000"/>
          <w:sz w:val="22"/>
          <w:szCs w:val="22"/>
        </w:rPr>
        <w:t>、</w:t>
      </w:r>
      <w:r>
        <w:rPr>
          <w:rFonts w:ascii="楷体" w:hAnsi="楷体" w:eastAsia="楷体" w:cs="楷体"/>
          <w:b/>
          <w:bCs/>
          <w:color w:val="FF0000"/>
          <w:sz w:val="22"/>
          <w:szCs w:val="22"/>
          <w:u w:val="single"/>
        </w:rPr>
        <w:t>民主监督</w:t>
      </w:r>
      <w:r>
        <w:rPr>
          <w:rFonts w:ascii="宋体" w:hAnsi="宋体" w:cs="宋体"/>
          <w:color w:val="000000"/>
          <w:sz w:val="22"/>
          <w:szCs w:val="22"/>
        </w:rPr>
        <w:t>和</w:t>
      </w:r>
      <w:r>
        <w:rPr>
          <w:rFonts w:ascii="楷体" w:hAnsi="楷体" w:eastAsia="楷体" w:cs="楷体"/>
          <w:b/>
          <w:bCs/>
          <w:color w:val="FF0000"/>
          <w:sz w:val="22"/>
          <w:szCs w:val="22"/>
          <w:u w:val="single"/>
        </w:rPr>
        <w:t>参政议政</w:t>
      </w:r>
      <w:r>
        <w:rPr>
          <w:rFonts w:ascii="宋体" w:hAnsi="宋体" w:cs="宋体"/>
          <w:color w:val="000000"/>
          <w:sz w:val="22"/>
          <w:szCs w:val="22"/>
        </w:rPr>
        <w:t>。</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6.</w:t>
      </w:r>
      <w:r>
        <w:rPr>
          <w:rFonts w:hint="eastAsia" w:ascii="黑体" w:hAnsi="黑体" w:eastAsia="黑体"/>
          <w:b/>
          <w:color w:val="FF0000"/>
          <w:sz w:val="22"/>
          <w:szCs w:val="22"/>
        </w:rPr>
        <w:t>★</w:t>
      </w:r>
      <w:r>
        <w:rPr>
          <w:rFonts w:hint="eastAsia" w:ascii="黑体" w:hAnsi="黑体" w:eastAsia="黑体"/>
          <w:b/>
          <w:color w:val="000000"/>
          <w:sz w:val="22"/>
          <w:szCs w:val="22"/>
        </w:rPr>
        <w:t>坚持中国共产党领导的多党合作和政治协商制度的意义？（我国政党制度的优越性）</w:t>
      </w:r>
    </w:p>
    <w:p>
      <w:pPr>
        <w:ind w:firstLine="220" w:firstLineChars="100"/>
        <w:rPr>
          <w:rFonts w:ascii="宋体" w:hAnsi="宋体" w:cs="宋体"/>
          <w:color w:val="000000"/>
          <w:sz w:val="22"/>
          <w:szCs w:val="22"/>
        </w:rPr>
      </w:pPr>
      <w:r>
        <w:rPr>
          <w:rFonts w:hint="eastAsia" w:ascii="宋体" w:hAnsi="宋体" w:cs="宋体"/>
          <w:color w:val="000000"/>
          <w:sz w:val="22"/>
          <w:szCs w:val="22"/>
        </w:rPr>
        <w:t>①是发扬社会主义民主的</w:t>
      </w:r>
      <w:r>
        <w:rPr>
          <w:rFonts w:hint="eastAsia" w:ascii="楷体" w:hAnsi="楷体" w:eastAsia="楷体" w:cs="楷体"/>
          <w:b/>
          <w:bCs/>
          <w:color w:val="FF0000"/>
          <w:sz w:val="22"/>
          <w:szCs w:val="22"/>
          <w:u w:val="single"/>
        </w:rPr>
        <w:t>重要形式</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它有利于反映民意，集中民智，促进科学</w:t>
      </w:r>
      <w:r>
        <w:rPr>
          <w:rFonts w:ascii="楷体" w:hAnsi="楷体" w:eastAsia="楷体" w:cs="楷体"/>
          <w:b/>
          <w:bCs/>
          <w:color w:val="FF0000"/>
          <w:sz w:val="22"/>
          <w:szCs w:val="22"/>
          <w:u w:val="single"/>
        </w:rPr>
        <w:t>民主决策</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ascii="宋体" w:hAnsi="宋体" w:cs="宋体"/>
          <w:color w:val="000000"/>
          <w:sz w:val="22"/>
          <w:szCs w:val="22"/>
        </w:rPr>
        <w:t>有利于协调关系，化解矛盾</w:t>
      </w:r>
      <w:r>
        <w:rPr>
          <w:rFonts w:hint="eastAsia" w:ascii="宋体" w:hAnsi="宋体" w:cs="宋体"/>
          <w:color w:val="000000"/>
          <w:sz w:val="22"/>
          <w:szCs w:val="22"/>
        </w:rPr>
        <w:t>，</w:t>
      </w:r>
      <w:r>
        <w:rPr>
          <w:rFonts w:ascii="宋体" w:hAnsi="宋体" w:cs="宋体"/>
          <w:color w:val="000000"/>
          <w:sz w:val="22"/>
          <w:szCs w:val="22"/>
        </w:rPr>
        <w:t>维护社会稳定和谐</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④</w:t>
      </w:r>
      <w:r>
        <w:rPr>
          <w:rFonts w:ascii="宋体" w:hAnsi="宋体" w:cs="宋体"/>
          <w:color w:val="000000"/>
          <w:sz w:val="22"/>
          <w:szCs w:val="22"/>
        </w:rPr>
        <w:t>有利于凝聚人心，反对分裂，推进祖国</w:t>
      </w:r>
      <w:r>
        <w:rPr>
          <w:rFonts w:ascii="楷体" w:hAnsi="楷体" w:eastAsia="楷体" w:cs="楷体"/>
          <w:b/>
          <w:bCs/>
          <w:color w:val="FF0000"/>
          <w:sz w:val="22"/>
          <w:szCs w:val="22"/>
          <w:u w:val="single"/>
        </w:rPr>
        <w:t>和平统一</w:t>
      </w:r>
      <w:r>
        <w:rPr>
          <w:rFonts w:ascii="宋体" w:hAnsi="宋体" w:cs="宋体"/>
          <w:color w:val="000000"/>
          <w:sz w:val="22"/>
          <w:szCs w:val="22"/>
        </w:rPr>
        <w:t>大业。</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二、民族区域自治制度</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仿宋" w:hAnsi="仿宋" w:eastAsia="仿宋" w:cs="仿宋"/>
          <w:b/>
          <w:bCs/>
          <w:color w:val="FF0000"/>
          <w:sz w:val="24"/>
        </w:rPr>
        <w:t>★</w:t>
      </w:r>
      <w:r>
        <w:rPr>
          <w:rFonts w:hint="eastAsia" w:ascii="黑体" w:hAnsi="黑体" w:eastAsia="黑体"/>
          <w:b/>
          <w:color w:val="000000"/>
          <w:sz w:val="22"/>
          <w:szCs w:val="22"/>
        </w:rPr>
        <w:t>我国的民族概况和民族关系？</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概况</w:t>
      </w:r>
      <w:r>
        <w:rPr>
          <w:rFonts w:hint="eastAsia" w:ascii="宋体" w:hAnsi="宋体" w:cs="宋体"/>
          <w:color w:val="000000"/>
          <w:sz w:val="22"/>
          <w:szCs w:val="22"/>
        </w:rPr>
        <w:t>：</w:t>
      </w:r>
      <w:r>
        <w:rPr>
          <w:rFonts w:ascii="宋体" w:hAnsi="宋体" w:cs="宋体"/>
          <w:color w:val="000000"/>
          <w:sz w:val="22"/>
          <w:szCs w:val="22"/>
        </w:rPr>
        <w:t>统</w:t>
      </w:r>
      <w:r>
        <w:rPr>
          <w:rFonts w:hint="eastAsia" w:ascii="宋体" w:hAnsi="宋体" w:cs="宋体"/>
          <w:color w:val="000000"/>
          <w:sz w:val="22"/>
          <w:szCs w:val="22"/>
        </w:rPr>
        <w:t>一</w:t>
      </w:r>
      <w:r>
        <w:rPr>
          <w:rFonts w:ascii="宋体" w:hAnsi="宋体" w:cs="宋体"/>
          <w:color w:val="000000"/>
          <w:sz w:val="22"/>
          <w:szCs w:val="22"/>
        </w:rPr>
        <w:t>的多民族国家</w:t>
      </w:r>
      <w:r>
        <w:rPr>
          <w:rFonts w:hint="eastAsia" w:ascii="宋体" w:hAnsi="宋体" w:cs="宋体"/>
          <w:color w:val="000000"/>
          <w:sz w:val="22"/>
          <w:szCs w:val="22"/>
        </w:rPr>
        <w:t>、</w:t>
      </w:r>
      <w:r>
        <w:rPr>
          <w:rFonts w:ascii="宋体" w:hAnsi="宋体" w:cs="宋体"/>
          <w:color w:val="000000"/>
          <w:sz w:val="22"/>
          <w:szCs w:val="22"/>
        </w:rPr>
        <w:t>五十六个民族</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黑体" w:hAnsi="黑体" w:eastAsia="黑体" w:cs="黑体"/>
          <w:color w:val="000000"/>
          <w:sz w:val="22"/>
          <w:szCs w:val="22"/>
        </w:rPr>
        <w:t>社会主义民族关系</w:t>
      </w:r>
      <w:r>
        <w:rPr>
          <w:rFonts w:hint="eastAsia" w:ascii="宋体" w:hAnsi="宋体" w:cs="宋体"/>
          <w:color w:val="000000"/>
          <w:sz w:val="22"/>
          <w:szCs w:val="22"/>
        </w:rPr>
        <w:t>：</w:t>
      </w:r>
      <w:r>
        <w:rPr>
          <w:rFonts w:ascii="楷体" w:hAnsi="楷体" w:eastAsia="楷体" w:cs="楷体"/>
          <w:b/>
          <w:bCs/>
          <w:color w:val="FF0000"/>
          <w:sz w:val="22"/>
          <w:szCs w:val="22"/>
          <w:u w:val="single"/>
        </w:rPr>
        <w:t>平等团结互助和谐</w:t>
      </w:r>
      <w:r>
        <w:rPr>
          <w:rFonts w:hint="eastAsia" w:ascii="宋体" w:hAnsi="宋体" w:cs="宋体"/>
          <w:color w:val="000000"/>
          <w:sz w:val="22"/>
          <w:szCs w:val="22"/>
        </w:rPr>
        <w:t>；</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民族区域自治制度的含义和地位</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含义</w:t>
      </w:r>
      <w:r>
        <w:rPr>
          <w:rFonts w:hint="eastAsia" w:ascii="宋体" w:hAnsi="宋体" w:cs="宋体"/>
          <w:color w:val="000000"/>
          <w:sz w:val="22"/>
          <w:szCs w:val="22"/>
        </w:rPr>
        <w:t>：各少数民族</w:t>
      </w:r>
      <w:r>
        <w:rPr>
          <w:rFonts w:hint="eastAsia" w:ascii="楷体" w:hAnsi="楷体" w:eastAsia="楷体" w:cs="楷体"/>
          <w:b/>
          <w:bCs/>
          <w:color w:val="FF0000"/>
          <w:sz w:val="22"/>
          <w:szCs w:val="22"/>
          <w:u w:val="single"/>
        </w:rPr>
        <w:t>聚居</w:t>
      </w:r>
      <w:r>
        <w:rPr>
          <w:rFonts w:hint="eastAsia" w:ascii="宋体" w:hAnsi="宋体" w:cs="宋体"/>
          <w:color w:val="000000"/>
          <w:sz w:val="22"/>
          <w:szCs w:val="22"/>
        </w:rPr>
        <w:t>的地方实行区域自治，设立自治机关，行使</w:t>
      </w:r>
      <w:r>
        <w:rPr>
          <w:rFonts w:hint="eastAsia" w:ascii="楷体" w:hAnsi="楷体" w:eastAsia="楷体" w:cs="楷体"/>
          <w:b/>
          <w:bCs/>
          <w:color w:val="FF0000"/>
          <w:sz w:val="22"/>
          <w:szCs w:val="22"/>
          <w:u w:val="single"/>
        </w:rPr>
        <w:t>自治权</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地位</w:t>
      </w:r>
      <w:r>
        <w:rPr>
          <w:rFonts w:hint="eastAsia" w:ascii="宋体" w:hAnsi="宋体" w:cs="宋体"/>
          <w:color w:val="000000"/>
          <w:sz w:val="22"/>
          <w:szCs w:val="22"/>
        </w:rPr>
        <w:t>：民族区域自治制度是我国的一项</w:t>
      </w:r>
      <w:r>
        <w:rPr>
          <w:rFonts w:hint="eastAsia" w:ascii="楷体" w:hAnsi="楷体" w:eastAsia="楷体" w:cs="楷体"/>
          <w:b/>
          <w:bCs/>
          <w:color w:val="FF0000"/>
          <w:sz w:val="22"/>
          <w:szCs w:val="22"/>
          <w:u w:val="single"/>
        </w:rPr>
        <w:t>基本</w:t>
      </w:r>
      <w:r>
        <w:rPr>
          <w:rFonts w:hint="eastAsia" w:ascii="宋体" w:hAnsi="宋体" w:cs="宋体"/>
          <w:color w:val="000000"/>
          <w:sz w:val="22"/>
          <w:szCs w:val="22"/>
        </w:rPr>
        <w:t>政治制度。</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3.民族区域自治制度的内容</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民族自治地方的分级</w:t>
      </w:r>
      <w:r>
        <w:rPr>
          <w:rFonts w:hint="eastAsia" w:ascii="宋体" w:hAnsi="宋体" w:cs="宋体"/>
          <w:color w:val="000000"/>
          <w:sz w:val="22"/>
          <w:szCs w:val="22"/>
        </w:rPr>
        <w:t>：我国民族自治地方分为自治区、自治州、自治县三级。</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民族自治机关</w:t>
      </w:r>
      <w:r>
        <w:rPr>
          <w:rFonts w:hint="eastAsia" w:ascii="宋体" w:hAnsi="宋体" w:cs="宋体"/>
          <w:color w:val="000000"/>
          <w:sz w:val="22"/>
          <w:szCs w:val="22"/>
        </w:rPr>
        <w:t>：民族自治地方的人民代表大会和人民政府是自治机关。</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自治机关的职权</w:t>
      </w:r>
      <w:r>
        <w:rPr>
          <w:rFonts w:hint="eastAsia" w:ascii="宋体" w:hAnsi="宋体" w:cs="宋体"/>
          <w:color w:val="000000"/>
          <w:sz w:val="22"/>
          <w:szCs w:val="22"/>
        </w:rPr>
        <w:t>：在行使一般地方国家机关职权的同时，依法行使自治权，即根据本地方、本民族政治、经济、社会、文化等方面的特点，自主管理本地方、本民族的内部事务。</w:t>
      </w:r>
    </w:p>
    <w:p>
      <w:pPr>
        <w:ind w:firstLine="220" w:firstLineChars="100"/>
        <w:rPr>
          <w:rFonts w:ascii="宋体" w:hAnsi="宋体" w:cs="宋体"/>
          <w:color w:val="000000"/>
          <w:sz w:val="22"/>
          <w:szCs w:val="22"/>
        </w:rPr>
      </w:pPr>
      <w:r>
        <w:rPr>
          <w:rFonts w:hint="eastAsia" w:ascii="宋体" w:hAnsi="宋体" w:cs="宋体"/>
          <w:color w:val="000000"/>
          <w:sz w:val="22"/>
          <w:szCs w:val="22"/>
        </w:rPr>
        <w:t>④</w:t>
      </w:r>
      <w:r>
        <w:rPr>
          <w:rFonts w:hint="eastAsia" w:ascii="黑体" w:hAnsi="黑体" w:eastAsia="黑体" w:cs="黑体"/>
          <w:color w:val="000000"/>
          <w:sz w:val="22"/>
          <w:szCs w:val="22"/>
        </w:rPr>
        <w:t>民族自治地方与中央的关系</w:t>
      </w:r>
      <w:r>
        <w:rPr>
          <w:rFonts w:hint="eastAsia" w:ascii="宋体" w:hAnsi="宋体" w:cs="宋体"/>
          <w:color w:val="000000"/>
          <w:sz w:val="22"/>
          <w:szCs w:val="22"/>
        </w:rPr>
        <w:t>：我国民族区域自治是在国家统一领导下的自治，各民族自治地方是国家不可分割的组成部分，民族自治机关必须服从中央的领导。</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4.</w:t>
      </w:r>
      <w:r>
        <w:rPr>
          <w:rFonts w:hint="eastAsia" w:ascii="黑体" w:hAnsi="黑体" w:eastAsia="黑体"/>
          <w:b/>
          <w:color w:val="FF0000"/>
          <w:sz w:val="22"/>
          <w:szCs w:val="22"/>
        </w:rPr>
        <w:t>★</w:t>
      </w:r>
      <w:r>
        <w:rPr>
          <w:rFonts w:hint="eastAsia" w:ascii="黑体" w:hAnsi="黑体" w:eastAsia="黑体"/>
          <w:b/>
          <w:color w:val="000000"/>
          <w:sz w:val="22"/>
          <w:szCs w:val="22"/>
        </w:rPr>
        <w:t>实行民族区域自治制度的意义？</w:t>
      </w:r>
    </w:p>
    <w:p>
      <w:pPr>
        <w:ind w:firstLine="220" w:firstLineChars="100"/>
        <w:rPr>
          <w:rFonts w:ascii="宋体" w:hAnsi="宋体" w:cs="宋体"/>
          <w:color w:val="000000"/>
          <w:sz w:val="22"/>
          <w:szCs w:val="22"/>
        </w:rPr>
      </w:pPr>
      <w:r>
        <w:rPr>
          <w:rFonts w:hint="eastAsia" w:ascii="宋体" w:hAnsi="宋体" w:cs="宋体"/>
          <w:color w:val="000000"/>
          <w:sz w:val="22"/>
          <w:szCs w:val="22"/>
        </w:rPr>
        <w:t>①有利于把国家的</w:t>
      </w:r>
      <w:r>
        <w:rPr>
          <w:rFonts w:hint="eastAsia" w:ascii="楷体" w:hAnsi="楷体" w:eastAsia="楷体" w:cs="楷体"/>
          <w:b/>
          <w:bCs/>
          <w:color w:val="FF0000"/>
          <w:sz w:val="22"/>
          <w:szCs w:val="22"/>
          <w:u w:val="single"/>
        </w:rPr>
        <w:t>集中</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统一</w:t>
      </w:r>
      <w:r>
        <w:rPr>
          <w:rFonts w:hint="eastAsia" w:ascii="宋体" w:hAnsi="宋体" w:cs="宋体"/>
          <w:color w:val="000000"/>
          <w:sz w:val="22"/>
          <w:szCs w:val="22"/>
        </w:rPr>
        <w:t>与各民族的</w:t>
      </w:r>
      <w:r>
        <w:rPr>
          <w:rFonts w:hint="eastAsia" w:ascii="楷体" w:hAnsi="楷体" w:eastAsia="楷体" w:cs="楷体"/>
          <w:b/>
          <w:bCs/>
          <w:color w:val="FF0000"/>
          <w:sz w:val="22"/>
          <w:szCs w:val="22"/>
          <w:u w:val="single"/>
        </w:rPr>
        <w:t>自主</w:t>
      </w:r>
      <w:r>
        <w:rPr>
          <w:rFonts w:hint="eastAsia" w:ascii="宋体" w:hAnsi="宋体" w:cs="宋体"/>
          <w:color w:val="000000"/>
          <w:sz w:val="22"/>
          <w:szCs w:val="22"/>
        </w:rPr>
        <w:t>、</w:t>
      </w:r>
      <w:r>
        <w:rPr>
          <w:rFonts w:hint="eastAsia" w:ascii="楷体" w:hAnsi="楷体" w:eastAsia="楷体" w:cs="楷体"/>
          <w:b/>
          <w:bCs/>
          <w:color w:val="FF0000"/>
          <w:sz w:val="22"/>
          <w:szCs w:val="22"/>
          <w:u w:val="single"/>
        </w:rPr>
        <w:t>平等</w:t>
      </w:r>
      <w:r>
        <w:rPr>
          <w:rFonts w:hint="eastAsia" w:ascii="宋体" w:hAnsi="宋体" w:cs="宋体"/>
          <w:color w:val="000000"/>
          <w:sz w:val="22"/>
          <w:szCs w:val="22"/>
        </w:rPr>
        <w:t>结合起来。</w:t>
      </w:r>
    </w:p>
    <w:p>
      <w:pPr>
        <w:ind w:firstLine="220" w:firstLineChars="100"/>
        <w:rPr>
          <w:rFonts w:ascii="宋体" w:hAnsi="宋体" w:cs="宋体"/>
          <w:color w:val="000000"/>
          <w:sz w:val="22"/>
          <w:szCs w:val="22"/>
        </w:rPr>
      </w:pPr>
      <w:r>
        <w:rPr>
          <w:rFonts w:hint="eastAsia" w:ascii="宋体" w:hAnsi="宋体" w:cs="宋体"/>
          <w:color w:val="000000"/>
          <w:sz w:val="22"/>
          <w:szCs w:val="22"/>
        </w:rPr>
        <w:t>②有利于把国家的法律、政策与民族自治地方的具体实际、特殊情况结合起来。</w:t>
      </w:r>
    </w:p>
    <w:p>
      <w:pPr>
        <w:ind w:firstLine="220" w:firstLineChars="100"/>
        <w:rPr>
          <w:rFonts w:ascii="宋体" w:hAnsi="宋体" w:cs="宋体"/>
          <w:color w:val="000000"/>
          <w:sz w:val="22"/>
          <w:szCs w:val="22"/>
        </w:rPr>
      </w:pPr>
      <w:r>
        <w:rPr>
          <w:rFonts w:hint="eastAsia" w:ascii="宋体" w:hAnsi="宋体" w:cs="宋体"/>
          <w:color w:val="000000"/>
          <w:sz w:val="22"/>
          <w:szCs w:val="22"/>
        </w:rPr>
        <w:t>③有利于把各族人民热爱祖国的感情与热爱自己民族的感情结合起来。</w:t>
      </w:r>
    </w:p>
    <w:p>
      <w:pPr>
        <w:ind w:firstLine="220" w:firstLineChars="100"/>
        <w:rPr>
          <w:rFonts w:ascii="宋体" w:hAnsi="宋体" w:cs="宋体"/>
          <w:color w:val="000000"/>
          <w:sz w:val="22"/>
          <w:szCs w:val="22"/>
        </w:rPr>
      </w:pPr>
      <w:r>
        <w:rPr>
          <w:rFonts w:hint="eastAsia" w:ascii="宋体" w:hAnsi="宋体" w:cs="宋体"/>
          <w:color w:val="000000"/>
          <w:sz w:val="22"/>
          <w:szCs w:val="22"/>
        </w:rPr>
        <w:t>④有力促进了民族地区经济社会的发展和人民生活水平的提高。</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三、基层群众自治制度</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基层群众自治制度</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含义</w:t>
      </w:r>
      <w:r>
        <w:rPr>
          <w:rFonts w:hint="eastAsia" w:ascii="宋体" w:hAnsi="宋体" w:cs="宋体"/>
          <w:color w:val="000000"/>
          <w:sz w:val="22"/>
          <w:szCs w:val="22"/>
        </w:rPr>
        <w:t>：我国实行</w:t>
      </w:r>
      <w:r>
        <w:rPr>
          <w:rFonts w:hint="eastAsia" w:ascii="楷体" w:hAnsi="楷体" w:eastAsia="楷体" w:cs="楷体"/>
          <w:b/>
          <w:bCs/>
          <w:color w:val="FF0000"/>
          <w:sz w:val="22"/>
          <w:szCs w:val="22"/>
          <w:u w:val="single"/>
        </w:rPr>
        <w:t>基层群众自治制度</w:t>
      </w:r>
      <w:r>
        <w:rPr>
          <w:rFonts w:hint="eastAsia" w:ascii="宋体" w:hAnsi="宋体" w:cs="宋体"/>
          <w:color w:val="000000"/>
          <w:sz w:val="22"/>
          <w:szCs w:val="22"/>
        </w:rPr>
        <w:t>，由居民或村民分别选举产生居民委员会或村民委员会，实行群众自我管理、自我服务、自我教育、自我监督。</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地位</w:t>
      </w:r>
      <w:r>
        <w:rPr>
          <w:rFonts w:hint="eastAsia" w:ascii="宋体" w:hAnsi="宋体" w:cs="宋体"/>
          <w:color w:val="000000"/>
          <w:sz w:val="22"/>
          <w:szCs w:val="22"/>
        </w:rPr>
        <w:t>：基层群众自治制度是我国的一项</w:t>
      </w:r>
      <w:r>
        <w:rPr>
          <w:rFonts w:hint="eastAsia" w:ascii="楷体" w:hAnsi="楷体" w:eastAsia="楷体" w:cs="楷体"/>
          <w:b/>
          <w:bCs/>
          <w:color w:val="FF0000"/>
          <w:sz w:val="22"/>
          <w:szCs w:val="22"/>
          <w:u w:val="single"/>
        </w:rPr>
        <w:t>基本</w:t>
      </w:r>
      <w:r>
        <w:rPr>
          <w:rFonts w:hint="eastAsia" w:ascii="宋体" w:hAnsi="宋体" w:cs="宋体"/>
          <w:color w:val="000000"/>
          <w:sz w:val="22"/>
          <w:szCs w:val="22"/>
        </w:rPr>
        <w:t>政治制度。</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组织形式</w:t>
      </w:r>
      <w:r>
        <w:rPr>
          <w:rFonts w:hint="eastAsia" w:ascii="宋体" w:hAnsi="宋体" w:cs="宋体"/>
          <w:color w:val="000000"/>
          <w:sz w:val="22"/>
          <w:szCs w:val="22"/>
        </w:rPr>
        <w:t>：城市的</w:t>
      </w:r>
      <w:r>
        <w:rPr>
          <w:rFonts w:hint="eastAsia" w:ascii="楷体" w:hAnsi="楷体" w:eastAsia="楷体" w:cs="楷体"/>
          <w:b/>
          <w:bCs/>
          <w:color w:val="FF0000"/>
          <w:sz w:val="22"/>
          <w:szCs w:val="22"/>
          <w:u w:val="single"/>
        </w:rPr>
        <w:t>居民委员会</w:t>
      </w:r>
      <w:r>
        <w:rPr>
          <w:rFonts w:hint="eastAsia" w:ascii="宋体" w:hAnsi="宋体" w:cs="宋体"/>
          <w:color w:val="000000"/>
          <w:sz w:val="22"/>
          <w:szCs w:val="22"/>
        </w:rPr>
        <w:t>和农村的</w:t>
      </w:r>
      <w:r>
        <w:rPr>
          <w:rFonts w:hint="eastAsia" w:ascii="楷体" w:hAnsi="楷体" w:eastAsia="楷体" w:cs="楷体"/>
          <w:b/>
          <w:bCs/>
          <w:color w:val="FF0000"/>
          <w:sz w:val="22"/>
          <w:szCs w:val="22"/>
          <w:u w:val="single"/>
        </w:rPr>
        <w:t>村民委员会</w:t>
      </w:r>
      <w:r>
        <w:rPr>
          <w:rFonts w:hint="eastAsia" w:ascii="宋体" w:hAnsi="宋体" w:cs="宋体"/>
          <w:color w:val="000000"/>
          <w:sz w:val="22"/>
          <w:szCs w:val="22"/>
        </w:rPr>
        <w:t>。</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2.基层群众自治组织的内容</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居委会</w:t>
      </w:r>
      <w:r>
        <w:rPr>
          <w:rFonts w:hint="eastAsia" w:ascii="宋体" w:hAnsi="宋体" w:cs="宋体"/>
          <w:color w:val="000000"/>
          <w:sz w:val="22"/>
          <w:szCs w:val="22"/>
        </w:rPr>
        <w:t>：</w:t>
      </w:r>
      <w:r>
        <w:rPr>
          <w:rFonts w:ascii="宋体" w:hAnsi="宋体" w:cs="宋体"/>
          <w:color w:val="000000"/>
          <w:sz w:val="22"/>
          <w:szCs w:val="22"/>
        </w:rPr>
        <w:t>居民委员会成员由居民</w:t>
      </w:r>
      <w:r>
        <w:rPr>
          <w:rFonts w:ascii="楷体" w:hAnsi="楷体" w:eastAsia="楷体" w:cs="楷体"/>
          <w:b/>
          <w:bCs/>
          <w:color w:val="FF0000"/>
          <w:sz w:val="22"/>
          <w:szCs w:val="22"/>
          <w:u w:val="single"/>
        </w:rPr>
        <w:t>直接投票</w:t>
      </w:r>
      <w:r>
        <w:rPr>
          <w:rFonts w:ascii="宋体" w:hAnsi="宋体" w:cs="宋体"/>
          <w:color w:val="000000"/>
          <w:sz w:val="22"/>
          <w:szCs w:val="22"/>
        </w:rPr>
        <w:t>选举产生</w:t>
      </w:r>
      <w:r>
        <w:rPr>
          <w:rFonts w:hint="eastAsia" w:ascii="宋体" w:hAnsi="宋体" w:cs="宋体"/>
          <w:color w:val="000000"/>
          <w:sz w:val="22"/>
          <w:szCs w:val="22"/>
        </w:rPr>
        <w:t>；</w:t>
      </w:r>
      <w:r>
        <w:rPr>
          <w:rFonts w:ascii="宋体" w:hAnsi="宋体" w:cs="宋体"/>
          <w:color w:val="000000"/>
          <w:sz w:val="22"/>
          <w:szCs w:val="22"/>
        </w:rPr>
        <w:t>凡涉及居民切身利益的重要事务，要提请居民会议讨论决定</w:t>
      </w:r>
      <w:r>
        <w:rPr>
          <w:rFonts w:hint="eastAsia" w:ascii="宋体" w:hAnsi="宋体" w:cs="宋体"/>
          <w:color w:val="000000"/>
          <w:sz w:val="22"/>
          <w:szCs w:val="22"/>
        </w:rPr>
        <w:t>；</w:t>
      </w:r>
      <w:r>
        <w:rPr>
          <w:rFonts w:ascii="宋体" w:hAnsi="宋体" w:cs="宋体"/>
          <w:color w:val="000000"/>
          <w:sz w:val="22"/>
          <w:szCs w:val="22"/>
        </w:rPr>
        <w:t>居民委员会实行办事公开制度，定期向居民会议汇报工作</w:t>
      </w:r>
      <w:r>
        <w:rPr>
          <w:rFonts w:hint="eastAsia" w:ascii="宋体" w:hAnsi="宋体" w:cs="宋体"/>
          <w:color w:val="000000"/>
          <w:sz w:val="22"/>
          <w:szCs w:val="22"/>
        </w:rPr>
        <w:t>，</w:t>
      </w:r>
      <w:r>
        <w:rPr>
          <w:rFonts w:ascii="宋体" w:hAnsi="宋体" w:cs="宋体"/>
          <w:color w:val="000000"/>
          <w:sz w:val="22"/>
          <w:szCs w:val="22"/>
        </w:rPr>
        <w:t>接受居民</w:t>
      </w:r>
      <w:r>
        <w:rPr>
          <w:rFonts w:hint="eastAsia" w:ascii="宋体" w:hAnsi="宋体" w:cs="宋体"/>
          <w:color w:val="000000"/>
          <w:sz w:val="22"/>
          <w:szCs w:val="22"/>
        </w:rPr>
        <w:t>监督。</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村委会</w:t>
      </w:r>
      <w:r>
        <w:rPr>
          <w:rFonts w:hint="eastAsia" w:ascii="宋体" w:hAnsi="宋体" w:cs="宋体"/>
          <w:color w:val="000000"/>
          <w:sz w:val="22"/>
          <w:szCs w:val="22"/>
        </w:rPr>
        <w:t>：村民委员会成员由村民</w:t>
      </w:r>
      <w:r>
        <w:rPr>
          <w:rFonts w:hint="eastAsia" w:ascii="楷体" w:hAnsi="楷体" w:eastAsia="楷体" w:cs="楷体"/>
          <w:b/>
          <w:bCs/>
          <w:color w:val="FF0000"/>
          <w:sz w:val="22"/>
          <w:szCs w:val="22"/>
          <w:u w:val="single"/>
        </w:rPr>
        <w:t>直接选举</w:t>
      </w:r>
      <w:r>
        <w:rPr>
          <w:rFonts w:hint="eastAsia" w:ascii="宋体" w:hAnsi="宋体" w:cs="宋体"/>
          <w:color w:val="000000"/>
          <w:sz w:val="22"/>
          <w:szCs w:val="22"/>
        </w:rPr>
        <w:t>产生；村民可以通过村民会议等形式，参与本村公共事务和公益事业的决策与管理；村民制定自治章程或村规民约，规范村委会和村民的行为。</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下设机构</w:t>
      </w:r>
      <w:r>
        <w:rPr>
          <w:rFonts w:hint="eastAsia" w:ascii="宋体" w:hAnsi="宋体" w:cs="宋体"/>
          <w:color w:val="000000"/>
          <w:sz w:val="22"/>
          <w:szCs w:val="22"/>
        </w:rPr>
        <w:t>：人民调解、治安保卫、公共卫生等委员会</w:t>
      </w:r>
    </w:p>
    <w:p>
      <w:pPr>
        <w:ind w:firstLine="220" w:firstLineChars="100"/>
        <w:rPr>
          <w:rFonts w:ascii="宋体" w:hAnsi="宋体" w:cs="宋体"/>
          <w:color w:val="000000"/>
          <w:sz w:val="22"/>
          <w:szCs w:val="22"/>
        </w:rPr>
      </w:pPr>
      <w:r>
        <w:rPr>
          <w:rFonts w:hint="eastAsia" w:ascii="宋体" w:hAnsi="宋体" w:cs="宋体"/>
          <w:color w:val="000000"/>
          <w:sz w:val="22"/>
          <w:szCs w:val="22"/>
        </w:rPr>
        <w:t>④</w:t>
      </w:r>
      <w:r>
        <w:rPr>
          <w:rFonts w:hint="eastAsia" w:ascii="黑体" w:hAnsi="黑体" w:eastAsia="黑体" w:cs="黑体"/>
          <w:color w:val="000000"/>
          <w:sz w:val="22"/>
          <w:szCs w:val="22"/>
        </w:rPr>
        <w:t>职能</w:t>
      </w:r>
      <w:r>
        <w:rPr>
          <w:rFonts w:hint="eastAsia" w:ascii="宋体" w:hAnsi="宋体" w:cs="宋体"/>
          <w:color w:val="000000"/>
          <w:sz w:val="22"/>
          <w:szCs w:val="22"/>
        </w:rPr>
        <w:t>：办理本居住地区的公共事务和公益事业，调解民间纠纷，协助维护社会治安，并且向人民政府反映群众的意见、要求和提出建议。</w:t>
      </w:r>
    </w:p>
    <w:p>
      <w:pPr>
        <w:numPr>
          <w:ilvl w:val="0"/>
          <w:numId w:val="1"/>
        </w:numPr>
        <w:rPr>
          <w:rFonts w:ascii="黑体" w:hAnsi="黑体" w:eastAsia="黑体"/>
          <w:b/>
          <w:color w:val="000000"/>
          <w:sz w:val="22"/>
          <w:szCs w:val="22"/>
        </w:rPr>
      </w:pPr>
      <w:r>
        <w:rPr>
          <w:rFonts w:hint="eastAsia" w:ascii="黑体" w:hAnsi="黑体" w:eastAsia="黑体"/>
          <w:b/>
          <w:color w:val="FF0000"/>
          <w:sz w:val="22"/>
          <w:szCs w:val="22"/>
        </w:rPr>
        <w:t>★</w:t>
      </w:r>
      <w:r>
        <w:rPr>
          <w:rFonts w:hint="eastAsia" w:ascii="黑体" w:hAnsi="黑体" w:eastAsia="黑体"/>
          <w:b/>
          <w:color w:val="000000"/>
          <w:sz w:val="22"/>
          <w:szCs w:val="22"/>
        </w:rPr>
        <w:t>实行基层群众自治制度的意义？</w:t>
      </w:r>
    </w:p>
    <w:p>
      <w:pPr>
        <w:ind w:firstLine="220" w:firstLineChars="100"/>
        <w:rPr>
          <w:rFonts w:ascii="宋体" w:hAnsi="宋体" w:cs="宋体"/>
          <w:color w:val="000000"/>
          <w:sz w:val="22"/>
          <w:szCs w:val="22"/>
        </w:rPr>
      </w:pPr>
      <w:r>
        <w:rPr>
          <w:rFonts w:ascii="宋体" w:hAnsi="宋体" w:cs="宋体"/>
          <w:color w:val="000000"/>
          <w:sz w:val="22"/>
          <w:szCs w:val="22"/>
        </w:rPr>
        <w:t>实行城市居民自治和农村村民自治</w:t>
      </w:r>
      <w:r>
        <w:rPr>
          <w:rFonts w:hint="eastAsia" w:ascii="宋体" w:hAnsi="宋体" w:cs="宋体"/>
          <w:color w:val="000000"/>
          <w:sz w:val="22"/>
          <w:szCs w:val="22"/>
        </w:rPr>
        <w:t>，</w:t>
      </w:r>
      <w:r>
        <w:rPr>
          <w:rFonts w:ascii="宋体" w:hAnsi="宋体" w:cs="宋体"/>
          <w:color w:val="000000"/>
          <w:sz w:val="22"/>
          <w:szCs w:val="22"/>
        </w:rPr>
        <w:t>有利于人民群众</w:t>
      </w:r>
      <w:r>
        <w:rPr>
          <w:rFonts w:ascii="楷体" w:hAnsi="楷体" w:eastAsia="楷体" w:cs="楷体"/>
          <w:b/>
          <w:bCs/>
          <w:color w:val="FF0000"/>
          <w:sz w:val="22"/>
          <w:szCs w:val="22"/>
          <w:u w:val="single"/>
        </w:rPr>
        <w:t>直接行使</w:t>
      </w:r>
      <w:r>
        <w:rPr>
          <w:rFonts w:ascii="宋体" w:hAnsi="宋体" w:cs="宋体"/>
          <w:color w:val="000000"/>
          <w:sz w:val="22"/>
          <w:szCs w:val="22"/>
        </w:rPr>
        <w:t>民主权利</w:t>
      </w:r>
      <w:r>
        <w:rPr>
          <w:rFonts w:hint="eastAsia" w:ascii="宋体" w:hAnsi="宋体" w:cs="宋体"/>
          <w:color w:val="000000"/>
          <w:sz w:val="22"/>
          <w:szCs w:val="22"/>
        </w:rPr>
        <w:t>，</w:t>
      </w:r>
      <w:r>
        <w:rPr>
          <w:rFonts w:ascii="宋体" w:hAnsi="宋体" w:cs="宋体"/>
          <w:color w:val="000000"/>
          <w:sz w:val="22"/>
          <w:szCs w:val="22"/>
        </w:rPr>
        <w:t>管理基层公共事务和公益事业，推动社会主义民主建设</w:t>
      </w:r>
      <w:r>
        <w:rPr>
          <w:rFonts w:hint="eastAsia" w:ascii="宋体" w:hAnsi="宋体" w:cs="宋体"/>
          <w:color w:val="000000"/>
          <w:sz w:val="22"/>
          <w:szCs w:val="22"/>
        </w:rPr>
        <w:t>，</w:t>
      </w:r>
      <w:r>
        <w:rPr>
          <w:rFonts w:ascii="宋体" w:hAnsi="宋体" w:cs="宋体"/>
          <w:color w:val="000000"/>
          <w:sz w:val="22"/>
          <w:szCs w:val="22"/>
        </w:rPr>
        <w:t>促进社会和谐稳定。</w:t>
      </w:r>
    </w:p>
    <w:p>
      <w:pPr>
        <w:spacing w:line="340" w:lineRule="exact"/>
        <w:rPr>
          <w:rFonts w:ascii="宋体" w:hAnsi="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6.1国家权力机关</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一、人民行使国家权力的机关</w:t>
      </w:r>
    </w:p>
    <w:p>
      <w:pPr>
        <w:rPr>
          <w:rFonts w:ascii="黑体" w:hAnsi="黑体" w:eastAsia="黑体"/>
          <w:b/>
          <w:color w:val="000000"/>
          <w:sz w:val="22"/>
          <w:szCs w:val="22"/>
        </w:rPr>
      </w:pPr>
      <w:r>
        <w:rPr>
          <w:rFonts w:hint="eastAsia" w:ascii="黑体" w:hAnsi="黑体" w:eastAsia="黑体"/>
          <w:b/>
          <w:color w:val="000000"/>
          <w:sz w:val="22"/>
          <w:szCs w:val="22"/>
        </w:rPr>
        <w:t>1.我国国家权力机关的组成和职责是怎样的？</w:t>
      </w:r>
    </w:p>
    <w:p>
      <w:pPr>
        <w:ind w:firstLine="220" w:firstLineChars="100"/>
        <w:rPr>
          <w:rFonts w:ascii="宋体" w:hAnsi="宋体" w:cs="宋体"/>
          <w:color w:val="000000"/>
          <w:sz w:val="22"/>
          <w:szCs w:val="22"/>
        </w:rPr>
      </w:pPr>
      <w:r>
        <w:rPr>
          <w:rFonts w:ascii="宋体" w:hAnsi="宋体" w:cs="宋体"/>
          <w:color w:val="000000"/>
          <w:sz w:val="22"/>
          <w:szCs w:val="22"/>
        </w:rPr>
        <w:t>我国各级国家权力机关是由</w:t>
      </w:r>
      <w:r>
        <w:rPr>
          <w:rFonts w:ascii="楷体" w:hAnsi="楷体" w:eastAsia="楷体" w:cs="楷体"/>
          <w:b/>
          <w:bCs/>
          <w:color w:val="FF0000"/>
          <w:sz w:val="22"/>
          <w:szCs w:val="22"/>
          <w:u w:val="single"/>
        </w:rPr>
        <w:t>人民选举</w:t>
      </w:r>
      <w:r>
        <w:rPr>
          <w:rFonts w:ascii="宋体" w:hAnsi="宋体" w:cs="宋体"/>
          <w:color w:val="000000"/>
          <w:sz w:val="22"/>
          <w:szCs w:val="22"/>
        </w:rPr>
        <w:t>的代表组成的，代表人民统一行使国家权力，决定全国和地方的重大事务。</w:t>
      </w:r>
    </w:p>
    <w:p>
      <w:pPr>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人民行使国家权力的机关是什么？</w:t>
      </w:r>
    </w:p>
    <w:p>
      <w:pPr>
        <w:ind w:firstLine="221" w:firstLineChars="100"/>
        <w:rPr>
          <w:rFonts w:ascii="仿宋" w:hAnsi="仿宋" w:eastAsia="仿宋" w:cs="仿宋"/>
          <w:sz w:val="24"/>
        </w:rPr>
      </w:pPr>
      <w:r>
        <w:rPr>
          <w:rFonts w:ascii="楷体" w:hAnsi="楷体" w:eastAsia="楷体" w:cs="楷体"/>
          <w:b/>
          <w:bCs/>
          <w:color w:val="FF0000"/>
          <w:sz w:val="22"/>
          <w:szCs w:val="22"/>
          <w:u w:val="single"/>
        </w:rPr>
        <w:t>全国人民代表大会</w:t>
      </w:r>
      <w:r>
        <w:rPr>
          <w:rFonts w:hint="eastAsia" w:ascii="宋体" w:hAnsi="宋体" w:cs="宋体"/>
          <w:color w:val="000000"/>
          <w:sz w:val="22"/>
          <w:szCs w:val="22"/>
        </w:rPr>
        <w:t>和</w:t>
      </w:r>
      <w:r>
        <w:rPr>
          <w:rFonts w:ascii="楷体" w:hAnsi="楷体" w:eastAsia="楷体" w:cs="楷体"/>
          <w:b/>
          <w:bCs/>
          <w:color w:val="FF0000"/>
          <w:sz w:val="22"/>
          <w:szCs w:val="22"/>
          <w:u w:val="single"/>
        </w:rPr>
        <w:t>地方各级人民代表大会</w:t>
      </w:r>
      <w:r>
        <w:rPr>
          <w:rFonts w:hint="eastAsia" w:ascii="宋体" w:hAnsi="宋体" w:cs="宋体"/>
          <w:color w:val="000000"/>
          <w:sz w:val="22"/>
          <w:szCs w:val="22"/>
        </w:rPr>
        <w:t xml:space="preserve">。 </w:t>
      </w:r>
    </w:p>
    <w:p>
      <w:pPr>
        <w:rPr>
          <w:rFonts w:ascii="黑体" w:hAnsi="黑体" w:eastAsia="黑体"/>
          <w:b/>
          <w:color w:val="000000"/>
          <w:sz w:val="22"/>
          <w:szCs w:val="22"/>
        </w:rPr>
      </w:pPr>
      <w:r>
        <w:rPr>
          <w:rFonts w:hint="eastAsia" w:ascii="黑体" w:hAnsi="黑体" w:eastAsia="黑体"/>
          <w:b/>
          <w:color w:val="000000"/>
          <w:sz w:val="22"/>
          <w:szCs w:val="22"/>
        </w:rPr>
        <w:t>3.</w:t>
      </w:r>
      <w:r>
        <w:rPr>
          <w:rFonts w:hint="eastAsia" w:ascii="黑体" w:hAnsi="黑体" w:eastAsia="黑体"/>
          <w:b/>
          <w:color w:val="FF0000"/>
          <w:sz w:val="22"/>
          <w:szCs w:val="22"/>
        </w:rPr>
        <w:t>★</w:t>
      </w:r>
      <w:r>
        <w:rPr>
          <w:rFonts w:hint="eastAsia" w:ascii="黑体" w:hAnsi="黑体" w:eastAsia="黑体"/>
          <w:b/>
          <w:color w:val="000000"/>
          <w:sz w:val="22"/>
          <w:szCs w:val="22"/>
        </w:rPr>
        <w:t>全国人民代表大会</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性质</w:t>
      </w:r>
      <w:r>
        <w:rPr>
          <w:rFonts w:ascii="宋体" w:hAnsi="宋体" w:cs="宋体"/>
          <w:color w:val="000000"/>
          <w:sz w:val="22"/>
          <w:szCs w:val="22"/>
        </w:rPr>
        <w:t>：</w:t>
      </w:r>
      <w:r>
        <w:rPr>
          <w:rFonts w:ascii="楷体" w:hAnsi="楷体" w:eastAsia="楷体" w:cs="楷体"/>
          <w:b/>
          <w:bCs/>
          <w:color w:val="FF0000"/>
          <w:sz w:val="22"/>
          <w:szCs w:val="22"/>
          <w:u w:val="single"/>
        </w:rPr>
        <w:t>最高国家权力机关</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黑体" w:hAnsi="黑体" w:eastAsia="黑体" w:cs="黑体"/>
          <w:color w:val="000000"/>
          <w:sz w:val="22"/>
          <w:szCs w:val="22"/>
        </w:rPr>
        <w:t>地位</w:t>
      </w:r>
      <w:r>
        <w:rPr>
          <w:rFonts w:ascii="宋体" w:hAnsi="宋体" w:cs="宋体"/>
          <w:color w:val="000000"/>
          <w:sz w:val="22"/>
          <w:szCs w:val="22"/>
        </w:rPr>
        <w:t>：代表全国人民统一行使国家权力，在整个国家机关体系中居于</w:t>
      </w:r>
      <w:r>
        <w:rPr>
          <w:rFonts w:ascii="楷体" w:hAnsi="楷体" w:eastAsia="楷体" w:cs="楷体"/>
          <w:b/>
          <w:bCs/>
          <w:color w:val="FF0000"/>
          <w:sz w:val="22"/>
          <w:szCs w:val="22"/>
          <w:u w:val="single"/>
        </w:rPr>
        <w:t>最高地位</w:t>
      </w:r>
      <w:r>
        <w:rPr>
          <w:rFonts w:ascii="宋体" w:hAnsi="宋体" w:cs="宋体"/>
          <w:color w:val="000000"/>
          <w:sz w:val="22"/>
          <w:szCs w:val="22"/>
        </w:rPr>
        <w:t>。</w:t>
      </w:r>
    </w:p>
    <w:p>
      <w:pPr>
        <w:rPr>
          <w:rFonts w:ascii="黑体" w:hAnsi="黑体" w:eastAsia="黑体"/>
          <w:b/>
          <w:color w:val="000000"/>
          <w:sz w:val="22"/>
          <w:szCs w:val="22"/>
        </w:rPr>
      </w:pPr>
      <w:r>
        <w:rPr>
          <w:rFonts w:hint="eastAsia" w:ascii="黑体" w:hAnsi="黑体" w:eastAsia="黑体"/>
          <w:b/>
          <w:color w:val="000000"/>
          <w:sz w:val="22"/>
          <w:szCs w:val="22"/>
        </w:rPr>
        <w:t>4.地方各级人民代表大会</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性质</w:t>
      </w:r>
      <w:r>
        <w:rPr>
          <w:rFonts w:ascii="宋体" w:hAnsi="宋体" w:cs="宋体"/>
          <w:color w:val="000000"/>
          <w:sz w:val="22"/>
          <w:szCs w:val="22"/>
        </w:rPr>
        <w:t>：地方国家权力机关。</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黑体" w:hAnsi="黑体" w:eastAsia="黑体" w:cs="黑体"/>
          <w:color w:val="000000"/>
          <w:sz w:val="22"/>
          <w:szCs w:val="22"/>
        </w:rPr>
        <w:t>地位</w:t>
      </w:r>
      <w:r>
        <w:rPr>
          <w:rFonts w:ascii="宋体" w:hAnsi="宋体" w:cs="宋体"/>
          <w:color w:val="000000"/>
          <w:sz w:val="22"/>
          <w:szCs w:val="22"/>
        </w:rPr>
        <w:t>：它是本行政区域内人民行使国家权力的机关。</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ascii="黑体" w:hAnsi="黑体" w:eastAsia="黑体" w:cs="黑体"/>
          <w:color w:val="000000"/>
          <w:sz w:val="22"/>
          <w:szCs w:val="22"/>
        </w:rPr>
        <w:t>地方人大</w:t>
      </w:r>
      <w:r>
        <w:rPr>
          <w:rFonts w:hint="eastAsia" w:ascii="黑体" w:hAnsi="黑体" w:eastAsia="黑体" w:cs="黑体"/>
          <w:color w:val="000000"/>
          <w:sz w:val="22"/>
          <w:szCs w:val="22"/>
        </w:rPr>
        <w:t>和</w:t>
      </w:r>
      <w:r>
        <w:rPr>
          <w:rFonts w:ascii="黑体" w:hAnsi="黑体" w:eastAsia="黑体" w:cs="黑体"/>
          <w:color w:val="000000"/>
          <w:sz w:val="22"/>
          <w:szCs w:val="22"/>
        </w:rPr>
        <w:t>其他</w:t>
      </w:r>
      <w:r>
        <w:rPr>
          <w:rFonts w:hint="eastAsia" w:ascii="黑体" w:hAnsi="黑体" w:eastAsia="黑体" w:cs="黑体"/>
          <w:color w:val="000000"/>
          <w:sz w:val="22"/>
          <w:szCs w:val="22"/>
        </w:rPr>
        <w:t>国家</w:t>
      </w:r>
      <w:r>
        <w:rPr>
          <w:rFonts w:ascii="黑体" w:hAnsi="黑体" w:eastAsia="黑体" w:cs="黑体"/>
          <w:color w:val="000000"/>
          <w:sz w:val="22"/>
          <w:szCs w:val="22"/>
        </w:rPr>
        <w:t>机关的关系</w:t>
      </w:r>
      <w:r>
        <w:rPr>
          <w:rFonts w:ascii="宋体" w:hAnsi="宋体" w:cs="宋体"/>
          <w:color w:val="000000"/>
          <w:sz w:val="22"/>
          <w:szCs w:val="22"/>
        </w:rPr>
        <w:t>：地方国家行政机关、</w:t>
      </w:r>
      <w:r>
        <w:rPr>
          <w:rFonts w:hint="eastAsia" w:ascii="宋体" w:hAnsi="宋体" w:cs="宋体"/>
          <w:color w:val="000000"/>
          <w:sz w:val="22"/>
          <w:szCs w:val="22"/>
        </w:rPr>
        <w:t>监察机关、</w:t>
      </w:r>
      <w:r>
        <w:rPr>
          <w:rFonts w:ascii="宋体" w:hAnsi="宋体" w:cs="宋体"/>
          <w:color w:val="000000"/>
          <w:sz w:val="22"/>
          <w:szCs w:val="22"/>
        </w:rPr>
        <w:t>审判机关和检察机关都由本级人民代表大会产生，对它负责，受它监督。</w:t>
      </w:r>
    </w:p>
    <w:p>
      <w:pPr>
        <w:numPr>
          <w:ilvl w:val="0"/>
          <w:numId w:val="2"/>
        </w:num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人民代表大会的职权</w:t>
      </w:r>
    </w:p>
    <w:p>
      <w:pPr>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人民代表大会的职权有哪些？</w:t>
      </w:r>
    </w:p>
    <w:p>
      <w:pPr>
        <w:ind w:firstLine="221" w:firstLineChars="100"/>
        <w:rPr>
          <w:rFonts w:ascii="宋体" w:hAnsi="宋体" w:cs="宋体"/>
          <w:color w:val="000000"/>
          <w:sz w:val="22"/>
          <w:szCs w:val="22"/>
        </w:rPr>
      </w:pPr>
      <w:r>
        <w:rPr>
          <w:rFonts w:ascii="楷体" w:hAnsi="楷体" w:eastAsia="楷体" w:cs="楷体"/>
          <w:b/>
          <w:bCs/>
          <w:color w:val="FF0000"/>
          <w:sz w:val="22"/>
          <w:szCs w:val="22"/>
          <w:u w:val="single"/>
        </w:rPr>
        <w:t>立法权</w:t>
      </w:r>
      <w:r>
        <w:rPr>
          <w:rFonts w:hint="eastAsia" w:ascii="宋体" w:hAnsi="宋体" w:cs="宋体"/>
          <w:color w:val="000000"/>
          <w:sz w:val="22"/>
          <w:szCs w:val="22"/>
        </w:rPr>
        <w:t>、</w:t>
      </w:r>
      <w:r>
        <w:rPr>
          <w:rFonts w:ascii="楷体" w:hAnsi="楷体" w:eastAsia="楷体" w:cs="楷体"/>
          <w:b/>
          <w:bCs/>
          <w:color w:val="FF0000"/>
          <w:sz w:val="22"/>
          <w:szCs w:val="22"/>
          <w:u w:val="single"/>
        </w:rPr>
        <w:t>决定权</w:t>
      </w:r>
      <w:r>
        <w:rPr>
          <w:rFonts w:hint="eastAsia" w:ascii="宋体" w:hAnsi="宋体" w:cs="宋体"/>
          <w:color w:val="000000"/>
          <w:sz w:val="22"/>
          <w:szCs w:val="22"/>
        </w:rPr>
        <w:t>、</w:t>
      </w:r>
      <w:r>
        <w:rPr>
          <w:rFonts w:ascii="楷体" w:hAnsi="楷体" w:eastAsia="楷体" w:cs="楷体"/>
          <w:b/>
          <w:bCs/>
          <w:color w:val="FF0000"/>
          <w:sz w:val="22"/>
          <w:szCs w:val="22"/>
          <w:u w:val="single"/>
        </w:rPr>
        <w:t>任免权</w:t>
      </w:r>
      <w:r>
        <w:rPr>
          <w:rFonts w:hint="eastAsia" w:ascii="宋体" w:hAnsi="宋体" w:cs="宋体"/>
          <w:color w:val="000000"/>
          <w:sz w:val="22"/>
          <w:szCs w:val="22"/>
        </w:rPr>
        <w:t>、</w:t>
      </w:r>
      <w:r>
        <w:rPr>
          <w:rFonts w:ascii="楷体" w:hAnsi="楷体" w:eastAsia="楷体" w:cs="楷体"/>
          <w:b/>
          <w:bCs/>
          <w:color w:val="FF0000"/>
          <w:sz w:val="22"/>
          <w:szCs w:val="22"/>
          <w:u w:val="single"/>
        </w:rPr>
        <w:t>监督权</w:t>
      </w:r>
    </w:p>
    <w:p>
      <w:pPr>
        <w:rPr>
          <w:rFonts w:ascii="仿宋" w:hAnsi="仿宋" w:eastAsia="仿宋" w:cs="仿宋"/>
          <w:sz w:val="24"/>
        </w:rPr>
      </w:pPr>
    </w:p>
    <w:p>
      <w:pPr>
        <w:spacing w:line="320" w:lineRule="exact"/>
        <w:rPr>
          <w:rFonts w:ascii="宋体" w:hAnsi="宋体" w:cs="宋体"/>
          <w:color w:val="000000"/>
          <w:sz w:val="22"/>
          <w:szCs w:val="22"/>
        </w:rPr>
      </w:pPr>
      <w:r>
        <w:rPr>
          <w:rFonts w:hint="eastAsia" w:ascii="黑体" w:eastAsia="黑体"/>
          <w:b/>
          <w:color w:val="000000"/>
          <w:sz w:val="24"/>
        </w:rPr>
        <w:t>■重要知识</w:t>
      </w:r>
    </w:p>
    <w:p>
      <w:pPr>
        <w:tabs>
          <w:tab w:val="left" w:pos="2100"/>
          <w:tab w:val="left" w:pos="4200"/>
          <w:tab w:val="left" w:pos="6300"/>
        </w:tabs>
        <w:spacing w:line="340" w:lineRule="exact"/>
        <w:ind w:left="205" w:leftChars="1" w:hanging="203" w:hangingChars="92"/>
        <w:jc w:val="left"/>
        <w:rPr>
          <w:rFonts w:ascii="黑体" w:hAnsi="黑体" w:eastAsia="黑体" w:cs="黑体"/>
          <w:b/>
          <w:color w:val="FF0000"/>
          <w:sz w:val="22"/>
          <w:szCs w:val="22"/>
        </w:rPr>
      </w:pPr>
      <w:r>
        <w:rPr>
          <w:rFonts w:hint="eastAsia" w:ascii="黑体" w:hAnsi="黑体" w:eastAsia="黑体" w:cs="黑体"/>
          <w:b/>
          <w:color w:val="FF0000"/>
          <w:sz w:val="22"/>
          <w:szCs w:val="22"/>
        </w:rPr>
        <w:t>人民代表大会的职权：</w:t>
      </w:r>
    </w:p>
    <w:p>
      <w:pPr>
        <w:rPr>
          <w:rFonts w:ascii="楷体" w:hAnsi="楷体" w:eastAsia="楷体" w:cs="楷体"/>
          <w:b/>
          <w:bCs/>
          <w:sz w:val="22"/>
          <w:szCs w:val="22"/>
        </w:rPr>
      </w:pPr>
      <w:r>
        <w:rPr>
          <w:rFonts w:hint="eastAsia" w:ascii="黑体" w:hAnsi="黑体" w:eastAsia="黑体" w:cs="黑体"/>
          <w:b/>
          <w:bCs/>
          <w:sz w:val="22"/>
          <w:szCs w:val="22"/>
        </w:rPr>
        <w:t>立法权：</w:t>
      </w:r>
      <w:r>
        <w:rPr>
          <w:rFonts w:hint="eastAsia" w:ascii="楷体" w:hAnsi="楷体" w:eastAsia="楷体" w:cs="楷体"/>
          <w:b/>
          <w:bCs/>
          <w:color w:val="0000FF"/>
          <w:sz w:val="22"/>
          <w:szCs w:val="22"/>
        </w:rPr>
        <w:t>法律的确立、修改、废除；如颁布《民法典》、修订《刑法》；</w:t>
      </w:r>
    </w:p>
    <w:p>
      <w:pPr>
        <w:rPr>
          <w:rFonts w:ascii="楷体" w:hAnsi="楷体" w:eastAsia="楷体" w:cs="楷体"/>
          <w:b/>
          <w:bCs/>
          <w:color w:val="0000FF"/>
          <w:sz w:val="22"/>
          <w:szCs w:val="22"/>
        </w:rPr>
      </w:pPr>
      <w:r>
        <w:rPr>
          <w:rFonts w:hint="eastAsia" w:ascii="黑体" w:hAnsi="黑体" w:eastAsia="黑体" w:cs="黑体"/>
          <w:b/>
          <w:bCs/>
          <w:sz w:val="22"/>
          <w:szCs w:val="22"/>
        </w:rPr>
        <w:t>决定权：</w:t>
      </w:r>
      <w:r>
        <w:rPr>
          <w:rFonts w:hint="eastAsia" w:ascii="楷体" w:hAnsi="楷体" w:eastAsia="楷体" w:cs="楷体"/>
          <w:b/>
          <w:bCs/>
          <w:color w:val="0000FF"/>
          <w:sz w:val="22"/>
          <w:szCs w:val="22"/>
        </w:rPr>
        <w:t>国家大政方针、重大事项、规划的通过；如批准《十四五规划和2035远景目标》；</w:t>
      </w:r>
    </w:p>
    <w:p>
      <w:pPr>
        <w:rPr>
          <w:rFonts w:ascii="楷体" w:hAnsi="楷体" w:eastAsia="楷体" w:cs="楷体"/>
          <w:b/>
          <w:bCs/>
          <w:color w:val="0000FF"/>
          <w:sz w:val="22"/>
          <w:szCs w:val="22"/>
        </w:rPr>
      </w:pPr>
      <w:r>
        <w:rPr>
          <w:rFonts w:hint="eastAsia" w:ascii="黑体" w:hAnsi="黑体" w:eastAsia="黑体" w:cs="黑体"/>
          <w:b/>
          <w:bCs/>
          <w:sz w:val="22"/>
          <w:szCs w:val="22"/>
        </w:rPr>
        <w:t>任免权：</w:t>
      </w:r>
      <w:r>
        <w:rPr>
          <w:rFonts w:hint="eastAsia" w:ascii="楷体" w:hAnsi="楷体" w:eastAsia="楷体" w:cs="楷体"/>
          <w:b/>
          <w:bCs/>
          <w:color w:val="0000FF"/>
          <w:sz w:val="22"/>
          <w:szCs w:val="22"/>
        </w:rPr>
        <w:t>国家机关干部的选举、决定、罢免；</w:t>
      </w:r>
    </w:p>
    <w:p>
      <w:pPr>
        <w:rPr>
          <w:rFonts w:ascii="仿宋" w:hAnsi="仿宋" w:eastAsia="仿宋" w:cs="仿宋"/>
          <w:sz w:val="24"/>
        </w:rPr>
      </w:pPr>
      <w:r>
        <w:rPr>
          <w:rFonts w:hint="eastAsia" w:ascii="黑体" w:hAnsi="黑体" w:eastAsia="黑体" w:cs="黑体"/>
          <w:b/>
          <w:bCs/>
          <w:sz w:val="22"/>
          <w:szCs w:val="22"/>
        </w:rPr>
        <w:t>监督权：</w:t>
      </w:r>
      <w:r>
        <w:rPr>
          <w:rFonts w:hint="eastAsia" w:ascii="楷体" w:hAnsi="楷体" w:eastAsia="楷体" w:cs="楷体"/>
          <w:b/>
          <w:bCs/>
          <w:color w:val="0000FF"/>
          <w:sz w:val="22"/>
          <w:szCs w:val="22"/>
        </w:rPr>
        <w:t>监督宪法和法律的实施，监督本级其他国家机关的工作。如：听取和审议《政府工作报告》；</w:t>
      </w:r>
    </w:p>
    <w:p>
      <w:pPr>
        <w:rPr>
          <w:rFonts w:ascii="仿宋" w:hAnsi="仿宋" w:eastAsia="仿宋" w:cs="仿宋"/>
          <w:sz w:val="24"/>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6.2中华人民共和国主席</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一、代表中华人民共和国的国家机关</w:t>
      </w:r>
    </w:p>
    <w:p>
      <w:pPr>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国家主席的性质（地位）</w:t>
      </w:r>
    </w:p>
    <w:p>
      <w:pPr>
        <w:ind w:firstLine="220" w:firstLineChars="100"/>
        <w:rPr>
          <w:rFonts w:ascii="宋体" w:hAnsi="宋体" w:cs="宋体"/>
          <w:color w:val="000000"/>
          <w:sz w:val="22"/>
          <w:szCs w:val="22"/>
        </w:rPr>
      </w:pPr>
      <w:r>
        <w:rPr>
          <w:rFonts w:hint="eastAsia" w:ascii="宋体" w:hAnsi="宋体" w:cs="宋体"/>
          <w:color w:val="000000"/>
          <w:sz w:val="22"/>
          <w:szCs w:val="22"/>
        </w:rPr>
        <w:t>①代表中华人民共和国的国家机关。</w:t>
      </w:r>
    </w:p>
    <w:p>
      <w:pPr>
        <w:ind w:firstLine="220" w:firstLineChars="100"/>
        <w:rPr>
          <w:rFonts w:ascii="宋体" w:hAnsi="宋体" w:cs="宋体"/>
          <w:color w:val="000000"/>
          <w:sz w:val="22"/>
          <w:szCs w:val="22"/>
        </w:rPr>
      </w:pPr>
      <w:r>
        <w:rPr>
          <w:rFonts w:hint="eastAsia" w:ascii="宋体" w:hAnsi="宋体" w:cs="宋体"/>
          <w:color w:val="000000"/>
          <w:sz w:val="22"/>
          <w:szCs w:val="22"/>
        </w:rPr>
        <w:t>②是中华人民共和国的国家元首，代表中华人民共和国行使宪法赋予的职权。</w:t>
      </w:r>
    </w:p>
    <w:p>
      <w:pPr>
        <w:rPr>
          <w:rFonts w:ascii="黑体" w:hAnsi="黑体" w:eastAsia="黑体"/>
          <w:b/>
          <w:color w:val="000000"/>
          <w:sz w:val="22"/>
          <w:szCs w:val="22"/>
        </w:rPr>
      </w:pPr>
      <w:r>
        <w:rPr>
          <w:rFonts w:hint="eastAsia" w:ascii="黑体" w:hAnsi="黑体" w:eastAsia="黑体"/>
          <w:b/>
          <w:color w:val="000000"/>
          <w:sz w:val="22"/>
          <w:szCs w:val="22"/>
        </w:rPr>
        <w:t>2.</w:t>
      </w:r>
      <w:r>
        <w:rPr>
          <w:rFonts w:ascii="黑体" w:hAnsi="黑体" w:eastAsia="黑体"/>
          <w:b/>
          <w:color w:val="000000"/>
          <w:sz w:val="22"/>
          <w:szCs w:val="22"/>
        </w:rPr>
        <w:t>国家主席</w:t>
      </w:r>
      <w:r>
        <w:rPr>
          <w:rFonts w:hint="eastAsia" w:ascii="黑体" w:hAnsi="黑体" w:eastAsia="黑体"/>
          <w:b/>
          <w:color w:val="000000"/>
          <w:sz w:val="22"/>
          <w:szCs w:val="22"/>
        </w:rPr>
        <w:t>是怎样产生的</w:t>
      </w:r>
      <w:r>
        <w:rPr>
          <w:rFonts w:ascii="黑体" w:hAnsi="黑体" w:eastAsia="黑体"/>
          <w:b/>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由全国人民代表大会选举。</w:t>
      </w:r>
    </w:p>
    <w:p>
      <w:pPr>
        <w:rPr>
          <w:rFonts w:ascii="黑体" w:hAnsi="黑体" w:eastAsia="黑体"/>
          <w:b/>
          <w:color w:val="000000"/>
          <w:sz w:val="22"/>
          <w:szCs w:val="22"/>
        </w:rPr>
      </w:pPr>
      <w:r>
        <w:rPr>
          <w:rFonts w:hint="eastAsia" w:ascii="黑体" w:hAnsi="黑体" w:eastAsia="黑体"/>
          <w:b/>
          <w:color w:val="000000"/>
          <w:sz w:val="22"/>
          <w:szCs w:val="22"/>
        </w:rPr>
        <w:t>3.国家主席的任职</w:t>
      </w:r>
      <w:r>
        <w:rPr>
          <w:rFonts w:ascii="黑体" w:hAnsi="黑体" w:eastAsia="黑体"/>
          <w:b/>
          <w:color w:val="000000"/>
          <w:sz w:val="22"/>
          <w:szCs w:val="22"/>
        </w:rPr>
        <w:t>条件</w:t>
      </w:r>
      <w:r>
        <w:rPr>
          <w:rFonts w:hint="eastAsia" w:ascii="黑体" w:hAnsi="黑体" w:eastAsia="黑体"/>
          <w:b/>
          <w:color w:val="000000"/>
          <w:sz w:val="22"/>
          <w:szCs w:val="22"/>
        </w:rPr>
        <w:t>有哪些</w:t>
      </w:r>
      <w:r>
        <w:rPr>
          <w:rFonts w:ascii="黑体" w:hAnsi="黑体" w:eastAsia="黑体"/>
          <w:b/>
          <w:color w:val="000000"/>
          <w:sz w:val="22"/>
          <w:szCs w:val="22"/>
        </w:rPr>
        <w:t>？</w:t>
      </w:r>
    </w:p>
    <w:p>
      <w:pPr>
        <w:ind w:firstLine="220" w:firstLineChars="100"/>
        <w:rPr>
          <w:rFonts w:ascii="宋体" w:hAnsi="宋体" w:cs="宋体"/>
          <w:color w:val="000000"/>
          <w:sz w:val="22"/>
          <w:szCs w:val="22"/>
        </w:rPr>
      </w:pPr>
      <w:r>
        <w:rPr>
          <w:rFonts w:ascii="宋体" w:hAnsi="宋体" w:cs="宋体"/>
          <w:color w:val="000000"/>
          <w:sz w:val="22"/>
          <w:szCs w:val="22"/>
        </w:rPr>
        <w:t>有选举权和被选举权</w:t>
      </w:r>
      <w:r>
        <w:rPr>
          <w:rFonts w:hint="eastAsia" w:ascii="宋体" w:hAnsi="宋体" w:cs="宋体"/>
          <w:color w:val="000000"/>
          <w:sz w:val="22"/>
          <w:szCs w:val="22"/>
        </w:rPr>
        <w:t>、</w:t>
      </w:r>
      <w:r>
        <w:rPr>
          <w:rFonts w:ascii="宋体" w:hAnsi="宋体" w:cs="宋体"/>
          <w:color w:val="000000"/>
          <w:sz w:val="22"/>
          <w:szCs w:val="22"/>
        </w:rPr>
        <w:t>年满四十五周岁</w:t>
      </w:r>
      <w:r>
        <w:rPr>
          <w:rFonts w:hint="eastAsia" w:ascii="宋体" w:hAnsi="宋体" w:cs="宋体"/>
          <w:color w:val="000000"/>
          <w:sz w:val="22"/>
          <w:szCs w:val="22"/>
        </w:rPr>
        <w:t>、</w:t>
      </w:r>
      <w:r>
        <w:rPr>
          <w:rFonts w:ascii="宋体" w:hAnsi="宋体" w:cs="宋体"/>
          <w:color w:val="000000"/>
          <w:sz w:val="22"/>
          <w:szCs w:val="22"/>
        </w:rPr>
        <w:t>中华人民共和国公民</w:t>
      </w:r>
      <w:r>
        <w:rPr>
          <w:rFonts w:hint="eastAsia" w:ascii="宋体" w:hAnsi="宋体" w:cs="宋体"/>
          <w:color w:val="000000"/>
          <w:sz w:val="22"/>
          <w:szCs w:val="22"/>
        </w:rPr>
        <w:t>。</w:t>
      </w:r>
    </w:p>
    <w:p>
      <w:pPr>
        <w:rPr>
          <w:rFonts w:ascii="黑体" w:hAnsi="黑体" w:eastAsia="黑体"/>
          <w:b/>
          <w:color w:val="000000"/>
          <w:sz w:val="22"/>
          <w:szCs w:val="22"/>
        </w:rPr>
      </w:pPr>
      <w:r>
        <w:rPr>
          <w:rFonts w:hint="eastAsia" w:ascii="黑体" w:hAnsi="黑体" w:eastAsia="黑体"/>
          <w:b/>
          <w:color w:val="000000"/>
          <w:sz w:val="22"/>
          <w:szCs w:val="22"/>
        </w:rPr>
        <w:t>4.国家主席的任期？</w:t>
      </w:r>
    </w:p>
    <w:p>
      <w:pPr>
        <w:ind w:firstLine="220" w:firstLineChars="100"/>
        <w:rPr>
          <w:rFonts w:ascii="宋体" w:hAnsi="宋体" w:cs="宋体"/>
          <w:color w:val="000000"/>
          <w:sz w:val="22"/>
          <w:szCs w:val="22"/>
        </w:rPr>
      </w:pPr>
      <w:r>
        <w:rPr>
          <w:rFonts w:hint="eastAsia" w:ascii="宋体" w:hAnsi="宋体" w:cs="宋体"/>
          <w:color w:val="000000"/>
          <w:sz w:val="22"/>
          <w:szCs w:val="22"/>
        </w:rPr>
        <w:t>每届任期同全国人民代表大会每届任期相同。</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二、国家主席的职权</w:t>
      </w:r>
    </w:p>
    <w:p>
      <w:pPr>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ascii="黑体" w:hAnsi="黑体" w:eastAsia="黑体"/>
          <w:b/>
          <w:color w:val="000000"/>
          <w:sz w:val="22"/>
          <w:szCs w:val="22"/>
        </w:rPr>
        <w:t>国家主席的职权</w:t>
      </w:r>
      <w:r>
        <w:rPr>
          <w:rFonts w:hint="eastAsia" w:ascii="黑体" w:hAnsi="黑体" w:eastAsia="黑体"/>
          <w:b/>
          <w:color w:val="000000"/>
          <w:sz w:val="22"/>
          <w:szCs w:val="22"/>
        </w:rPr>
        <w:t>有哪些？</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宋体" w:hAnsi="宋体" w:cs="宋体"/>
          <w:color w:val="000000"/>
          <w:sz w:val="22"/>
          <w:szCs w:val="22"/>
        </w:rPr>
        <w:t>公布法律、发布命令。</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任免权</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ascii="宋体" w:hAnsi="宋体" w:cs="宋体"/>
          <w:color w:val="000000"/>
          <w:sz w:val="22"/>
          <w:szCs w:val="22"/>
        </w:rPr>
        <w:t>外事权</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④</w:t>
      </w:r>
      <w:r>
        <w:rPr>
          <w:rFonts w:ascii="宋体" w:hAnsi="宋体" w:cs="宋体"/>
          <w:color w:val="000000"/>
          <w:sz w:val="22"/>
          <w:szCs w:val="22"/>
        </w:rPr>
        <w:t>荣典权</w:t>
      </w:r>
      <w:r>
        <w:rPr>
          <w:rFonts w:hint="eastAsia" w:ascii="宋体" w:hAnsi="宋体" w:cs="宋体"/>
          <w:color w:val="000000"/>
          <w:sz w:val="22"/>
          <w:szCs w:val="22"/>
        </w:rPr>
        <w:t>。</w:t>
      </w:r>
    </w:p>
    <w:p>
      <w:pPr>
        <w:rPr>
          <w:rFonts w:ascii="宋体" w:hAnsi="宋体" w:cs="宋体"/>
          <w:color w:val="000000"/>
          <w:sz w:val="22"/>
          <w:szCs w:val="22"/>
        </w:rPr>
      </w:pPr>
    </w:p>
    <w:p>
      <w:pPr>
        <w:rPr>
          <w:rFonts w:ascii="宋体" w:hAnsi="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6.3国家行政机关</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一、国家权力机关的执行机关</w:t>
      </w:r>
    </w:p>
    <w:p>
      <w:pPr>
        <w:rPr>
          <w:rFonts w:ascii="黑体" w:hAnsi="黑体" w:eastAsia="黑体"/>
          <w:b/>
          <w:color w:val="000000"/>
          <w:sz w:val="22"/>
          <w:szCs w:val="22"/>
        </w:rPr>
      </w:pPr>
      <w:r>
        <w:rPr>
          <w:rFonts w:hint="eastAsia" w:ascii="黑体" w:hAnsi="黑体" w:eastAsia="黑体"/>
          <w:b/>
          <w:color w:val="000000"/>
          <w:sz w:val="22"/>
          <w:szCs w:val="22"/>
        </w:rPr>
        <w:t>1.国家行政机关的含义</w:t>
      </w:r>
    </w:p>
    <w:p>
      <w:pPr>
        <w:ind w:firstLine="220" w:firstLineChars="100"/>
        <w:rPr>
          <w:rFonts w:ascii="宋体" w:hAnsi="宋体" w:cs="宋体"/>
          <w:color w:val="000000"/>
          <w:sz w:val="22"/>
          <w:szCs w:val="22"/>
        </w:rPr>
      </w:pPr>
      <w:r>
        <w:rPr>
          <w:rFonts w:hint="eastAsia" w:ascii="宋体" w:hAnsi="宋体" w:cs="宋体"/>
          <w:color w:val="000000"/>
          <w:sz w:val="22"/>
          <w:szCs w:val="22"/>
        </w:rPr>
        <w:t>行政机关是依据宪法设立的，依法行使国家</w:t>
      </w:r>
      <w:r>
        <w:rPr>
          <w:rFonts w:hint="eastAsia" w:ascii="楷体" w:hAnsi="楷体" w:eastAsia="楷体" w:cs="楷体"/>
          <w:b/>
          <w:bCs/>
          <w:color w:val="FF0000"/>
          <w:sz w:val="22"/>
          <w:szCs w:val="22"/>
          <w:u w:val="single"/>
        </w:rPr>
        <w:t>行政职权</w:t>
      </w:r>
      <w:r>
        <w:rPr>
          <w:rFonts w:hint="eastAsia" w:ascii="宋体" w:hAnsi="宋体" w:cs="宋体"/>
          <w:color w:val="000000"/>
          <w:sz w:val="22"/>
          <w:szCs w:val="22"/>
        </w:rPr>
        <w:t>，组织和管理国家行政事务的国家机关。</w:t>
      </w:r>
    </w:p>
    <w:p>
      <w:pPr>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国家行政机关的组成</w:t>
      </w:r>
    </w:p>
    <w:p>
      <w:pPr>
        <w:ind w:firstLine="220" w:firstLineChars="100"/>
        <w:rPr>
          <w:rFonts w:ascii="宋体" w:hAnsi="宋体" w:cs="宋体"/>
          <w:color w:val="000000"/>
          <w:sz w:val="22"/>
          <w:szCs w:val="22"/>
        </w:rPr>
      </w:pPr>
      <w:r>
        <w:rPr>
          <w:rFonts w:hint="eastAsia" w:ascii="宋体" w:hAnsi="宋体" w:cs="宋体"/>
          <w:color w:val="000000"/>
          <w:sz w:val="22"/>
          <w:szCs w:val="22"/>
        </w:rPr>
        <w:t>我国行政机关由</w:t>
      </w:r>
      <w:r>
        <w:rPr>
          <w:rFonts w:hint="eastAsia" w:ascii="楷体" w:hAnsi="楷体" w:eastAsia="楷体" w:cs="楷体"/>
          <w:b/>
          <w:bCs/>
          <w:color w:val="FF0000"/>
          <w:sz w:val="22"/>
          <w:szCs w:val="22"/>
          <w:u w:val="single"/>
        </w:rPr>
        <w:t>国务院</w:t>
      </w:r>
      <w:r>
        <w:rPr>
          <w:rFonts w:hint="eastAsia" w:ascii="宋体" w:hAnsi="宋体" w:cs="宋体"/>
          <w:color w:val="000000"/>
          <w:sz w:val="22"/>
          <w:szCs w:val="22"/>
        </w:rPr>
        <w:t>及其领导的地方各级人民政府组成。</w:t>
      </w:r>
    </w:p>
    <w:p>
      <w:pPr>
        <w:rPr>
          <w:rFonts w:ascii="黑体" w:hAnsi="黑体" w:eastAsia="黑体"/>
          <w:b/>
          <w:color w:val="000000"/>
          <w:sz w:val="22"/>
          <w:szCs w:val="22"/>
        </w:rPr>
      </w:pPr>
      <w:r>
        <w:rPr>
          <w:rFonts w:hint="eastAsia" w:ascii="黑体" w:hAnsi="黑体" w:eastAsia="黑体"/>
          <w:b/>
          <w:color w:val="000000"/>
          <w:sz w:val="22"/>
          <w:szCs w:val="22"/>
        </w:rPr>
        <w:t>3.我国的行政机关是如何运行的？（行政机关各部门之间的关系）</w:t>
      </w:r>
    </w:p>
    <w:p>
      <w:pPr>
        <w:ind w:firstLine="220" w:firstLineChars="100"/>
        <w:rPr>
          <w:rFonts w:ascii="宋体" w:hAnsi="宋体" w:cs="宋体"/>
          <w:color w:val="000000"/>
          <w:sz w:val="22"/>
          <w:szCs w:val="22"/>
        </w:rPr>
      </w:pPr>
      <w:r>
        <w:rPr>
          <w:rFonts w:ascii="宋体" w:hAnsi="宋体" w:cs="宋体"/>
          <w:color w:val="000000"/>
          <w:sz w:val="22"/>
          <w:szCs w:val="22"/>
        </w:rPr>
        <w:t>县级以上各级人民政府都设若干工作部门，这些部门分工不同，分别在各自职权范围内为人民群众提供服务，它们又相互配合，共同致力于提高为经济社会发展服务、为人民服务的能力和水平。</w:t>
      </w:r>
    </w:p>
    <w:p>
      <w:pPr>
        <w:rPr>
          <w:rFonts w:ascii="黑体" w:hAnsi="黑体" w:eastAsia="黑体"/>
          <w:b/>
          <w:color w:val="000000"/>
          <w:sz w:val="22"/>
          <w:szCs w:val="22"/>
        </w:rPr>
      </w:pPr>
      <w:r>
        <w:rPr>
          <w:rFonts w:hint="eastAsia" w:ascii="黑体" w:hAnsi="黑体" w:eastAsia="黑体"/>
          <w:b/>
          <w:color w:val="000000"/>
          <w:sz w:val="22"/>
          <w:szCs w:val="22"/>
        </w:rPr>
        <w:t>4.</w:t>
      </w:r>
      <w:r>
        <w:rPr>
          <w:rFonts w:hint="eastAsia" w:ascii="仿宋" w:hAnsi="仿宋" w:eastAsia="仿宋" w:cs="仿宋"/>
          <w:b/>
          <w:bCs/>
          <w:color w:val="FF0000"/>
          <w:sz w:val="24"/>
        </w:rPr>
        <w:t>★</w:t>
      </w:r>
      <w:r>
        <w:rPr>
          <w:rFonts w:hint="eastAsia" w:ascii="黑体" w:hAnsi="黑体" w:eastAsia="黑体"/>
          <w:b/>
          <w:color w:val="000000"/>
          <w:sz w:val="22"/>
          <w:szCs w:val="22"/>
        </w:rPr>
        <w:t>国家行政机关与国家权力机关的关系？</w:t>
      </w:r>
    </w:p>
    <w:p>
      <w:pPr>
        <w:ind w:firstLine="220" w:firstLineChars="100"/>
        <w:rPr>
          <w:rFonts w:ascii="宋体" w:hAnsi="宋体" w:cs="宋体"/>
          <w:color w:val="000000"/>
          <w:sz w:val="22"/>
          <w:szCs w:val="22"/>
        </w:rPr>
      </w:pPr>
      <w:r>
        <w:rPr>
          <w:rFonts w:ascii="宋体" w:hAnsi="宋体" w:cs="宋体"/>
          <w:color w:val="000000"/>
          <w:sz w:val="22"/>
          <w:szCs w:val="22"/>
        </w:rPr>
        <w:t>①国家行政机关是</w:t>
      </w:r>
      <w:r>
        <w:rPr>
          <w:rFonts w:ascii="楷体" w:hAnsi="楷体" w:eastAsia="楷体" w:cs="楷体"/>
          <w:b/>
          <w:bCs/>
          <w:color w:val="FF0000"/>
          <w:sz w:val="22"/>
          <w:szCs w:val="22"/>
          <w:u w:val="single"/>
        </w:rPr>
        <w:t>国家权力机关</w:t>
      </w:r>
      <w:r>
        <w:rPr>
          <w:rFonts w:ascii="宋体" w:hAnsi="宋体" w:cs="宋体"/>
          <w:color w:val="000000"/>
          <w:sz w:val="22"/>
          <w:szCs w:val="22"/>
        </w:rPr>
        <w:t>的执行机关</w:t>
      </w:r>
      <w:r>
        <w:rPr>
          <w:rFonts w:hint="eastAsia" w:ascii="宋体" w:hAnsi="宋体" w:cs="宋体"/>
          <w:color w:val="000000"/>
          <w:sz w:val="22"/>
          <w:szCs w:val="22"/>
        </w:rPr>
        <w:t>，</w:t>
      </w:r>
      <w:r>
        <w:rPr>
          <w:rFonts w:ascii="宋体" w:hAnsi="宋体" w:cs="宋体"/>
          <w:color w:val="000000"/>
          <w:sz w:val="22"/>
          <w:szCs w:val="22"/>
        </w:rPr>
        <w:t>负责贯彻执行国家权力机关通过的有关法律、决议和决定</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ascii="宋体" w:hAnsi="宋体" w:cs="宋体"/>
          <w:color w:val="000000"/>
          <w:sz w:val="22"/>
          <w:szCs w:val="22"/>
        </w:rPr>
        <w:t>②各级人民政府对本级人民代表大会负责并报告工作</w:t>
      </w:r>
      <w:r>
        <w:rPr>
          <w:rFonts w:hint="eastAsia" w:ascii="宋体" w:hAnsi="宋体" w:cs="宋体"/>
          <w:color w:val="000000"/>
          <w:sz w:val="22"/>
          <w:szCs w:val="22"/>
        </w:rPr>
        <w:t>；</w:t>
      </w:r>
      <w:r>
        <w:rPr>
          <w:rFonts w:ascii="宋体" w:hAnsi="宋体" w:cs="宋体"/>
          <w:color w:val="000000"/>
          <w:sz w:val="22"/>
          <w:szCs w:val="22"/>
        </w:rPr>
        <w:t>县级以上地方各级人民政府在本级人民代表大会闭会期间，对本级人大常委会负责</w:t>
      </w:r>
      <w:r>
        <w:rPr>
          <w:rFonts w:hint="eastAsia" w:ascii="宋体" w:hAnsi="宋体" w:cs="宋体"/>
          <w:color w:val="000000"/>
          <w:sz w:val="22"/>
          <w:szCs w:val="22"/>
        </w:rPr>
        <w:t>并</w:t>
      </w:r>
      <w:r>
        <w:rPr>
          <w:rFonts w:ascii="宋体" w:hAnsi="宋体" w:cs="宋体"/>
          <w:color w:val="000000"/>
          <w:sz w:val="22"/>
          <w:szCs w:val="22"/>
        </w:rPr>
        <w:t>报告工作。</w:t>
      </w:r>
    </w:p>
    <w:p>
      <w:pPr>
        <w:rPr>
          <w:rFonts w:ascii="黑体" w:hAnsi="黑体" w:eastAsia="黑体"/>
          <w:b/>
          <w:color w:val="000000"/>
          <w:sz w:val="22"/>
          <w:szCs w:val="22"/>
        </w:rPr>
      </w:pPr>
      <w:r>
        <w:rPr>
          <w:rFonts w:hint="eastAsia" w:ascii="黑体" w:hAnsi="黑体" w:eastAsia="黑体"/>
          <w:b/>
          <w:color w:val="000000"/>
          <w:sz w:val="22"/>
          <w:szCs w:val="22"/>
        </w:rPr>
        <w:t>5.</w:t>
      </w:r>
      <w:r>
        <w:rPr>
          <w:rFonts w:hint="eastAsia" w:ascii="黑体" w:hAnsi="黑体" w:eastAsia="黑体"/>
          <w:b/>
          <w:color w:val="FF0000"/>
          <w:sz w:val="22"/>
          <w:szCs w:val="22"/>
        </w:rPr>
        <w:t>★</w:t>
      </w:r>
      <w:r>
        <w:rPr>
          <w:rFonts w:hint="eastAsia" w:ascii="黑体" w:hAnsi="黑体" w:eastAsia="黑体"/>
          <w:b/>
          <w:color w:val="000000"/>
          <w:sz w:val="22"/>
          <w:szCs w:val="22"/>
        </w:rPr>
        <w:t>行政机关为什么要为人民服务？（行政机关与人民的关系）</w:t>
      </w:r>
    </w:p>
    <w:p>
      <w:pPr>
        <w:ind w:firstLine="220" w:firstLineChars="100"/>
        <w:rPr>
          <w:rFonts w:ascii="宋体" w:hAnsi="宋体" w:cs="宋体"/>
          <w:color w:val="000000"/>
          <w:sz w:val="22"/>
          <w:szCs w:val="22"/>
        </w:rPr>
      </w:pPr>
      <w:r>
        <w:rPr>
          <w:rFonts w:ascii="宋体" w:hAnsi="宋体" w:cs="宋体"/>
          <w:color w:val="000000"/>
          <w:sz w:val="22"/>
          <w:szCs w:val="22"/>
        </w:rPr>
        <w:t>人民是国家的主人，行政机关的权力来自</w:t>
      </w:r>
      <w:r>
        <w:rPr>
          <w:rFonts w:hint="eastAsia" w:ascii="楷体" w:hAnsi="楷体" w:eastAsia="楷体" w:cs="楷体"/>
          <w:b/>
          <w:bCs/>
          <w:color w:val="FF0000"/>
          <w:sz w:val="22"/>
          <w:szCs w:val="22"/>
          <w:u w:val="single"/>
        </w:rPr>
        <w:t>人民</w:t>
      </w:r>
      <w:r>
        <w:rPr>
          <w:rFonts w:hint="eastAsia" w:ascii="宋体" w:hAnsi="宋体" w:cs="宋体"/>
          <w:color w:val="000000"/>
          <w:sz w:val="22"/>
          <w:szCs w:val="22"/>
        </w:rPr>
        <w:t>，是人民</w:t>
      </w:r>
      <w:r>
        <w:rPr>
          <w:rFonts w:ascii="宋体" w:hAnsi="宋体" w:cs="宋体"/>
          <w:color w:val="000000"/>
          <w:sz w:val="22"/>
          <w:szCs w:val="22"/>
        </w:rPr>
        <w:t>授予</w:t>
      </w:r>
      <w:r>
        <w:rPr>
          <w:rFonts w:hint="eastAsia" w:ascii="宋体" w:hAnsi="宋体" w:cs="宋体"/>
          <w:color w:val="000000"/>
          <w:sz w:val="22"/>
          <w:szCs w:val="22"/>
        </w:rPr>
        <w:t>的</w:t>
      </w:r>
      <w:r>
        <w:rPr>
          <w:rFonts w:ascii="宋体" w:hAnsi="宋体" w:cs="宋体"/>
          <w:color w:val="000000"/>
          <w:sz w:val="22"/>
          <w:szCs w:val="22"/>
        </w:rPr>
        <w:t>。行政机关必须全心全意</w:t>
      </w:r>
      <w:r>
        <w:rPr>
          <w:rFonts w:ascii="楷体" w:hAnsi="楷体" w:eastAsia="楷体" w:cs="楷体"/>
          <w:b/>
          <w:bCs/>
          <w:color w:val="FF0000"/>
          <w:sz w:val="22"/>
          <w:szCs w:val="22"/>
          <w:u w:val="single"/>
        </w:rPr>
        <w:t>为人民服务</w:t>
      </w:r>
      <w:r>
        <w:rPr>
          <w:rFonts w:ascii="宋体" w:hAnsi="宋体" w:cs="宋体"/>
          <w:color w:val="000000"/>
          <w:sz w:val="22"/>
          <w:szCs w:val="22"/>
        </w:rPr>
        <w:t>，努力建设人民满意的</w:t>
      </w:r>
      <w:r>
        <w:rPr>
          <w:rFonts w:ascii="楷体" w:hAnsi="楷体" w:eastAsia="楷体" w:cs="楷体"/>
          <w:b/>
          <w:bCs/>
          <w:color w:val="FF0000"/>
          <w:sz w:val="22"/>
          <w:szCs w:val="22"/>
          <w:u w:val="single"/>
        </w:rPr>
        <w:t>服务型政府</w:t>
      </w:r>
      <w:r>
        <w:rPr>
          <w:rFonts w:ascii="宋体" w:hAnsi="宋体" w:cs="宋体"/>
          <w:color w:val="000000"/>
          <w:sz w:val="22"/>
          <w:szCs w:val="22"/>
        </w:rPr>
        <w:t>。</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二、行政机关的职权</w:t>
      </w:r>
    </w:p>
    <w:p>
      <w:pPr>
        <w:rPr>
          <w:rFonts w:ascii="黑体" w:hAnsi="黑体" w:eastAsia="黑体"/>
          <w:b/>
          <w:color w:val="000000"/>
          <w:sz w:val="22"/>
          <w:szCs w:val="22"/>
        </w:rPr>
      </w:pPr>
      <w:r>
        <w:rPr>
          <w:rFonts w:hint="eastAsia" w:ascii="黑体" w:hAnsi="黑体" w:eastAsia="黑体"/>
          <w:b/>
          <w:color w:val="000000"/>
          <w:sz w:val="22"/>
          <w:szCs w:val="22"/>
        </w:rPr>
        <w:t>1.行政机关的职权有哪些？</w:t>
      </w:r>
    </w:p>
    <w:p>
      <w:pPr>
        <w:ind w:firstLine="220" w:firstLineChars="100"/>
        <w:rPr>
          <w:rFonts w:ascii="宋体" w:hAnsi="宋体" w:cs="宋体"/>
          <w:color w:val="000000"/>
          <w:sz w:val="22"/>
          <w:szCs w:val="22"/>
        </w:rPr>
      </w:pPr>
      <w:r>
        <w:rPr>
          <w:rFonts w:ascii="宋体" w:hAnsi="宋体" w:cs="宋体"/>
          <w:color w:val="000000"/>
          <w:sz w:val="22"/>
          <w:szCs w:val="22"/>
        </w:rPr>
        <w:t>根据宪法，我国县级以上人民政府主要管理经济、教育、科学、文化、卫生、体育事业、城乡建设事业和财政、民政、公安、民族事务、司法行政、计划生育等行政工作。</w:t>
      </w:r>
    </w:p>
    <w:p>
      <w:pPr>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国务院的地位？</w:t>
      </w:r>
    </w:p>
    <w:p>
      <w:pPr>
        <w:ind w:firstLine="220" w:firstLineChars="100"/>
        <w:rPr>
          <w:rFonts w:ascii="宋体" w:hAnsi="宋体" w:cs="宋体"/>
          <w:color w:val="000000"/>
          <w:sz w:val="22"/>
          <w:szCs w:val="22"/>
        </w:rPr>
      </w:pPr>
      <w:r>
        <w:rPr>
          <w:rFonts w:ascii="宋体" w:hAnsi="宋体" w:cs="宋体"/>
          <w:color w:val="000000"/>
          <w:sz w:val="22"/>
          <w:szCs w:val="22"/>
        </w:rPr>
        <w:t>国务院，即中央人民政府，是我国</w:t>
      </w:r>
      <w:r>
        <w:rPr>
          <w:rFonts w:ascii="楷体" w:hAnsi="楷体" w:eastAsia="楷体" w:cs="楷体"/>
          <w:b/>
          <w:bCs/>
          <w:color w:val="FF0000"/>
          <w:sz w:val="22"/>
          <w:szCs w:val="22"/>
          <w:u w:val="single"/>
        </w:rPr>
        <w:t>最高行政机关</w:t>
      </w:r>
      <w:r>
        <w:rPr>
          <w:rFonts w:ascii="宋体" w:hAnsi="宋体" w:cs="宋体"/>
          <w:color w:val="000000"/>
          <w:sz w:val="22"/>
          <w:szCs w:val="22"/>
        </w:rPr>
        <w:t>，统一领导地方各级人民政府。</w:t>
      </w:r>
    </w:p>
    <w:p>
      <w:pPr>
        <w:rPr>
          <w:rFonts w:ascii="黑体" w:hAnsi="黑体" w:eastAsia="黑体"/>
          <w:b/>
          <w:color w:val="000000"/>
          <w:sz w:val="22"/>
          <w:szCs w:val="22"/>
        </w:rPr>
      </w:pPr>
      <w:r>
        <w:rPr>
          <w:rFonts w:hint="eastAsia" w:ascii="黑体" w:hAnsi="黑体" w:eastAsia="黑体"/>
          <w:b/>
          <w:color w:val="000000"/>
          <w:sz w:val="22"/>
          <w:szCs w:val="22"/>
        </w:rPr>
        <w:t>3.</w:t>
      </w:r>
      <w:r>
        <w:rPr>
          <w:rFonts w:hint="eastAsia" w:ascii="黑体" w:hAnsi="黑体" w:eastAsia="黑体"/>
          <w:b/>
          <w:color w:val="FF0000"/>
          <w:sz w:val="22"/>
          <w:szCs w:val="22"/>
        </w:rPr>
        <w:t>★</w:t>
      </w:r>
      <w:r>
        <w:rPr>
          <w:rFonts w:hint="eastAsia" w:ascii="黑体" w:hAnsi="黑体" w:eastAsia="黑体"/>
          <w:b/>
          <w:color w:val="000000"/>
          <w:sz w:val="22"/>
          <w:szCs w:val="22"/>
        </w:rPr>
        <w:t>行政机关应如何行使职权？（行政机关依法行政的要求）</w:t>
      </w:r>
    </w:p>
    <w:p>
      <w:pPr>
        <w:ind w:firstLine="220" w:firstLineChars="100"/>
        <w:rPr>
          <w:rFonts w:ascii="宋体" w:hAnsi="宋体" w:cs="宋体"/>
          <w:color w:val="000000"/>
          <w:sz w:val="22"/>
          <w:szCs w:val="22"/>
        </w:rPr>
      </w:pPr>
      <w:r>
        <w:rPr>
          <w:rFonts w:hint="eastAsia" w:ascii="宋体" w:hAnsi="宋体" w:cs="宋体"/>
          <w:color w:val="000000"/>
          <w:sz w:val="22"/>
          <w:szCs w:val="22"/>
        </w:rPr>
        <w:t>①行政机关必须</w:t>
      </w:r>
      <w:r>
        <w:rPr>
          <w:rFonts w:hint="eastAsia" w:ascii="楷体" w:hAnsi="楷体" w:eastAsia="楷体" w:cs="楷体"/>
          <w:b/>
          <w:bCs/>
          <w:color w:val="FF0000"/>
          <w:sz w:val="22"/>
          <w:szCs w:val="22"/>
          <w:u w:val="single"/>
        </w:rPr>
        <w:t>依法行政</w:t>
      </w:r>
      <w:r>
        <w:rPr>
          <w:rFonts w:hint="eastAsia" w:ascii="宋体" w:hAnsi="宋体" w:cs="宋体"/>
          <w:color w:val="000000"/>
          <w:sz w:val="22"/>
          <w:szCs w:val="22"/>
        </w:rPr>
        <w:t>。行政机关享有哪些职权，具体如何行使职权，都必须严格遵照宪法和法律。</w:t>
      </w:r>
    </w:p>
    <w:p>
      <w:pPr>
        <w:ind w:firstLine="220" w:firstLineChars="100"/>
        <w:rPr>
          <w:rFonts w:ascii="宋体" w:hAnsi="宋体" w:cs="宋体"/>
          <w:color w:val="000000"/>
          <w:sz w:val="22"/>
          <w:szCs w:val="22"/>
        </w:rPr>
      </w:pPr>
      <w:r>
        <w:rPr>
          <w:rFonts w:hint="eastAsia" w:ascii="宋体" w:hAnsi="宋体" w:cs="宋体"/>
          <w:color w:val="000000"/>
          <w:sz w:val="22"/>
          <w:szCs w:val="22"/>
        </w:rPr>
        <w:t>②行政机关要坚持法定职责必须为、法无授权不可为，勇于负责、敢于担当，坚决纠正不作为、乱作为，坚决克服懒政、怠政。</w:t>
      </w:r>
    </w:p>
    <w:p>
      <w:pPr>
        <w:rPr>
          <w:rFonts w:ascii="黑体" w:hAnsi="黑体" w:eastAsia="黑体"/>
          <w:b/>
          <w:color w:val="000000"/>
          <w:sz w:val="22"/>
          <w:szCs w:val="22"/>
        </w:rPr>
      </w:pPr>
      <w:r>
        <w:rPr>
          <w:rFonts w:hint="eastAsia" w:ascii="黑体" w:hAnsi="黑体" w:eastAsia="黑体"/>
          <w:b/>
          <w:color w:val="000000"/>
          <w:sz w:val="22"/>
          <w:szCs w:val="22"/>
        </w:rPr>
        <w:t>4.加强对行政权的监督和制约的原因和要求？</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原因</w:t>
      </w:r>
      <w:r>
        <w:rPr>
          <w:rFonts w:hint="eastAsia" w:ascii="宋体" w:hAnsi="宋体" w:cs="宋体"/>
          <w:color w:val="000000"/>
          <w:sz w:val="22"/>
          <w:szCs w:val="22"/>
        </w:rPr>
        <w:t>：为了防止工作人员出现</w:t>
      </w:r>
      <w:r>
        <w:rPr>
          <w:rFonts w:hint="eastAsia" w:ascii="楷体" w:hAnsi="楷体" w:eastAsia="楷体" w:cs="楷体"/>
          <w:b/>
          <w:bCs/>
          <w:color w:val="FF0000"/>
          <w:sz w:val="22"/>
          <w:szCs w:val="22"/>
          <w:u w:val="single"/>
        </w:rPr>
        <w:t>履职不力</w:t>
      </w:r>
      <w:r>
        <w:rPr>
          <w:rFonts w:hint="eastAsia" w:ascii="宋体" w:hAnsi="宋体" w:cs="宋体"/>
          <w:color w:val="000000"/>
          <w:sz w:val="22"/>
          <w:szCs w:val="22"/>
        </w:rPr>
        <w:t>、监管缺失、失职渎职、徇私枉法等问题。</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要求</w:t>
      </w:r>
      <w:r>
        <w:rPr>
          <w:rFonts w:hint="eastAsia" w:ascii="宋体" w:hAnsi="宋体" w:cs="宋体"/>
          <w:color w:val="000000"/>
          <w:sz w:val="22"/>
          <w:szCs w:val="22"/>
        </w:rPr>
        <w:t>：切实做到</w:t>
      </w:r>
      <w:r>
        <w:rPr>
          <w:rFonts w:hint="eastAsia" w:ascii="楷体" w:hAnsi="楷体" w:eastAsia="楷体" w:cs="楷体"/>
          <w:b/>
          <w:bCs/>
          <w:color w:val="FF0000"/>
          <w:sz w:val="22"/>
          <w:szCs w:val="22"/>
          <w:u w:val="single"/>
        </w:rPr>
        <w:t>有权必有责</w:t>
      </w:r>
      <w:r>
        <w:rPr>
          <w:rFonts w:hint="eastAsia" w:ascii="宋体" w:hAnsi="宋体" w:cs="宋体"/>
          <w:color w:val="000000"/>
          <w:sz w:val="22"/>
          <w:szCs w:val="22"/>
        </w:rPr>
        <w:t>，用权受监督，权责要对等，失责要追究，侵权要赔偿。</w:t>
      </w:r>
    </w:p>
    <w:p>
      <w:pPr>
        <w:rPr>
          <w:rFonts w:ascii="宋体" w:hAnsi="宋体" w:cs="宋体"/>
          <w:color w:val="000000"/>
          <w:sz w:val="22"/>
          <w:szCs w:val="22"/>
        </w:rPr>
      </w:pPr>
    </w:p>
    <w:p>
      <w:pPr>
        <w:rPr>
          <w:rFonts w:ascii="宋体" w:hAnsi="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6.4国家监察机关</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一、行使监察权的机关</w:t>
      </w:r>
    </w:p>
    <w:p>
      <w:pPr>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监察委员会的性质</w:t>
      </w:r>
    </w:p>
    <w:p>
      <w:pPr>
        <w:ind w:firstLine="220" w:firstLineChars="100"/>
        <w:rPr>
          <w:rFonts w:ascii="宋体" w:hAnsi="宋体" w:cs="宋体"/>
          <w:color w:val="000000"/>
          <w:sz w:val="22"/>
          <w:szCs w:val="22"/>
        </w:rPr>
      </w:pPr>
      <w:r>
        <w:rPr>
          <w:rFonts w:hint="eastAsia" w:ascii="宋体" w:hAnsi="宋体" w:cs="宋体"/>
          <w:color w:val="000000"/>
          <w:sz w:val="22"/>
          <w:szCs w:val="22"/>
        </w:rPr>
        <w:t>监察委员会是行使国家</w:t>
      </w:r>
      <w:r>
        <w:rPr>
          <w:rFonts w:hint="eastAsia" w:ascii="楷体" w:hAnsi="楷体" w:eastAsia="楷体" w:cs="楷体"/>
          <w:b/>
          <w:bCs/>
          <w:color w:val="FF0000"/>
          <w:sz w:val="22"/>
          <w:szCs w:val="22"/>
          <w:u w:val="single"/>
        </w:rPr>
        <w:t>监察职能</w:t>
      </w:r>
      <w:r>
        <w:rPr>
          <w:rFonts w:hint="eastAsia" w:ascii="宋体" w:hAnsi="宋体" w:cs="宋体"/>
          <w:color w:val="000000"/>
          <w:sz w:val="22"/>
          <w:szCs w:val="22"/>
        </w:rPr>
        <w:t>的专责机关，对所有行使公权力的公职人员进行监察，调查职务违法和职务犯罪，开展廉政建设和反腐败工作。</w:t>
      </w:r>
    </w:p>
    <w:p>
      <w:pPr>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我国监察机关的构成</w:t>
      </w:r>
    </w:p>
    <w:p>
      <w:pPr>
        <w:ind w:firstLine="220" w:firstLineChars="100"/>
        <w:rPr>
          <w:rFonts w:ascii="宋体" w:hAnsi="宋体" w:cs="宋体"/>
          <w:color w:val="000000"/>
          <w:sz w:val="22"/>
          <w:szCs w:val="22"/>
        </w:rPr>
      </w:pPr>
      <w:r>
        <w:rPr>
          <w:rFonts w:hint="eastAsia" w:ascii="宋体" w:hAnsi="宋体" w:cs="宋体"/>
          <w:color w:val="000000"/>
          <w:sz w:val="22"/>
          <w:szCs w:val="22"/>
        </w:rPr>
        <w:t>我国设立国家监察委员会和地方各级监察委员会。</w:t>
      </w:r>
    </w:p>
    <w:p>
      <w:pPr>
        <w:rPr>
          <w:rFonts w:ascii="黑体" w:hAnsi="黑体" w:eastAsia="黑体"/>
          <w:b/>
          <w:color w:val="000000"/>
          <w:sz w:val="22"/>
          <w:szCs w:val="22"/>
        </w:rPr>
      </w:pPr>
      <w:r>
        <w:rPr>
          <w:rFonts w:hint="eastAsia" w:ascii="黑体" w:hAnsi="黑体" w:eastAsia="黑体"/>
          <w:b/>
          <w:color w:val="000000"/>
          <w:sz w:val="22"/>
          <w:szCs w:val="22"/>
        </w:rPr>
        <w:t>3.各级监察委员会之间的关系</w:t>
      </w:r>
    </w:p>
    <w:p>
      <w:pPr>
        <w:ind w:firstLine="220" w:firstLineChars="100"/>
        <w:rPr>
          <w:rFonts w:ascii="宋体" w:hAnsi="宋体" w:cs="宋体"/>
          <w:color w:val="000000"/>
          <w:sz w:val="22"/>
          <w:szCs w:val="22"/>
        </w:rPr>
      </w:pPr>
      <w:r>
        <w:rPr>
          <w:rFonts w:hint="eastAsia" w:ascii="宋体" w:hAnsi="宋体" w:cs="宋体"/>
          <w:color w:val="000000"/>
          <w:sz w:val="22"/>
          <w:szCs w:val="22"/>
        </w:rPr>
        <w:t>①国家监察委员会是最高监察机关，领导地方各级监察委员会的工作；</w:t>
      </w:r>
    </w:p>
    <w:p>
      <w:pPr>
        <w:ind w:firstLine="220" w:firstLineChars="100"/>
        <w:rPr>
          <w:rFonts w:ascii="宋体" w:hAnsi="宋体" w:cs="宋体"/>
          <w:color w:val="000000"/>
          <w:sz w:val="22"/>
          <w:szCs w:val="22"/>
        </w:rPr>
      </w:pPr>
      <w:r>
        <w:rPr>
          <w:rFonts w:hint="eastAsia" w:ascii="宋体" w:hAnsi="宋体" w:cs="宋体"/>
          <w:color w:val="000000"/>
          <w:sz w:val="22"/>
          <w:szCs w:val="22"/>
        </w:rPr>
        <w:t>②上级监察委员会领导下级监察委员会的工作；</w:t>
      </w:r>
    </w:p>
    <w:p>
      <w:pPr>
        <w:ind w:firstLine="220" w:firstLineChars="100"/>
        <w:rPr>
          <w:rFonts w:ascii="宋体" w:hAnsi="宋体" w:cs="宋体"/>
          <w:color w:val="000000"/>
          <w:sz w:val="22"/>
          <w:szCs w:val="22"/>
        </w:rPr>
      </w:pPr>
      <w:r>
        <w:rPr>
          <w:rFonts w:hint="eastAsia" w:ascii="宋体" w:hAnsi="宋体" w:cs="宋体"/>
          <w:color w:val="000000"/>
          <w:sz w:val="22"/>
          <w:szCs w:val="22"/>
        </w:rPr>
        <w:t>③地方各级监察委员会负责本行政区域内的监察工作。</w:t>
      </w:r>
    </w:p>
    <w:p>
      <w:pPr>
        <w:rPr>
          <w:rFonts w:ascii="黑体" w:hAnsi="黑体" w:eastAsia="黑体"/>
          <w:b/>
          <w:color w:val="000000"/>
          <w:sz w:val="22"/>
          <w:szCs w:val="22"/>
        </w:rPr>
      </w:pPr>
      <w:r>
        <w:rPr>
          <w:rFonts w:hint="eastAsia" w:ascii="黑体" w:hAnsi="黑体" w:eastAsia="黑体"/>
          <w:b/>
          <w:color w:val="000000"/>
          <w:sz w:val="22"/>
          <w:szCs w:val="22"/>
        </w:rPr>
        <w:t>4.</w:t>
      </w:r>
      <w:r>
        <w:rPr>
          <w:rFonts w:hint="eastAsia" w:ascii="黑体" w:hAnsi="黑体" w:eastAsia="黑体"/>
          <w:b/>
          <w:color w:val="FF0000"/>
          <w:sz w:val="22"/>
          <w:szCs w:val="22"/>
        </w:rPr>
        <w:t>★</w:t>
      </w:r>
      <w:r>
        <w:rPr>
          <w:rFonts w:hint="eastAsia" w:ascii="黑体" w:hAnsi="黑体" w:eastAsia="黑体"/>
          <w:b/>
          <w:color w:val="000000"/>
          <w:sz w:val="22"/>
          <w:szCs w:val="22"/>
        </w:rPr>
        <w:t>监察委员会的监察对象（监察范围）</w:t>
      </w:r>
    </w:p>
    <w:p>
      <w:pPr>
        <w:ind w:firstLine="220" w:firstLineChars="100"/>
        <w:rPr>
          <w:rFonts w:ascii="宋体" w:hAnsi="宋体" w:cs="宋体"/>
          <w:color w:val="000000"/>
          <w:sz w:val="22"/>
          <w:szCs w:val="22"/>
        </w:rPr>
      </w:pPr>
      <w:r>
        <w:rPr>
          <w:rFonts w:ascii="宋体" w:hAnsi="宋体" w:cs="宋体"/>
          <w:color w:val="000000"/>
          <w:sz w:val="22"/>
          <w:szCs w:val="22"/>
        </w:rPr>
        <w:t>监察委员会对所有行使公权力的</w:t>
      </w:r>
      <w:r>
        <w:rPr>
          <w:rFonts w:ascii="楷体" w:hAnsi="楷体" w:eastAsia="楷体" w:cs="楷体"/>
          <w:b/>
          <w:bCs/>
          <w:color w:val="FF0000"/>
          <w:sz w:val="22"/>
          <w:szCs w:val="22"/>
          <w:u w:val="single"/>
        </w:rPr>
        <w:t>公职人员</w:t>
      </w:r>
      <w:r>
        <w:rPr>
          <w:rFonts w:ascii="宋体" w:hAnsi="宋体" w:cs="宋体"/>
          <w:color w:val="000000"/>
          <w:sz w:val="22"/>
          <w:szCs w:val="22"/>
        </w:rPr>
        <w:t>进行监察，实现国家监察全面覆盖。</w:t>
      </w:r>
    </w:p>
    <w:p>
      <w:pPr>
        <w:rPr>
          <w:rFonts w:ascii="黑体" w:hAnsi="黑体" w:eastAsia="黑体"/>
          <w:b/>
          <w:color w:val="000000"/>
          <w:sz w:val="22"/>
          <w:szCs w:val="22"/>
        </w:rPr>
      </w:pPr>
      <w:r>
        <w:rPr>
          <w:rFonts w:hint="eastAsia" w:ascii="黑体" w:hAnsi="黑体" w:eastAsia="黑体"/>
          <w:b/>
          <w:color w:val="000000"/>
          <w:sz w:val="22"/>
          <w:szCs w:val="22"/>
        </w:rPr>
        <w:t>5.国家监察机关与其他国家机关的关系</w:t>
      </w:r>
    </w:p>
    <w:p>
      <w:pPr>
        <w:ind w:firstLine="220" w:firstLineChars="100"/>
        <w:rPr>
          <w:rFonts w:ascii="宋体" w:hAnsi="宋体" w:cs="宋体"/>
          <w:color w:val="000000"/>
          <w:sz w:val="22"/>
          <w:szCs w:val="22"/>
        </w:rPr>
      </w:pPr>
      <w:r>
        <w:rPr>
          <w:rFonts w:ascii="宋体" w:hAnsi="宋体" w:cs="宋体"/>
          <w:color w:val="000000"/>
          <w:sz w:val="22"/>
          <w:szCs w:val="22"/>
        </w:rPr>
        <w:t>①国家监察机关由国家权力机关产生，对它负责，受它监督。</w:t>
      </w:r>
    </w:p>
    <w:p>
      <w:pPr>
        <w:ind w:firstLine="220" w:firstLineChars="100"/>
        <w:rPr>
          <w:rFonts w:ascii="宋体" w:hAnsi="宋体" w:cs="宋体"/>
          <w:color w:val="000000"/>
          <w:sz w:val="22"/>
          <w:szCs w:val="22"/>
        </w:rPr>
      </w:pPr>
      <w:r>
        <w:rPr>
          <w:rFonts w:ascii="宋体" w:hAnsi="宋体" w:cs="宋体"/>
          <w:color w:val="000000"/>
          <w:sz w:val="22"/>
          <w:szCs w:val="22"/>
        </w:rPr>
        <w:t>②监察委员会依照法律规定独立行使</w:t>
      </w:r>
      <w:r>
        <w:rPr>
          <w:rFonts w:hint="eastAsia" w:ascii="宋体" w:hAnsi="宋体" w:cs="宋体"/>
          <w:color w:val="000000"/>
          <w:sz w:val="22"/>
          <w:szCs w:val="22"/>
        </w:rPr>
        <w:t>监察</w:t>
      </w:r>
      <w:r>
        <w:rPr>
          <w:rFonts w:ascii="宋体" w:hAnsi="宋体" w:cs="宋体"/>
          <w:color w:val="000000"/>
          <w:sz w:val="22"/>
          <w:szCs w:val="22"/>
        </w:rPr>
        <w:t>权，不受行政机关、社会团体和个人的干涉。</w:t>
      </w:r>
    </w:p>
    <w:p>
      <w:pPr>
        <w:ind w:firstLine="220" w:firstLineChars="100"/>
        <w:rPr>
          <w:rFonts w:ascii="宋体" w:hAnsi="宋体" w:cs="宋体"/>
          <w:color w:val="000000"/>
          <w:sz w:val="22"/>
          <w:szCs w:val="22"/>
        </w:rPr>
      </w:pPr>
      <w:r>
        <w:rPr>
          <w:rFonts w:ascii="宋体" w:hAnsi="宋体" w:cs="宋体"/>
          <w:color w:val="000000"/>
          <w:sz w:val="22"/>
          <w:szCs w:val="22"/>
        </w:rPr>
        <w:t>③监察机关办理职务违法和职务犯罪案件，应当与审判机关、检察机关、执法部门互相配合，互相制约。</w:t>
      </w:r>
    </w:p>
    <w:p>
      <w:pPr>
        <w:ind w:firstLine="220" w:firstLineChars="100"/>
        <w:rPr>
          <w:rFonts w:ascii="宋体" w:hAnsi="宋体" w:cs="宋体"/>
          <w:color w:val="000000"/>
          <w:sz w:val="22"/>
          <w:szCs w:val="22"/>
        </w:rPr>
      </w:pPr>
      <w:r>
        <w:rPr>
          <w:rFonts w:ascii="宋体" w:hAnsi="宋体" w:cs="宋体"/>
          <w:color w:val="000000"/>
          <w:sz w:val="22"/>
          <w:szCs w:val="22"/>
        </w:rPr>
        <w:t xml:space="preserve">④监察机关在工作中需要协助的，有关机关和单位应当根据监察机关的要求依法予以协助。 </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二、监察机关的职责</w:t>
      </w:r>
    </w:p>
    <w:p>
      <w:pPr>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ascii="黑体" w:hAnsi="黑体" w:eastAsia="黑体"/>
          <w:b/>
          <w:color w:val="000000"/>
          <w:sz w:val="22"/>
          <w:szCs w:val="22"/>
        </w:rPr>
        <w:t>监察机关的职责</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楷体" w:hAnsi="楷体" w:eastAsia="楷体" w:cs="楷体"/>
          <w:b/>
          <w:bCs/>
          <w:color w:val="FF0000"/>
          <w:sz w:val="22"/>
          <w:szCs w:val="22"/>
          <w:u w:val="single"/>
        </w:rPr>
        <w:t>监督职责</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a.</w:t>
      </w:r>
      <w:r>
        <w:rPr>
          <w:rFonts w:hint="eastAsia" w:ascii="黑体" w:hAnsi="黑体" w:eastAsia="黑体" w:cs="黑体"/>
          <w:color w:val="000000"/>
          <w:sz w:val="22"/>
          <w:szCs w:val="22"/>
        </w:rPr>
        <w:t>地位</w:t>
      </w:r>
      <w:r>
        <w:rPr>
          <w:rFonts w:hint="eastAsia" w:ascii="宋体" w:hAnsi="宋体" w:cs="宋体"/>
          <w:color w:val="000000"/>
          <w:sz w:val="22"/>
          <w:szCs w:val="22"/>
        </w:rPr>
        <w:t>：监督是监察委员会的首要职责。</w:t>
      </w:r>
    </w:p>
    <w:p>
      <w:pPr>
        <w:ind w:firstLine="440" w:firstLineChars="200"/>
        <w:rPr>
          <w:rFonts w:ascii="宋体" w:hAnsi="宋体" w:cs="宋体"/>
          <w:color w:val="000000"/>
          <w:sz w:val="22"/>
          <w:szCs w:val="22"/>
        </w:rPr>
      </w:pPr>
      <w:r>
        <w:rPr>
          <w:rFonts w:hint="eastAsia" w:ascii="宋体" w:hAnsi="宋体" w:cs="宋体"/>
          <w:color w:val="000000"/>
          <w:sz w:val="22"/>
          <w:szCs w:val="22"/>
        </w:rPr>
        <w:t>b.</w:t>
      </w:r>
      <w:r>
        <w:rPr>
          <w:rFonts w:hint="eastAsia" w:ascii="黑体" w:hAnsi="黑体" w:eastAsia="黑体" w:cs="黑体"/>
          <w:color w:val="000000"/>
          <w:sz w:val="22"/>
          <w:szCs w:val="22"/>
        </w:rPr>
        <w:t>法律依据</w:t>
      </w:r>
      <w:r>
        <w:rPr>
          <w:rFonts w:hint="eastAsia" w:ascii="宋体" w:hAnsi="宋体" w:cs="宋体"/>
          <w:color w:val="000000"/>
          <w:sz w:val="22"/>
          <w:szCs w:val="22"/>
        </w:rPr>
        <w:t>：依照宪法、监察法和有关法律法规。</w:t>
      </w:r>
    </w:p>
    <w:p>
      <w:pPr>
        <w:ind w:firstLine="440" w:firstLineChars="200"/>
        <w:rPr>
          <w:rFonts w:ascii="宋体" w:hAnsi="宋体" w:cs="宋体"/>
          <w:color w:val="000000"/>
          <w:sz w:val="22"/>
          <w:szCs w:val="22"/>
        </w:rPr>
      </w:pPr>
      <w:r>
        <w:rPr>
          <w:rFonts w:hint="eastAsia" w:ascii="宋体" w:hAnsi="宋体" w:cs="宋体"/>
          <w:color w:val="000000"/>
          <w:sz w:val="22"/>
          <w:szCs w:val="22"/>
        </w:rPr>
        <w:t>c.</w:t>
      </w:r>
      <w:r>
        <w:rPr>
          <w:rFonts w:hint="eastAsia" w:ascii="黑体" w:hAnsi="黑体" w:eastAsia="黑体" w:cs="黑体"/>
          <w:color w:val="000000"/>
          <w:sz w:val="22"/>
          <w:szCs w:val="22"/>
        </w:rPr>
        <w:t>作用</w:t>
      </w:r>
      <w:r>
        <w:rPr>
          <w:rFonts w:hint="eastAsia" w:ascii="宋体" w:hAnsi="宋体" w:cs="宋体"/>
          <w:color w:val="000000"/>
          <w:sz w:val="22"/>
          <w:szCs w:val="22"/>
        </w:rPr>
        <w:t>：监督所有公职人员行使公权力的行为，确保权力不被滥用、确保权力在阳光下运行，把权力关进制度的笼子。</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楷体" w:hAnsi="楷体" w:eastAsia="楷体" w:cs="楷体"/>
          <w:b/>
          <w:bCs/>
          <w:color w:val="FF0000"/>
          <w:sz w:val="22"/>
          <w:szCs w:val="22"/>
          <w:u w:val="single"/>
        </w:rPr>
        <w:t>调查职责</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a.</w:t>
      </w:r>
      <w:r>
        <w:rPr>
          <w:rFonts w:hint="eastAsia" w:ascii="黑体" w:hAnsi="黑体" w:eastAsia="黑体" w:cs="黑体"/>
          <w:color w:val="000000"/>
          <w:sz w:val="22"/>
          <w:szCs w:val="22"/>
        </w:rPr>
        <w:t>地位</w:t>
      </w:r>
      <w:r>
        <w:rPr>
          <w:rFonts w:hint="eastAsia" w:ascii="宋体" w:hAnsi="宋体" w:cs="宋体"/>
          <w:color w:val="000000"/>
          <w:sz w:val="22"/>
          <w:szCs w:val="22"/>
        </w:rPr>
        <w:t>：调查公职人员涉嫌职务违法和职务犯罪，是监察委员会的一项经常性工作。</w:t>
      </w:r>
    </w:p>
    <w:p>
      <w:pPr>
        <w:ind w:firstLine="440" w:firstLineChars="200"/>
        <w:rPr>
          <w:rFonts w:ascii="宋体" w:hAnsi="宋体" w:cs="宋体"/>
          <w:color w:val="000000"/>
          <w:sz w:val="22"/>
          <w:szCs w:val="22"/>
        </w:rPr>
      </w:pPr>
      <w:r>
        <w:rPr>
          <w:rFonts w:hint="eastAsia" w:ascii="宋体" w:hAnsi="宋体" w:cs="宋体"/>
          <w:color w:val="000000"/>
          <w:sz w:val="22"/>
          <w:szCs w:val="22"/>
        </w:rPr>
        <w:t>b.</w:t>
      </w:r>
      <w:r>
        <w:rPr>
          <w:rFonts w:hint="eastAsia" w:ascii="黑体" w:hAnsi="黑体" w:eastAsia="黑体" w:cs="黑体"/>
          <w:color w:val="000000"/>
          <w:sz w:val="22"/>
          <w:szCs w:val="22"/>
        </w:rPr>
        <w:t>作用</w:t>
      </w:r>
      <w:r>
        <w:rPr>
          <w:rFonts w:hint="eastAsia" w:ascii="宋体" w:hAnsi="宋体" w:cs="宋体"/>
          <w:color w:val="000000"/>
          <w:sz w:val="22"/>
          <w:szCs w:val="22"/>
        </w:rPr>
        <w:t>：能有效地强化不敢腐的震慑，减少和遏制腐败行为的发生，维护宪法和法律尊严，保持公权力行使的廉洁性。</w:t>
      </w:r>
    </w:p>
    <w:p>
      <w:pPr>
        <w:ind w:left="210"/>
        <w:rPr>
          <w:rFonts w:ascii="宋体" w:hAnsi="宋体" w:cs="宋体"/>
          <w:color w:val="000000"/>
          <w:sz w:val="22"/>
          <w:szCs w:val="22"/>
        </w:rPr>
      </w:pPr>
      <w:r>
        <w:rPr>
          <w:rFonts w:ascii="宋体" w:hAnsi="宋体" w:cs="宋体"/>
          <w:color w:val="000000"/>
          <w:sz w:val="22"/>
          <w:szCs w:val="22"/>
        </w:rPr>
        <w:t>③</w:t>
      </w:r>
      <w:r>
        <w:rPr>
          <w:rFonts w:hint="eastAsia" w:ascii="楷体" w:hAnsi="楷体" w:eastAsia="楷体" w:cs="楷体"/>
          <w:b/>
          <w:bCs/>
          <w:color w:val="FF0000"/>
          <w:sz w:val="22"/>
          <w:szCs w:val="22"/>
          <w:u w:val="single"/>
        </w:rPr>
        <w:t>处置职责</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黑体" w:hAnsi="黑体" w:eastAsia="黑体" w:cs="黑体"/>
          <w:color w:val="000000"/>
          <w:sz w:val="22"/>
          <w:szCs w:val="22"/>
        </w:rPr>
        <w:t>对不同对象的处置方式</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a.对有职务违法行为但情节较轻的公职人员，进行谈话提醒、批评教育、责令检查，或者予以诫勉；</w:t>
      </w:r>
    </w:p>
    <w:p>
      <w:pPr>
        <w:ind w:firstLine="440" w:firstLineChars="200"/>
        <w:rPr>
          <w:rFonts w:ascii="宋体" w:hAnsi="宋体" w:cs="宋体"/>
          <w:color w:val="000000"/>
          <w:sz w:val="22"/>
          <w:szCs w:val="22"/>
        </w:rPr>
      </w:pPr>
      <w:r>
        <w:rPr>
          <w:rFonts w:hint="eastAsia" w:ascii="宋体" w:hAnsi="宋体" w:cs="宋体"/>
          <w:color w:val="000000"/>
          <w:sz w:val="22"/>
          <w:szCs w:val="22"/>
        </w:rPr>
        <w:t>b.对违法的公职人员依法作出警告、记过、记大过、降级、撤职、开除等政务处分决定；</w:t>
      </w:r>
    </w:p>
    <w:p>
      <w:pPr>
        <w:ind w:firstLine="440" w:firstLineChars="200"/>
        <w:rPr>
          <w:rFonts w:ascii="宋体" w:hAnsi="宋体" w:cs="宋体"/>
          <w:color w:val="000000"/>
          <w:sz w:val="22"/>
          <w:szCs w:val="22"/>
        </w:rPr>
      </w:pPr>
      <w:r>
        <w:rPr>
          <w:rFonts w:hint="eastAsia" w:ascii="宋体" w:hAnsi="宋体" w:cs="宋体"/>
          <w:color w:val="000000"/>
          <w:sz w:val="22"/>
          <w:szCs w:val="22"/>
        </w:rPr>
        <w:t>c.对履行职责不力、失职失责的领导人员进行问责；</w:t>
      </w:r>
    </w:p>
    <w:p>
      <w:pPr>
        <w:ind w:firstLine="440" w:firstLineChars="200"/>
        <w:rPr>
          <w:rFonts w:ascii="宋体" w:hAnsi="宋体" w:cs="宋体"/>
          <w:color w:val="000000"/>
          <w:sz w:val="22"/>
          <w:szCs w:val="22"/>
        </w:rPr>
      </w:pPr>
      <w:r>
        <w:rPr>
          <w:rFonts w:hint="eastAsia" w:ascii="宋体" w:hAnsi="宋体" w:cs="宋体"/>
          <w:color w:val="000000"/>
          <w:sz w:val="22"/>
          <w:szCs w:val="22"/>
        </w:rPr>
        <w:t>d.对涉嫌职务犯罪的，将调查结果移送人民检察院依法审查、提起公诉；</w:t>
      </w:r>
    </w:p>
    <w:p>
      <w:pPr>
        <w:ind w:firstLine="440" w:firstLineChars="200"/>
        <w:rPr>
          <w:rFonts w:ascii="宋体" w:hAnsi="宋体" w:cs="宋体"/>
          <w:color w:val="000000"/>
          <w:sz w:val="22"/>
          <w:szCs w:val="22"/>
        </w:rPr>
      </w:pPr>
      <w:r>
        <w:rPr>
          <w:rFonts w:hint="eastAsia" w:ascii="宋体" w:hAnsi="宋体" w:cs="宋体"/>
          <w:color w:val="000000"/>
          <w:sz w:val="22"/>
          <w:szCs w:val="22"/>
        </w:rPr>
        <w:t>e.对监察对象所在单位廉政建设和履行职责存在的问题等提出监察建议。</w:t>
      </w:r>
    </w:p>
    <w:p>
      <w:pPr>
        <w:spacing w:line="340" w:lineRule="exact"/>
        <w:rPr>
          <w:rFonts w:ascii="宋体" w:hAnsi="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6.5国家司法机关</w:t>
      </w:r>
    </w:p>
    <w:p>
      <w:pPr>
        <w:numPr>
          <w:ilvl w:val="0"/>
          <w:numId w:val="3"/>
        </w:num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人民法院</w:t>
      </w:r>
    </w:p>
    <w:p>
      <w:pPr>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人民法院</w:t>
      </w:r>
    </w:p>
    <w:p>
      <w:pPr>
        <w:ind w:firstLine="220" w:firstLineChars="100"/>
        <w:rPr>
          <w:rFonts w:ascii="宋体" w:hAnsi="宋体" w:cs="宋体"/>
          <w:color w:val="000000"/>
          <w:sz w:val="22"/>
          <w:szCs w:val="22"/>
        </w:rPr>
      </w:pPr>
      <w:r>
        <w:rPr>
          <w:rFonts w:ascii="宋体" w:hAnsi="宋体" w:cs="宋体"/>
          <w:color w:val="000000"/>
          <w:sz w:val="22"/>
          <w:szCs w:val="22"/>
        </w:rPr>
        <w:t>①</w:t>
      </w:r>
      <w:r>
        <w:rPr>
          <w:rFonts w:hint="eastAsia" w:ascii="黑体" w:hAnsi="黑体" w:eastAsia="黑体" w:cs="黑体"/>
          <w:color w:val="000000"/>
          <w:sz w:val="22"/>
          <w:szCs w:val="22"/>
        </w:rPr>
        <w:t>性质</w:t>
      </w:r>
      <w:r>
        <w:rPr>
          <w:rFonts w:hint="eastAsia" w:ascii="宋体" w:hAnsi="宋体" w:cs="宋体"/>
          <w:color w:val="000000"/>
          <w:sz w:val="22"/>
          <w:szCs w:val="22"/>
        </w:rPr>
        <w:t>：人民法院是国家的</w:t>
      </w:r>
      <w:r>
        <w:rPr>
          <w:rFonts w:hint="eastAsia" w:ascii="楷体" w:hAnsi="楷体" w:eastAsia="楷体" w:cs="楷体"/>
          <w:b/>
          <w:bCs/>
          <w:color w:val="FF0000"/>
          <w:sz w:val="22"/>
          <w:szCs w:val="22"/>
          <w:u w:val="single"/>
        </w:rPr>
        <w:t>审判机关</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组织体系（种类）</w:t>
      </w:r>
      <w:r>
        <w:rPr>
          <w:rFonts w:hint="eastAsia" w:ascii="宋体" w:hAnsi="宋体" w:cs="宋体"/>
          <w:color w:val="000000"/>
          <w:sz w:val="22"/>
          <w:szCs w:val="22"/>
        </w:rPr>
        <w:t>：我国设立最高人民法院、地方各级人民法院和专门人民法院。地方各级人民法院分为基层人民法院、中级人民法院、高级人民法院。专门人民法院有军事法院、海事法院等。</w:t>
      </w:r>
    </w:p>
    <w:p>
      <w:pPr>
        <w:ind w:firstLine="220" w:firstLineChars="100"/>
        <w:rPr>
          <w:rFonts w:ascii="宋体" w:hAnsi="宋体" w:cs="宋体"/>
          <w:color w:val="000000"/>
          <w:sz w:val="22"/>
          <w:szCs w:val="22"/>
        </w:rPr>
      </w:pPr>
      <w:r>
        <w:rPr>
          <w:rFonts w:ascii="宋体" w:hAnsi="宋体" w:cs="宋体"/>
          <w:color w:val="000000"/>
          <w:sz w:val="22"/>
          <w:szCs w:val="22"/>
        </w:rPr>
        <w:t>③</w:t>
      </w:r>
      <w:r>
        <w:rPr>
          <w:rFonts w:hint="eastAsia" w:ascii="黑体" w:hAnsi="黑体" w:eastAsia="黑体" w:cs="黑体"/>
          <w:color w:val="000000"/>
          <w:sz w:val="22"/>
          <w:szCs w:val="22"/>
        </w:rPr>
        <w:t>基本职权</w:t>
      </w:r>
      <w:r>
        <w:rPr>
          <w:rFonts w:hint="eastAsia" w:ascii="宋体" w:hAnsi="宋体" w:cs="宋体"/>
          <w:color w:val="000000"/>
          <w:sz w:val="22"/>
          <w:szCs w:val="22"/>
        </w:rPr>
        <w:t>：审理刑事、民事和行政案件，通过行使国家</w:t>
      </w:r>
      <w:r>
        <w:rPr>
          <w:rFonts w:hint="eastAsia" w:ascii="楷体" w:hAnsi="楷体" w:eastAsia="楷体" w:cs="楷体"/>
          <w:b/>
          <w:bCs/>
          <w:color w:val="FF0000"/>
          <w:sz w:val="22"/>
          <w:szCs w:val="22"/>
          <w:u w:val="single"/>
        </w:rPr>
        <w:t>审判权</w:t>
      </w:r>
      <w:r>
        <w:rPr>
          <w:rFonts w:hint="eastAsia" w:ascii="宋体" w:hAnsi="宋体" w:cs="宋体"/>
          <w:color w:val="000000"/>
          <w:sz w:val="22"/>
          <w:szCs w:val="22"/>
        </w:rPr>
        <w:t>，惩办犯罪分子，解决民事和行政争议，维护社会秩序，引导公民自觉遵守宪法和法律。</w:t>
      </w:r>
    </w:p>
    <w:p>
      <w:pPr>
        <w:ind w:firstLine="220" w:firstLineChars="100"/>
        <w:rPr>
          <w:rFonts w:ascii="宋体" w:hAnsi="宋体" w:cs="宋体"/>
          <w:color w:val="000000"/>
          <w:sz w:val="22"/>
          <w:szCs w:val="22"/>
        </w:rPr>
      </w:pPr>
      <w:r>
        <w:rPr>
          <w:rFonts w:ascii="宋体" w:hAnsi="宋体" w:cs="宋体"/>
          <w:color w:val="000000"/>
          <w:sz w:val="22"/>
          <w:szCs w:val="22"/>
        </w:rPr>
        <w:t>④</w:t>
      </w:r>
      <w:r>
        <w:rPr>
          <w:rFonts w:hint="eastAsia" w:ascii="黑体" w:hAnsi="黑体" w:eastAsia="黑体" w:cs="黑体"/>
          <w:color w:val="000000"/>
          <w:sz w:val="22"/>
          <w:szCs w:val="22"/>
        </w:rPr>
        <w:t>工作原则（行使职权的要求）</w:t>
      </w:r>
      <w:r>
        <w:rPr>
          <w:rFonts w:hint="eastAsia" w:ascii="宋体" w:hAnsi="宋体" w:cs="宋体"/>
          <w:color w:val="000000"/>
          <w:sz w:val="22"/>
          <w:szCs w:val="22"/>
        </w:rPr>
        <w:t>：人民法院在司法活动中，必须坚持以事实为根据、以法律为准绳，依法独立公正行使</w:t>
      </w:r>
      <w:r>
        <w:rPr>
          <w:rFonts w:hint="eastAsia" w:ascii="楷体" w:hAnsi="楷体" w:eastAsia="楷体" w:cs="楷体"/>
          <w:b/>
          <w:bCs/>
          <w:color w:val="FF0000"/>
          <w:sz w:val="22"/>
          <w:szCs w:val="22"/>
          <w:u w:val="single"/>
        </w:rPr>
        <w:t>审判权</w:t>
      </w:r>
      <w:r>
        <w:rPr>
          <w:rFonts w:hint="eastAsia" w:ascii="宋体" w:hAnsi="宋体" w:cs="宋体"/>
          <w:color w:val="000000"/>
          <w:sz w:val="22"/>
          <w:szCs w:val="22"/>
        </w:rPr>
        <w:t>，不受行政机关、社会团体和个人的干涉。</w:t>
      </w:r>
    </w:p>
    <w:p>
      <w:pPr>
        <w:ind w:firstLine="220" w:firstLineChars="100"/>
        <w:rPr>
          <w:rFonts w:ascii="宋体" w:hAnsi="宋体" w:cs="宋体"/>
          <w:color w:val="000000"/>
          <w:sz w:val="22"/>
          <w:szCs w:val="22"/>
        </w:rPr>
      </w:pPr>
      <w:r>
        <w:rPr>
          <w:rFonts w:hint="eastAsia" w:ascii="宋体" w:hAnsi="宋体" w:cs="宋体"/>
          <w:color w:val="000000"/>
          <w:sz w:val="22"/>
          <w:szCs w:val="22"/>
        </w:rPr>
        <w:t>⑤</w:t>
      </w:r>
      <w:r>
        <w:rPr>
          <w:rFonts w:hint="eastAsia" w:ascii="黑体" w:hAnsi="黑体" w:eastAsia="黑体" w:cs="黑体"/>
          <w:color w:val="000000"/>
          <w:sz w:val="22"/>
          <w:szCs w:val="22"/>
        </w:rPr>
        <w:t>作用</w:t>
      </w:r>
      <w:r>
        <w:rPr>
          <w:rFonts w:hint="eastAsia" w:ascii="宋体" w:hAnsi="宋体" w:cs="宋体"/>
          <w:color w:val="000000"/>
          <w:sz w:val="22"/>
          <w:szCs w:val="22"/>
        </w:rPr>
        <w:t>：人民法院对公民权利提供有效救济和保障，捍卫社会</w:t>
      </w:r>
      <w:r>
        <w:rPr>
          <w:rFonts w:hint="eastAsia" w:ascii="楷体" w:hAnsi="楷体" w:eastAsia="楷体" w:cs="楷体"/>
          <w:b/>
          <w:bCs/>
          <w:color w:val="FF0000"/>
          <w:sz w:val="22"/>
          <w:szCs w:val="22"/>
          <w:u w:val="single"/>
        </w:rPr>
        <w:t>公平正义</w:t>
      </w:r>
      <w:r>
        <w:rPr>
          <w:rFonts w:hint="eastAsia" w:ascii="宋体" w:hAnsi="宋体" w:cs="宋体"/>
          <w:color w:val="000000"/>
          <w:sz w:val="22"/>
          <w:szCs w:val="22"/>
        </w:rPr>
        <w:t>。</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二、人民检察院</w:t>
      </w:r>
    </w:p>
    <w:p>
      <w:pPr>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人民检察院</w:t>
      </w:r>
    </w:p>
    <w:p>
      <w:pPr>
        <w:ind w:firstLine="220" w:firstLineChars="100"/>
        <w:rPr>
          <w:rFonts w:ascii="宋体" w:hAnsi="宋体" w:cs="宋体"/>
          <w:color w:val="000000"/>
          <w:sz w:val="22"/>
          <w:szCs w:val="22"/>
        </w:rPr>
      </w:pPr>
      <w:r>
        <w:rPr>
          <w:rFonts w:ascii="宋体" w:hAnsi="宋体" w:cs="宋体"/>
          <w:color w:val="000000"/>
          <w:sz w:val="22"/>
          <w:szCs w:val="22"/>
        </w:rPr>
        <w:t>①</w:t>
      </w:r>
      <w:r>
        <w:rPr>
          <w:rFonts w:hint="eastAsia" w:ascii="黑体" w:hAnsi="黑体" w:eastAsia="黑体" w:cs="黑体"/>
          <w:color w:val="000000"/>
          <w:sz w:val="22"/>
          <w:szCs w:val="22"/>
        </w:rPr>
        <w:t>性质</w:t>
      </w:r>
      <w:r>
        <w:rPr>
          <w:rFonts w:hint="eastAsia" w:ascii="宋体" w:hAnsi="宋体" w:cs="宋体"/>
          <w:color w:val="000000"/>
          <w:sz w:val="22"/>
          <w:szCs w:val="22"/>
        </w:rPr>
        <w:t>：人民检察院是国家的</w:t>
      </w:r>
      <w:r>
        <w:rPr>
          <w:rFonts w:hint="eastAsia" w:ascii="楷体" w:hAnsi="楷体" w:eastAsia="楷体" w:cs="楷体"/>
          <w:b/>
          <w:bCs/>
          <w:color w:val="FF0000"/>
          <w:sz w:val="22"/>
          <w:szCs w:val="22"/>
          <w:u w:val="single"/>
        </w:rPr>
        <w:t>法律监督机关</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组织体系（种类）</w:t>
      </w:r>
      <w:r>
        <w:rPr>
          <w:rFonts w:hint="eastAsia" w:ascii="宋体" w:hAnsi="宋体" w:cs="宋体"/>
          <w:color w:val="000000"/>
          <w:sz w:val="22"/>
          <w:szCs w:val="22"/>
        </w:rPr>
        <w:t>：我国设立最高人民检察院、地方各级人民检察院和军事检察院等专门人民检察院。</w:t>
      </w:r>
    </w:p>
    <w:p>
      <w:pPr>
        <w:ind w:firstLine="220" w:firstLineChars="100"/>
        <w:rPr>
          <w:rFonts w:ascii="宋体" w:hAnsi="宋体" w:cs="宋体"/>
          <w:color w:val="000000"/>
          <w:sz w:val="22"/>
          <w:szCs w:val="22"/>
        </w:rPr>
      </w:pPr>
      <w:r>
        <w:rPr>
          <w:rFonts w:ascii="宋体" w:hAnsi="宋体" w:cs="宋体"/>
          <w:color w:val="000000"/>
          <w:sz w:val="22"/>
          <w:szCs w:val="22"/>
        </w:rPr>
        <w:t>③</w:t>
      </w:r>
      <w:r>
        <w:rPr>
          <w:rFonts w:hint="eastAsia" w:ascii="黑体" w:hAnsi="黑体" w:eastAsia="黑体" w:cs="黑体"/>
          <w:color w:val="000000"/>
          <w:sz w:val="22"/>
          <w:szCs w:val="22"/>
        </w:rPr>
        <w:t>基本职权</w:t>
      </w:r>
      <w:r>
        <w:rPr>
          <w:rFonts w:hint="eastAsia" w:ascii="宋体" w:hAnsi="宋体" w:cs="宋体"/>
          <w:color w:val="000000"/>
          <w:sz w:val="22"/>
          <w:szCs w:val="22"/>
        </w:rPr>
        <w:t>：人民检察院通过行使</w:t>
      </w:r>
      <w:r>
        <w:rPr>
          <w:rFonts w:hint="eastAsia" w:ascii="楷体" w:hAnsi="楷体" w:eastAsia="楷体" w:cs="楷体"/>
          <w:b/>
          <w:bCs/>
          <w:color w:val="FF0000"/>
          <w:sz w:val="22"/>
          <w:szCs w:val="22"/>
          <w:u w:val="single"/>
        </w:rPr>
        <w:t>检察权</w:t>
      </w:r>
      <w:r>
        <w:rPr>
          <w:rFonts w:hint="eastAsia" w:ascii="宋体" w:hAnsi="宋体" w:cs="宋体"/>
          <w:color w:val="000000"/>
          <w:sz w:val="22"/>
          <w:szCs w:val="22"/>
        </w:rPr>
        <w:t>，追诉犯罪，维护国家安全和社会秩序，维护个人和组织的合法权益，维护国家利益和社会公共利益，保障法律正确实施，维护社会公平正义，维护国家</w:t>
      </w:r>
      <w:r>
        <w:rPr>
          <w:rFonts w:hint="eastAsia" w:ascii="宋体" w:hAnsi="宋体" w:cs="宋体"/>
          <w:color w:val="000000"/>
          <w:sz w:val="22"/>
          <w:szCs w:val="22"/>
          <w:bdr w:val="single" w:color="000000" w:sz="4" w:space="0"/>
        </w:rPr>
        <w:t>法制</w:t>
      </w:r>
      <w:r>
        <w:rPr>
          <w:rFonts w:hint="eastAsia" w:ascii="宋体" w:hAnsi="宋体" w:cs="宋体"/>
          <w:color w:val="000000"/>
          <w:sz w:val="22"/>
          <w:szCs w:val="22"/>
        </w:rPr>
        <w:t>统一、尊严和权威，保障中国特色社会主义建设的顺利进行。</w:t>
      </w:r>
    </w:p>
    <w:p>
      <w:pPr>
        <w:ind w:firstLine="220" w:firstLineChars="100"/>
        <w:rPr>
          <w:rFonts w:ascii="宋体" w:hAnsi="宋体" w:cs="宋体"/>
          <w:color w:val="000000"/>
          <w:sz w:val="22"/>
          <w:szCs w:val="22"/>
        </w:rPr>
      </w:pPr>
      <w:r>
        <w:rPr>
          <w:rFonts w:ascii="宋体" w:hAnsi="宋体" w:cs="宋体"/>
          <w:color w:val="000000"/>
          <w:sz w:val="22"/>
          <w:szCs w:val="22"/>
        </w:rPr>
        <w:t>④</w:t>
      </w:r>
      <w:r>
        <w:rPr>
          <w:rFonts w:hint="eastAsia" w:ascii="黑体" w:hAnsi="黑体" w:eastAsia="黑体" w:cs="黑体"/>
          <w:color w:val="000000"/>
          <w:sz w:val="22"/>
          <w:szCs w:val="22"/>
        </w:rPr>
        <w:t>工作原则（行使职权的要求）</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a.人民检察院依照法律规定</w:t>
      </w:r>
      <w:r>
        <w:rPr>
          <w:rFonts w:hint="eastAsia" w:ascii="楷体" w:hAnsi="楷体" w:eastAsia="楷体" w:cs="楷体"/>
          <w:b/>
          <w:bCs/>
          <w:color w:val="FF0000"/>
          <w:sz w:val="22"/>
          <w:szCs w:val="22"/>
          <w:u w:val="single"/>
        </w:rPr>
        <w:t>独立</w:t>
      </w:r>
      <w:r>
        <w:rPr>
          <w:rFonts w:hint="eastAsia" w:ascii="宋体" w:hAnsi="宋体" w:cs="宋体"/>
          <w:color w:val="000000"/>
          <w:sz w:val="22"/>
          <w:szCs w:val="22"/>
        </w:rPr>
        <w:t>行使检察权，不受行政机关、社会团体和个人的干涉。</w:t>
      </w:r>
    </w:p>
    <w:p>
      <w:pPr>
        <w:ind w:firstLine="440" w:firstLineChars="200"/>
        <w:rPr>
          <w:rFonts w:ascii="宋体" w:hAnsi="宋体" w:cs="宋体"/>
          <w:color w:val="000000"/>
          <w:sz w:val="22"/>
          <w:szCs w:val="22"/>
        </w:rPr>
      </w:pPr>
      <w:r>
        <w:rPr>
          <w:rFonts w:hint="eastAsia" w:ascii="宋体" w:hAnsi="宋体" w:cs="宋体"/>
          <w:color w:val="000000"/>
          <w:sz w:val="22"/>
          <w:szCs w:val="22"/>
        </w:rPr>
        <w:t>b.各级人民检察院的工作人员，必须忠实于事实真相，忠实于法律，忠实于社会主义事业，全心全意为人民服务。</w:t>
      </w:r>
    </w:p>
    <w:p>
      <w:pPr>
        <w:spacing w:line="320" w:lineRule="exact"/>
        <w:rPr>
          <w:rFonts w:ascii="方正粗宋简体" w:hAnsi="方正粗宋简体" w:eastAsia="方正粗宋简体" w:cs="方正粗宋简体"/>
          <w:bCs/>
          <w:color w:val="000000"/>
          <w:sz w:val="22"/>
          <w:szCs w:val="22"/>
        </w:rPr>
      </w:pPr>
    </w:p>
    <w:p>
      <w:pPr>
        <w:spacing w:line="320" w:lineRule="exact"/>
        <w:rPr>
          <w:rFonts w:ascii="方正粗宋简体" w:hAnsi="方正粗宋简体" w:eastAsia="方正粗宋简体" w:cs="方正粗宋简体"/>
          <w:bCs/>
          <w:color w:val="000000"/>
          <w:sz w:val="22"/>
          <w:szCs w:val="22"/>
        </w:rPr>
      </w:pPr>
    </w:p>
    <w:p>
      <w:pPr>
        <w:spacing w:line="320" w:lineRule="exact"/>
        <w:jc w:val="center"/>
        <w:rPr>
          <w:rFonts w:ascii="楷体_GB2312" w:hAnsi="宋体" w:eastAsia="楷体_GB2312"/>
          <w:b/>
          <w:color w:val="000000"/>
          <w:sz w:val="28"/>
          <w:szCs w:val="28"/>
        </w:rPr>
      </w:pPr>
      <w:r>
        <w:rPr>
          <w:rFonts w:hint="eastAsia" w:ascii="楷体_GB2312" w:hAnsi="宋体" w:eastAsia="楷体_GB2312"/>
          <w:b/>
          <w:color w:val="000000"/>
          <w:sz w:val="28"/>
          <w:szCs w:val="28"/>
        </w:rPr>
        <w:t xml:space="preserve"> 第四单元 崇尚法治精神</w:t>
      </w:r>
    </w:p>
    <w:p>
      <w:pPr>
        <w:spacing w:line="320" w:lineRule="exact"/>
        <w:jc w:val="center"/>
        <w:rPr>
          <w:rFonts w:ascii="楷体_GB2312" w:hAnsi="宋体" w:eastAsia="楷体_GB2312"/>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7.1自由平等的真谛</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一、无法治不自由</w:t>
      </w:r>
    </w:p>
    <w:p>
      <w:pPr>
        <w:rPr>
          <w:rFonts w:ascii="黑体" w:hAnsi="黑体" w:eastAsia="黑体"/>
          <w:b/>
          <w:color w:val="000000"/>
          <w:sz w:val="22"/>
          <w:szCs w:val="22"/>
        </w:rPr>
      </w:pPr>
      <w:r>
        <w:rPr>
          <w:rFonts w:hint="eastAsia" w:ascii="黑体" w:hAnsi="黑体" w:eastAsia="黑体"/>
          <w:b/>
          <w:color w:val="000000"/>
          <w:sz w:val="22"/>
          <w:szCs w:val="22"/>
        </w:rPr>
        <w:t>1.自由的意义？</w:t>
      </w:r>
    </w:p>
    <w:p>
      <w:pPr>
        <w:ind w:firstLine="220" w:firstLineChars="100"/>
        <w:rPr>
          <w:rFonts w:ascii="宋体" w:hAnsi="宋体" w:cs="宋体"/>
          <w:color w:val="000000"/>
          <w:sz w:val="22"/>
          <w:szCs w:val="22"/>
        </w:rPr>
      </w:pPr>
      <w:r>
        <w:rPr>
          <w:rFonts w:hint="eastAsia" w:ascii="宋体" w:hAnsi="宋体" w:cs="宋体"/>
          <w:color w:val="000000"/>
          <w:sz w:val="22"/>
          <w:szCs w:val="22"/>
        </w:rPr>
        <w:t>拥有自由，不仅能增强个人的幸福感，而且能激发每个人的活力，从而推动社会的进步与繁荣。</w:t>
      </w:r>
    </w:p>
    <w:p>
      <w:pPr>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hint="eastAsia" w:ascii="黑体" w:hAnsi="黑体" w:eastAsia="黑体"/>
          <w:b/>
          <w:color w:val="000000"/>
          <w:sz w:val="22"/>
          <w:szCs w:val="22"/>
        </w:rPr>
        <w:t>如何正确认识自由？</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宋体" w:hAnsi="宋体" w:cs="宋体"/>
          <w:color w:val="000000"/>
          <w:sz w:val="22"/>
          <w:szCs w:val="22"/>
        </w:rPr>
        <w:t>自由不是为所欲为，它是有限制的、</w:t>
      </w:r>
      <w:r>
        <w:rPr>
          <w:rFonts w:ascii="楷体" w:hAnsi="楷体" w:eastAsia="楷体" w:cs="楷体"/>
          <w:b/>
          <w:bCs/>
          <w:color w:val="FF0000"/>
          <w:sz w:val="22"/>
          <w:szCs w:val="22"/>
          <w:u w:val="single"/>
        </w:rPr>
        <w:t>相对的</w:t>
      </w:r>
      <w:r>
        <w:rPr>
          <w:rFonts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②无论现实世界还是网络空间，自由都是</w:t>
      </w:r>
      <w:r>
        <w:rPr>
          <w:rFonts w:hint="eastAsia" w:ascii="楷体" w:hAnsi="楷体" w:eastAsia="楷体" w:cs="楷体"/>
          <w:b/>
          <w:bCs/>
          <w:color w:val="FF0000"/>
          <w:sz w:val="22"/>
          <w:szCs w:val="22"/>
          <w:u w:val="single"/>
        </w:rPr>
        <w:t>法律</w:t>
      </w:r>
      <w:r>
        <w:rPr>
          <w:rFonts w:hint="eastAsia" w:ascii="宋体" w:hAnsi="宋体" w:cs="宋体"/>
          <w:color w:val="000000"/>
          <w:sz w:val="22"/>
          <w:szCs w:val="22"/>
        </w:rPr>
        <w:t>之内的自由。</w:t>
      </w:r>
    </w:p>
    <w:p>
      <w:pPr>
        <w:rPr>
          <w:rFonts w:ascii="黑体" w:hAnsi="黑体" w:eastAsia="黑体"/>
          <w:b/>
          <w:color w:val="000000"/>
          <w:sz w:val="22"/>
          <w:szCs w:val="22"/>
        </w:rPr>
      </w:pPr>
      <w:r>
        <w:rPr>
          <w:rFonts w:hint="eastAsia" w:ascii="黑体" w:hAnsi="黑体" w:eastAsia="黑体"/>
          <w:b/>
          <w:color w:val="000000"/>
          <w:sz w:val="22"/>
          <w:szCs w:val="22"/>
        </w:rPr>
        <w:t>3.自由的内涵？</w:t>
      </w:r>
    </w:p>
    <w:p>
      <w:pPr>
        <w:ind w:firstLine="220" w:firstLineChars="100"/>
        <w:rPr>
          <w:rFonts w:ascii="宋体" w:hAnsi="宋体" w:cs="宋体"/>
          <w:color w:val="000000"/>
          <w:sz w:val="22"/>
          <w:szCs w:val="22"/>
        </w:rPr>
      </w:pPr>
      <w:r>
        <w:rPr>
          <w:rFonts w:ascii="宋体" w:hAnsi="宋体" w:cs="宋体"/>
          <w:color w:val="000000"/>
          <w:sz w:val="22"/>
          <w:szCs w:val="22"/>
        </w:rPr>
        <w:t>自由主要指人们在法律规定的范围内，依照自己意志活动的权利。</w:t>
      </w:r>
    </w:p>
    <w:p>
      <w:pPr>
        <w:rPr>
          <w:rFonts w:ascii="黑体" w:hAnsi="黑体" w:eastAsia="黑体"/>
          <w:b/>
          <w:color w:val="000000"/>
          <w:sz w:val="22"/>
          <w:szCs w:val="22"/>
        </w:rPr>
      </w:pPr>
      <w:r>
        <w:rPr>
          <w:rFonts w:hint="eastAsia" w:ascii="黑体" w:hAnsi="黑体" w:eastAsia="黑体"/>
          <w:b/>
          <w:color w:val="000000"/>
          <w:sz w:val="22"/>
          <w:szCs w:val="22"/>
        </w:rPr>
        <w:t>4.</w:t>
      </w:r>
      <w:r>
        <w:rPr>
          <w:rFonts w:hint="eastAsia" w:ascii="黑体" w:hAnsi="黑体" w:eastAsia="黑体"/>
          <w:b/>
          <w:color w:val="FF0000"/>
          <w:sz w:val="22"/>
          <w:szCs w:val="22"/>
        </w:rPr>
        <w:t>★</w:t>
      </w:r>
      <w:r>
        <w:rPr>
          <w:rFonts w:ascii="黑体" w:hAnsi="黑体" w:eastAsia="黑体"/>
          <w:b/>
          <w:color w:val="000000"/>
          <w:sz w:val="22"/>
          <w:szCs w:val="22"/>
        </w:rPr>
        <w:t>法治与自由</w:t>
      </w:r>
      <w:r>
        <w:rPr>
          <w:rFonts w:hint="eastAsia" w:ascii="黑体" w:hAnsi="黑体" w:eastAsia="黑体"/>
          <w:b/>
          <w:color w:val="000000"/>
          <w:sz w:val="22"/>
          <w:szCs w:val="22"/>
        </w:rPr>
        <w:t>的关系？</w:t>
      </w:r>
    </w:p>
    <w:p>
      <w:pPr>
        <w:ind w:firstLine="220" w:firstLineChars="100"/>
        <w:rPr>
          <w:rFonts w:ascii="宋体" w:hAnsi="宋体" w:cs="宋体"/>
          <w:color w:val="000000"/>
          <w:sz w:val="22"/>
          <w:szCs w:val="22"/>
        </w:rPr>
      </w:pPr>
      <w:r>
        <w:rPr>
          <w:rFonts w:ascii="宋体" w:hAnsi="宋体" w:cs="宋体"/>
          <w:color w:val="000000"/>
          <w:sz w:val="22"/>
          <w:szCs w:val="22"/>
        </w:rPr>
        <w:t>①法治与自由</w:t>
      </w:r>
      <w:r>
        <w:rPr>
          <w:rFonts w:ascii="楷体" w:hAnsi="楷体" w:eastAsia="楷体" w:cs="楷体"/>
          <w:b/>
          <w:bCs/>
          <w:color w:val="FF0000"/>
          <w:sz w:val="22"/>
          <w:szCs w:val="22"/>
          <w:u w:val="single"/>
        </w:rPr>
        <w:t>相互联系</w:t>
      </w:r>
      <w:r>
        <w:rPr>
          <w:rFonts w:ascii="宋体" w:hAnsi="宋体" w:cs="宋体"/>
          <w:color w:val="000000"/>
          <w:sz w:val="22"/>
          <w:szCs w:val="22"/>
        </w:rPr>
        <w:t>，不可分割。</w:t>
      </w:r>
    </w:p>
    <w:p>
      <w:pPr>
        <w:ind w:firstLine="220" w:firstLineChars="100"/>
        <w:rPr>
          <w:rFonts w:ascii="宋体" w:hAnsi="宋体" w:cs="宋体"/>
          <w:color w:val="000000"/>
          <w:sz w:val="22"/>
          <w:szCs w:val="22"/>
        </w:rPr>
      </w:pPr>
      <w:r>
        <w:rPr>
          <w:rFonts w:ascii="宋体" w:hAnsi="宋体" w:cs="宋体"/>
          <w:color w:val="000000"/>
          <w:sz w:val="22"/>
          <w:szCs w:val="22"/>
        </w:rPr>
        <w:t>②法治标定了自由的界限，自由的实现不能触碰</w:t>
      </w:r>
      <w:r>
        <w:rPr>
          <w:rFonts w:ascii="楷体" w:hAnsi="楷体" w:eastAsia="楷体" w:cs="楷体"/>
          <w:b/>
          <w:bCs/>
          <w:color w:val="FF0000"/>
          <w:sz w:val="22"/>
          <w:szCs w:val="22"/>
          <w:u w:val="single"/>
        </w:rPr>
        <w:t>法律</w:t>
      </w:r>
      <w:r>
        <w:rPr>
          <w:rFonts w:ascii="宋体" w:hAnsi="宋体" w:cs="宋体"/>
          <w:color w:val="000000"/>
          <w:sz w:val="22"/>
          <w:szCs w:val="22"/>
        </w:rPr>
        <w:t>的红线，违反法律可能付出失去自由的代价；</w:t>
      </w:r>
    </w:p>
    <w:p>
      <w:pPr>
        <w:ind w:firstLine="220" w:firstLineChars="100"/>
        <w:rPr>
          <w:rFonts w:ascii="宋体" w:hAnsi="宋体" w:cs="宋体"/>
          <w:color w:val="000000"/>
          <w:sz w:val="22"/>
          <w:szCs w:val="22"/>
        </w:rPr>
      </w:pPr>
      <w:r>
        <w:rPr>
          <w:rFonts w:ascii="宋体" w:hAnsi="宋体" w:cs="宋体"/>
          <w:color w:val="000000"/>
          <w:sz w:val="22"/>
          <w:szCs w:val="22"/>
        </w:rPr>
        <w:t>③法治是自由的</w:t>
      </w:r>
      <w:r>
        <w:rPr>
          <w:rFonts w:ascii="楷体" w:hAnsi="楷体" w:eastAsia="楷体" w:cs="楷体"/>
          <w:b/>
          <w:bCs/>
          <w:color w:val="FF0000"/>
          <w:sz w:val="22"/>
          <w:szCs w:val="22"/>
          <w:u w:val="single"/>
        </w:rPr>
        <w:t>保障</w:t>
      </w:r>
      <w:r>
        <w:rPr>
          <w:rFonts w:ascii="宋体" w:hAnsi="宋体" w:cs="宋体"/>
          <w:color w:val="000000"/>
          <w:sz w:val="22"/>
          <w:szCs w:val="22"/>
        </w:rPr>
        <w:t>，人们合法的自由和权利不受非法干涉和</w:t>
      </w:r>
      <w:r>
        <w:rPr>
          <w:rFonts w:hint="eastAsia" w:ascii="宋体" w:hAnsi="宋体" w:cs="宋体"/>
          <w:color w:val="000000"/>
          <w:sz w:val="22"/>
          <w:szCs w:val="22"/>
        </w:rPr>
        <w:t>侵害。</w:t>
      </w:r>
    </w:p>
    <w:p>
      <w:pPr>
        <w:ind w:firstLine="220" w:firstLineChars="100"/>
        <w:rPr>
          <w:rFonts w:ascii="宋体" w:hAnsi="宋体" w:cs="宋体"/>
          <w:color w:val="000000"/>
          <w:sz w:val="22"/>
          <w:szCs w:val="22"/>
        </w:rPr>
      </w:pPr>
      <w:r>
        <w:rPr>
          <w:rFonts w:ascii="宋体" w:hAnsi="宋体" w:cs="宋体"/>
          <w:color w:val="000000"/>
          <w:sz w:val="22"/>
          <w:szCs w:val="22"/>
        </w:rPr>
        <w:t>④法治既规范自由又保障自由。</w:t>
      </w:r>
      <w:r>
        <w:rPr>
          <w:rFonts w:hint="eastAsia" w:ascii="宋体" w:hAnsi="宋体" w:cs="宋体"/>
          <w:color w:val="000000"/>
          <w:sz w:val="22"/>
          <w:szCs w:val="22"/>
        </w:rPr>
        <w:t>社会生活中，有边界才有秩序，守底线才享自由。</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二、法眼看平等</w:t>
      </w:r>
    </w:p>
    <w:p>
      <w:pPr>
        <w:rPr>
          <w:rFonts w:ascii="黑体" w:hAnsi="黑体" w:eastAsia="黑体"/>
          <w:b/>
          <w:color w:val="000000"/>
          <w:sz w:val="22"/>
          <w:szCs w:val="22"/>
        </w:rPr>
      </w:pPr>
      <w:r>
        <w:rPr>
          <w:rFonts w:hint="eastAsia" w:ascii="黑体" w:hAnsi="黑体" w:eastAsia="黑体"/>
          <w:b/>
          <w:color w:val="000000"/>
          <w:sz w:val="22"/>
          <w:szCs w:val="22"/>
        </w:rPr>
        <w:t>1.平等的意义？</w:t>
      </w:r>
    </w:p>
    <w:p>
      <w:pPr>
        <w:ind w:firstLine="220" w:firstLineChars="100"/>
        <w:rPr>
          <w:rFonts w:ascii="宋体" w:hAnsi="宋体" w:cs="宋体"/>
          <w:color w:val="000000"/>
          <w:sz w:val="22"/>
          <w:szCs w:val="22"/>
        </w:rPr>
      </w:pPr>
      <w:r>
        <w:rPr>
          <w:rFonts w:ascii="宋体" w:hAnsi="宋体" w:cs="宋体"/>
          <w:color w:val="000000"/>
          <w:sz w:val="22"/>
          <w:szCs w:val="22"/>
        </w:rPr>
        <w:t>①平等是人类的</w:t>
      </w:r>
      <w:r>
        <w:rPr>
          <w:rFonts w:ascii="楷体" w:hAnsi="楷体" w:eastAsia="楷体" w:cs="楷体"/>
          <w:b/>
          <w:bCs/>
          <w:color w:val="FF0000"/>
          <w:sz w:val="22"/>
          <w:szCs w:val="22"/>
          <w:u w:val="single"/>
        </w:rPr>
        <w:t>崇高理想</w:t>
      </w:r>
      <w:r>
        <w:rPr>
          <w:rFonts w:ascii="宋体" w:hAnsi="宋体" w:cs="宋体"/>
          <w:color w:val="000000"/>
          <w:sz w:val="22"/>
          <w:szCs w:val="22"/>
        </w:rPr>
        <w:t>，是社会发展的永恒主题。</w:t>
      </w:r>
    </w:p>
    <w:p>
      <w:pPr>
        <w:ind w:firstLine="220" w:firstLineChars="100"/>
        <w:rPr>
          <w:rFonts w:ascii="宋体" w:hAnsi="宋体" w:cs="宋体"/>
          <w:color w:val="000000"/>
          <w:sz w:val="22"/>
          <w:szCs w:val="22"/>
        </w:rPr>
      </w:pPr>
      <w:r>
        <w:rPr>
          <w:rFonts w:ascii="宋体" w:hAnsi="宋体" w:cs="宋体"/>
          <w:color w:val="000000"/>
          <w:sz w:val="22"/>
          <w:szCs w:val="22"/>
        </w:rPr>
        <w:t>②法律面前人人平等，是社会文明进步的标志，也是社会主义法治的</w:t>
      </w:r>
      <w:r>
        <w:rPr>
          <w:rFonts w:ascii="楷体" w:hAnsi="楷体" w:eastAsia="楷体" w:cs="楷体"/>
          <w:b/>
          <w:bCs/>
          <w:color w:val="FF0000"/>
          <w:sz w:val="22"/>
          <w:szCs w:val="22"/>
          <w:u w:val="single"/>
        </w:rPr>
        <w:t>基本原则</w:t>
      </w:r>
      <w:r>
        <w:rPr>
          <w:rFonts w:ascii="宋体" w:hAnsi="宋体" w:cs="宋体"/>
          <w:color w:val="000000"/>
          <w:sz w:val="22"/>
          <w:szCs w:val="22"/>
        </w:rPr>
        <w:t>之一。</w:t>
      </w:r>
    </w:p>
    <w:p>
      <w:pPr>
        <w:rPr>
          <w:rFonts w:ascii="黑体" w:hAnsi="黑体" w:eastAsia="黑体"/>
          <w:b/>
          <w:color w:val="000000"/>
          <w:sz w:val="22"/>
          <w:szCs w:val="22"/>
        </w:rPr>
      </w:pPr>
      <w:r>
        <w:rPr>
          <w:rFonts w:hint="eastAsia" w:ascii="黑体" w:hAnsi="黑体" w:eastAsia="黑体"/>
          <w:b/>
          <w:color w:val="000000"/>
          <w:sz w:val="22"/>
          <w:szCs w:val="22"/>
        </w:rPr>
        <w:t>2.平等在法律意义上的含义？</w:t>
      </w:r>
    </w:p>
    <w:p>
      <w:pPr>
        <w:ind w:firstLine="220" w:firstLineChars="100"/>
        <w:rPr>
          <w:rFonts w:ascii="宋体" w:hAnsi="宋体" w:cs="宋体"/>
          <w:color w:val="000000"/>
          <w:sz w:val="22"/>
          <w:szCs w:val="22"/>
        </w:rPr>
      </w:pPr>
      <w:r>
        <w:rPr>
          <w:rFonts w:ascii="宋体" w:hAnsi="宋体" w:cs="宋体"/>
          <w:color w:val="000000"/>
          <w:sz w:val="22"/>
          <w:szCs w:val="22"/>
        </w:rPr>
        <w:t>一是</w:t>
      </w:r>
      <w:r>
        <w:rPr>
          <w:rFonts w:ascii="楷体" w:hAnsi="楷体" w:eastAsia="楷体" w:cs="楷体"/>
          <w:b/>
          <w:bCs/>
          <w:color w:val="FF0000"/>
          <w:sz w:val="22"/>
          <w:szCs w:val="22"/>
          <w:u w:val="single"/>
        </w:rPr>
        <w:t>同等情况</w:t>
      </w:r>
      <w:r>
        <w:rPr>
          <w:rFonts w:ascii="宋体" w:hAnsi="宋体" w:cs="宋体"/>
          <w:color w:val="000000"/>
          <w:sz w:val="22"/>
          <w:szCs w:val="22"/>
        </w:rPr>
        <w:t>同等对待</w:t>
      </w:r>
      <w:r>
        <w:rPr>
          <w:rFonts w:hint="eastAsia" w:ascii="宋体" w:hAnsi="宋体" w:cs="宋体"/>
          <w:color w:val="000000"/>
          <w:sz w:val="22"/>
          <w:szCs w:val="22"/>
        </w:rPr>
        <w:t>，二是</w:t>
      </w:r>
      <w:r>
        <w:rPr>
          <w:rFonts w:hint="eastAsia" w:ascii="楷体" w:hAnsi="楷体" w:eastAsia="楷体" w:cs="楷体"/>
          <w:b/>
          <w:bCs/>
          <w:color w:val="FF0000"/>
          <w:sz w:val="22"/>
          <w:szCs w:val="22"/>
          <w:u w:val="single"/>
        </w:rPr>
        <w:t>不同情况</w:t>
      </w:r>
      <w:r>
        <w:rPr>
          <w:rFonts w:hint="eastAsia" w:ascii="宋体" w:hAnsi="宋体" w:cs="宋体"/>
          <w:color w:val="000000"/>
          <w:sz w:val="22"/>
          <w:szCs w:val="22"/>
        </w:rPr>
        <w:t>差别对待。</w:t>
      </w:r>
    </w:p>
    <w:p>
      <w:pPr>
        <w:rPr>
          <w:rFonts w:ascii="黑体" w:hAnsi="黑体" w:eastAsia="黑体"/>
          <w:b/>
          <w:color w:val="000000"/>
          <w:sz w:val="22"/>
          <w:szCs w:val="22"/>
        </w:rPr>
      </w:pPr>
      <w:r>
        <w:rPr>
          <w:rFonts w:hint="eastAsia" w:ascii="黑体" w:hAnsi="黑体" w:eastAsia="黑体"/>
          <w:b/>
          <w:color w:val="000000"/>
          <w:sz w:val="22"/>
          <w:szCs w:val="22"/>
        </w:rPr>
        <w:t>3.</w:t>
      </w:r>
      <w:r>
        <w:rPr>
          <w:rFonts w:ascii="黑体" w:hAnsi="黑体" w:eastAsia="黑体"/>
          <w:b/>
          <w:color w:val="000000"/>
          <w:sz w:val="22"/>
          <w:szCs w:val="22"/>
        </w:rPr>
        <w:t>“法律面前人人平等”主要表现在哪些方面</w:t>
      </w:r>
      <w:r>
        <w:rPr>
          <w:rFonts w:hint="eastAsia" w:ascii="黑体" w:hAnsi="黑体" w:eastAsia="黑体"/>
          <w:b/>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宋体" w:hAnsi="宋体" w:cs="宋体"/>
          <w:color w:val="000000"/>
          <w:sz w:val="22"/>
          <w:szCs w:val="22"/>
        </w:rPr>
        <w:t>任何公民，都一律平等地享有宪法和法律规定的各项权利，同时必须平等地履行宪法和法律规定的各项义务。</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我国公民的合法权益一律平等地受到法律保护，违法或犯罪行为一律平等地依法予以追究，任何组织</w:t>
      </w:r>
      <w:r>
        <w:rPr>
          <w:rFonts w:hint="eastAsia" w:ascii="宋体" w:hAnsi="宋体" w:cs="宋体"/>
          <w:color w:val="000000"/>
          <w:sz w:val="22"/>
          <w:szCs w:val="22"/>
        </w:rPr>
        <w:t>或者</w:t>
      </w:r>
      <w:r>
        <w:rPr>
          <w:rFonts w:ascii="宋体" w:hAnsi="宋体" w:cs="宋体"/>
          <w:color w:val="000000"/>
          <w:sz w:val="22"/>
          <w:szCs w:val="22"/>
        </w:rPr>
        <w:t>个人都不得有超越宪法和法律的特权。</w:t>
      </w:r>
    </w:p>
    <w:p>
      <w:pPr>
        <w:spacing w:line="320" w:lineRule="exact"/>
        <w:rPr>
          <w:rFonts w:ascii="方正粗宋简体" w:hAnsi="方正粗宋简体" w:eastAsia="方正粗宋简体" w:cs="方正粗宋简体"/>
          <w:bCs/>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7.2自由平等的追求</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一、珍视自由</w:t>
      </w:r>
    </w:p>
    <w:p>
      <w:pPr>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如何珍视自由？</w:t>
      </w:r>
    </w:p>
    <w:p>
      <w:pPr>
        <w:ind w:firstLine="220" w:firstLineChars="100"/>
        <w:rPr>
          <w:rFonts w:ascii="宋体" w:hAnsi="宋体" w:cs="宋体"/>
          <w:color w:val="000000"/>
          <w:sz w:val="22"/>
          <w:szCs w:val="22"/>
        </w:rPr>
      </w:pPr>
      <w:r>
        <w:rPr>
          <w:rFonts w:hint="eastAsia" w:ascii="宋体" w:hAnsi="宋体" w:cs="宋体"/>
          <w:color w:val="000000"/>
          <w:sz w:val="22"/>
          <w:szCs w:val="22"/>
        </w:rPr>
        <w:t>①珍视自由，就要珍惜</w:t>
      </w:r>
      <w:r>
        <w:rPr>
          <w:rFonts w:hint="eastAsia" w:ascii="楷体" w:hAnsi="楷体" w:eastAsia="楷体" w:cs="楷体"/>
          <w:b/>
          <w:bCs/>
          <w:color w:val="FF0000"/>
          <w:sz w:val="22"/>
          <w:szCs w:val="22"/>
          <w:u w:val="single"/>
        </w:rPr>
        <w:t>宪法和法律</w:t>
      </w:r>
      <w:r>
        <w:rPr>
          <w:rFonts w:hint="eastAsia" w:ascii="宋体" w:hAnsi="宋体" w:cs="宋体"/>
          <w:color w:val="000000"/>
          <w:sz w:val="22"/>
          <w:szCs w:val="22"/>
        </w:rPr>
        <w:t>赋予我们的权利。</w:t>
      </w:r>
    </w:p>
    <w:p>
      <w:pPr>
        <w:ind w:firstLine="440" w:firstLineChars="200"/>
        <w:rPr>
          <w:rFonts w:ascii="宋体" w:hAnsi="宋体" w:cs="宋体"/>
          <w:color w:val="000000"/>
          <w:sz w:val="22"/>
          <w:szCs w:val="22"/>
        </w:rPr>
      </w:pPr>
      <w:r>
        <w:rPr>
          <w:rFonts w:hint="eastAsia" w:ascii="宋体" w:hAnsi="宋体" w:cs="宋体"/>
          <w:color w:val="000000"/>
          <w:sz w:val="22"/>
          <w:szCs w:val="22"/>
        </w:rPr>
        <w:t>具体要求：我们要知晓自己的权利，正确认识权利的价值，积极行使和维护自己的正当权利。）</w:t>
      </w:r>
    </w:p>
    <w:p>
      <w:pPr>
        <w:ind w:firstLine="220" w:firstLineChars="100"/>
        <w:rPr>
          <w:rFonts w:ascii="宋体" w:hAnsi="宋体" w:cs="宋体"/>
          <w:color w:val="000000"/>
          <w:sz w:val="22"/>
          <w:szCs w:val="22"/>
        </w:rPr>
      </w:pPr>
      <w:r>
        <w:rPr>
          <w:rFonts w:hint="eastAsia" w:ascii="宋体" w:hAnsi="宋体" w:cs="宋体"/>
          <w:color w:val="000000"/>
          <w:sz w:val="22"/>
          <w:szCs w:val="22"/>
        </w:rPr>
        <w:t>②珍视自由，必须依法行使权利。</w:t>
      </w:r>
    </w:p>
    <w:p>
      <w:pPr>
        <w:ind w:firstLine="440" w:firstLineChars="200"/>
        <w:rPr>
          <w:rFonts w:ascii="宋体" w:hAnsi="宋体" w:cs="宋体"/>
          <w:color w:val="000000"/>
          <w:sz w:val="22"/>
          <w:szCs w:val="22"/>
        </w:rPr>
      </w:pPr>
      <w:r>
        <w:rPr>
          <w:rFonts w:hint="eastAsia" w:ascii="宋体" w:hAnsi="宋体" w:cs="宋体"/>
          <w:color w:val="000000"/>
          <w:sz w:val="22"/>
          <w:szCs w:val="22"/>
        </w:rPr>
        <w:t>具体要求：作为公民，应自觉守法、遇事找法、解决问题靠法，树立守法光荣、违法可耻的法治意识。</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二、践行平等</w:t>
      </w:r>
    </w:p>
    <w:p>
      <w:pPr>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b/>
          <w:color w:val="FF0000"/>
          <w:sz w:val="22"/>
          <w:szCs w:val="22"/>
        </w:rPr>
        <w:t>★</w:t>
      </w:r>
      <w:r>
        <w:rPr>
          <w:rFonts w:hint="eastAsia" w:ascii="黑体" w:hAnsi="黑体" w:eastAsia="黑体"/>
          <w:b/>
          <w:color w:val="000000"/>
          <w:sz w:val="22"/>
          <w:szCs w:val="22"/>
        </w:rPr>
        <w:t>如何践行平等？</w:t>
      </w:r>
    </w:p>
    <w:p>
      <w:pPr>
        <w:ind w:firstLine="220" w:firstLineChars="100"/>
        <w:rPr>
          <w:rFonts w:ascii="宋体" w:hAnsi="宋体" w:cs="宋体"/>
          <w:color w:val="000000"/>
          <w:sz w:val="22"/>
          <w:szCs w:val="22"/>
        </w:rPr>
      </w:pPr>
      <w:r>
        <w:rPr>
          <w:rFonts w:hint="eastAsia" w:ascii="宋体" w:hAnsi="宋体" w:cs="宋体"/>
          <w:color w:val="000000"/>
          <w:sz w:val="22"/>
          <w:szCs w:val="22"/>
        </w:rPr>
        <w:t>①反对</w:t>
      </w:r>
      <w:r>
        <w:rPr>
          <w:rFonts w:hint="eastAsia" w:ascii="楷体" w:hAnsi="楷体" w:eastAsia="楷体" w:cs="楷体"/>
          <w:b/>
          <w:bCs/>
          <w:color w:val="FF0000"/>
          <w:sz w:val="22"/>
          <w:szCs w:val="22"/>
          <w:u w:val="single"/>
        </w:rPr>
        <w:t>特权</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a.</w:t>
      </w:r>
      <w:r>
        <w:rPr>
          <w:rFonts w:hint="eastAsia" w:ascii="黑体" w:hAnsi="黑体" w:eastAsia="黑体" w:cs="黑体"/>
          <w:color w:val="000000"/>
          <w:sz w:val="22"/>
          <w:szCs w:val="22"/>
        </w:rPr>
        <w:t>特权的含义</w:t>
      </w:r>
      <w:r>
        <w:rPr>
          <w:rFonts w:hint="eastAsia" w:ascii="宋体" w:hAnsi="宋体" w:cs="宋体"/>
          <w:color w:val="000000"/>
          <w:sz w:val="22"/>
          <w:szCs w:val="22"/>
        </w:rPr>
        <w:t>：法律、制度规定之外的特殊权利。</w:t>
      </w:r>
    </w:p>
    <w:p>
      <w:pPr>
        <w:ind w:firstLine="440" w:firstLineChars="200"/>
        <w:rPr>
          <w:rFonts w:ascii="宋体" w:hAnsi="宋体" w:cs="宋体"/>
          <w:color w:val="000000"/>
          <w:sz w:val="22"/>
          <w:szCs w:val="22"/>
        </w:rPr>
      </w:pPr>
      <w:r>
        <w:rPr>
          <w:rFonts w:hint="eastAsia" w:ascii="宋体" w:hAnsi="宋体" w:cs="宋体"/>
          <w:color w:val="000000"/>
          <w:sz w:val="22"/>
          <w:szCs w:val="22"/>
        </w:rPr>
        <w:t>b.</w:t>
      </w:r>
      <w:r>
        <w:rPr>
          <w:rFonts w:hint="eastAsia" w:ascii="黑体" w:hAnsi="黑体" w:eastAsia="黑体" w:cs="黑体"/>
          <w:color w:val="000000"/>
          <w:sz w:val="22"/>
          <w:szCs w:val="22"/>
        </w:rPr>
        <w:t>特权的表现</w:t>
      </w:r>
      <w:r>
        <w:rPr>
          <w:rFonts w:hint="eastAsia" w:ascii="宋体" w:hAnsi="宋体" w:cs="宋体"/>
          <w:color w:val="000000"/>
          <w:sz w:val="22"/>
          <w:szCs w:val="22"/>
        </w:rPr>
        <w:t>：有的人或只享受权利不承担义务，或利用手中的权力以权谋私，或利用社会关系追逐一己之利，并想方设法逃避法律制裁。</w:t>
      </w:r>
    </w:p>
    <w:p>
      <w:pPr>
        <w:ind w:firstLine="440" w:firstLineChars="200"/>
        <w:rPr>
          <w:rFonts w:ascii="宋体" w:hAnsi="宋体" w:cs="宋体"/>
          <w:color w:val="000000"/>
          <w:sz w:val="22"/>
          <w:szCs w:val="22"/>
        </w:rPr>
      </w:pPr>
      <w:r>
        <w:rPr>
          <w:rFonts w:hint="eastAsia" w:ascii="宋体" w:hAnsi="宋体" w:cs="宋体"/>
          <w:color w:val="000000"/>
          <w:sz w:val="22"/>
          <w:szCs w:val="22"/>
        </w:rPr>
        <w:t>c.</w:t>
      </w:r>
      <w:r>
        <w:rPr>
          <w:rFonts w:hint="eastAsia" w:ascii="黑体" w:hAnsi="黑体" w:eastAsia="黑体" w:cs="黑体"/>
          <w:color w:val="000000"/>
          <w:sz w:val="22"/>
          <w:szCs w:val="22"/>
        </w:rPr>
        <w:t>追求特权的后果</w:t>
      </w:r>
      <w:r>
        <w:rPr>
          <w:rFonts w:hint="eastAsia" w:ascii="宋体" w:hAnsi="宋体" w:cs="宋体"/>
          <w:color w:val="000000"/>
          <w:sz w:val="22"/>
          <w:szCs w:val="22"/>
        </w:rPr>
        <w:t>：法律的尊严和权威不容侵犯，任何践踏法律的行为必将受到制裁和惩罚。</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楷体" w:hAnsi="楷体" w:eastAsia="楷体" w:cs="楷体"/>
          <w:b/>
          <w:bCs/>
          <w:color w:val="FF0000"/>
          <w:sz w:val="22"/>
          <w:szCs w:val="22"/>
          <w:u w:val="single"/>
        </w:rPr>
        <w:t>平等对待</w:t>
      </w:r>
      <w:r>
        <w:rPr>
          <w:rFonts w:hint="eastAsia" w:ascii="宋体" w:hAnsi="宋体" w:cs="宋体"/>
          <w:color w:val="000000"/>
          <w:sz w:val="22"/>
          <w:szCs w:val="22"/>
        </w:rPr>
        <w:t>他人的合法权利。</w:t>
      </w:r>
    </w:p>
    <w:p>
      <w:pPr>
        <w:ind w:firstLine="440" w:firstLineChars="200"/>
        <w:rPr>
          <w:rFonts w:ascii="宋体" w:hAnsi="宋体" w:cs="宋体"/>
          <w:color w:val="000000"/>
          <w:sz w:val="22"/>
          <w:szCs w:val="22"/>
        </w:rPr>
      </w:pPr>
      <w:r>
        <w:rPr>
          <w:rFonts w:hint="eastAsia" w:ascii="宋体" w:hAnsi="宋体" w:cs="宋体"/>
          <w:color w:val="000000"/>
          <w:sz w:val="22"/>
          <w:szCs w:val="22"/>
        </w:rPr>
        <w:t>a.</w:t>
      </w:r>
      <w:r>
        <w:rPr>
          <w:rFonts w:hint="eastAsia" w:ascii="黑体" w:hAnsi="黑体" w:eastAsia="黑体" w:cs="黑体"/>
          <w:color w:val="000000"/>
          <w:sz w:val="22"/>
          <w:szCs w:val="22"/>
        </w:rPr>
        <w:t>原因</w:t>
      </w:r>
      <w:r>
        <w:rPr>
          <w:rFonts w:hint="eastAsia" w:ascii="宋体" w:hAnsi="宋体" w:cs="宋体"/>
          <w:color w:val="000000"/>
          <w:sz w:val="22"/>
          <w:szCs w:val="22"/>
        </w:rPr>
        <w:t>：每个人都有平等的生存权利、发展权利和追求幸福的权利。</w:t>
      </w:r>
    </w:p>
    <w:p>
      <w:pPr>
        <w:ind w:firstLine="440" w:firstLineChars="200"/>
        <w:rPr>
          <w:rFonts w:ascii="宋体" w:hAnsi="宋体" w:cs="宋体"/>
          <w:color w:val="000000"/>
          <w:sz w:val="22"/>
          <w:szCs w:val="22"/>
        </w:rPr>
      </w:pPr>
      <w:r>
        <w:rPr>
          <w:rFonts w:hint="eastAsia" w:ascii="宋体" w:hAnsi="宋体" w:cs="宋体"/>
          <w:color w:val="000000"/>
          <w:sz w:val="22"/>
          <w:szCs w:val="22"/>
        </w:rPr>
        <w:t>b.</w:t>
      </w:r>
      <w:r>
        <w:rPr>
          <w:rFonts w:hint="eastAsia" w:ascii="黑体" w:hAnsi="黑体" w:eastAsia="黑体" w:cs="黑体"/>
          <w:color w:val="000000"/>
          <w:sz w:val="22"/>
          <w:szCs w:val="22"/>
        </w:rPr>
        <w:t>要求</w:t>
      </w:r>
      <w:r>
        <w:rPr>
          <w:rFonts w:hint="eastAsia" w:ascii="宋体" w:hAnsi="宋体" w:cs="宋体"/>
          <w:color w:val="000000"/>
          <w:sz w:val="22"/>
          <w:szCs w:val="22"/>
        </w:rPr>
        <w:t>：我们要以</w:t>
      </w:r>
      <w:r>
        <w:rPr>
          <w:rFonts w:hint="eastAsia" w:ascii="楷体" w:hAnsi="楷体" w:eastAsia="楷体" w:cs="楷体"/>
          <w:b/>
          <w:bCs/>
          <w:color w:val="FF0000"/>
          <w:sz w:val="22"/>
          <w:szCs w:val="22"/>
          <w:u w:val="single"/>
        </w:rPr>
        <w:t>法律</w:t>
      </w:r>
      <w:r>
        <w:rPr>
          <w:rFonts w:hint="eastAsia" w:ascii="宋体" w:hAnsi="宋体" w:cs="宋体"/>
          <w:color w:val="000000"/>
          <w:sz w:val="22"/>
          <w:szCs w:val="22"/>
        </w:rPr>
        <w:t>为基本的行为</w:t>
      </w:r>
      <w:r>
        <w:rPr>
          <w:rFonts w:hint="eastAsia" w:ascii="宋体" w:hAnsi="宋体" w:cs="宋体"/>
          <w:color w:val="000000"/>
          <w:sz w:val="22"/>
          <w:szCs w:val="22"/>
          <w:bdr w:val="single" w:color="000000" w:sz="4" w:space="0"/>
        </w:rPr>
        <w:t>准则</w:t>
      </w:r>
      <w:r>
        <w:rPr>
          <w:rFonts w:hint="eastAsia" w:ascii="宋体" w:hAnsi="宋体" w:cs="宋体"/>
          <w:color w:val="000000"/>
          <w:sz w:val="22"/>
          <w:szCs w:val="22"/>
        </w:rPr>
        <w:t>，平等地对待所有成员，尊重他人的合法权益。</w:t>
      </w:r>
    </w:p>
    <w:p>
      <w:pPr>
        <w:ind w:firstLine="220" w:firstLineChars="100"/>
        <w:rPr>
          <w:rFonts w:ascii="宋体" w:hAnsi="宋体" w:cs="宋体"/>
          <w:color w:val="000000"/>
          <w:sz w:val="22"/>
          <w:szCs w:val="22"/>
        </w:rPr>
      </w:pPr>
      <w:r>
        <w:rPr>
          <w:rFonts w:hint="eastAsia" w:ascii="宋体" w:hAnsi="宋体" w:cs="宋体"/>
          <w:color w:val="000000"/>
          <w:sz w:val="22"/>
          <w:szCs w:val="22"/>
        </w:rPr>
        <w:t>③敢于抵制</w:t>
      </w:r>
      <w:r>
        <w:rPr>
          <w:rFonts w:hint="eastAsia" w:ascii="楷体" w:hAnsi="楷体" w:eastAsia="楷体" w:cs="楷体"/>
          <w:b/>
          <w:bCs/>
          <w:color w:val="FF0000"/>
          <w:sz w:val="22"/>
          <w:szCs w:val="22"/>
          <w:u w:val="single"/>
        </w:rPr>
        <w:t>不平等</w:t>
      </w:r>
      <w:r>
        <w:rPr>
          <w:rFonts w:hint="eastAsia" w:ascii="宋体" w:hAnsi="宋体" w:cs="宋体"/>
          <w:color w:val="000000"/>
          <w:sz w:val="22"/>
          <w:szCs w:val="22"/>
        </w:rPr>
        <w:t>的行为。</w:t>
      </w:r>
    </w:p>
    <w:p>
      <w:pPr>
        <w:ind w:firstLine="440" w:firstLineChars="200"/>
        <w:rPr>
          <w:rFonts w:ascii="宋体" w:hAnsi="宋体" w:cs="宋体"/>
          <w:color w:val="000000"/>
          <w:sz w:val="22"/>
          <w:szCs w:val="22"/>
        </w:rPr>
      </w:pPr>
      <w:r>
        <w:rPr>
          <w:rFonts w:hint="eastAsia" w:ascii="黑体" w:hAnsi="黑体" w:eastAsia="黑体" w:cs="黑体"/>
          <w:color w:val="000000"/>
          <w:sz w:val="22"/>
          <w:szCs w:val="22"/>
        </w:rPr>
        <w:t>不平等现象的危害</w:t>
      </w:r>
      <w:r>
        <w:rPr>
          <w:rFonts w:hint="eastAsia" w:ascii="宋体" w:hAnsi="宋体" w:cs="宋体"/>
          <w:color w:val="000000"/>
          <w:sz w:val="22"/>
          <w:szCs w:val="22"/>
        </w:rPr>
        <w:t>：损害了公民的人格尊严，违背了法律面前人人平等的原则。</w:t>
      </w:r>
    </w:p>
    <w:p>
      <w:pPr>
        <w:ind w:firstLine="220" w:firstLineChars="100"/>
        <w:rPr>
          <w:rFonts w:ascii="宋体" w:hAnsi="宋体" w:cs="宋体"/>
          <w:color w:val="000000"/>
          <w:sz w:val="22"/>
          <w:szCs w:val="22"/>
        </w:rPr>
      </w:pPr>
      <w:r>
        <w:rPr>
          <w:rFonts w:hint="eastAsia" w:ascii="宋体" w:hAnsi="宋体" w:cs="宋体"/>
          <w:color w:val="000000"/>
          <w:sz w:val="22"/>
          <w:szCs w:val="22"/>
        </w:rPr>
        <w:t>④需要每个公民把</w:t>
      </w:r>
      <w:r>
        <w:rPr>
          <w:rFonts w:hint="eastAsia" w:ascii="楷体" w:hAnsi="楷体" w:eastAsia="楷体" w:cs="楷体"/>
          <w:b/>
          <w:bCs/>
          <w:color w:val="FF0000"/>
          <w:sz w:val="22"/>
          <w:szCs w:val="22"/>
          <w:u w:val="single"/>
        </w:rPr>
        <w:t>平等</w:t>
      </w:r>
      <w:r>
        <w:rPr>
          <w:rFonts w:hint="eastAsia" w:ascii="宋体" w:hAnsi="宋体" w:cs="宋体"/>
          <w:color w:val="000000"/>
          <w:sz w:val="22"/>
          <w:szCs w:val="22"/>
        </w:rPr>
        <w:t>原则落实到日常的生活、学习和工作中。我们要增强平等意识，努力践行平等，共同建构平等有序的社会制度。</w:t>
      </w:r>
    </w:p>
    <w:p>
      <w:pPr>
        <w:spacing w:line="340" w:lineRule="exact"/>
        <w:rPr>
          <w:rFonts w:ascii="宋体" w:hAnsi="宋体" w:cs="宋体"/>
          <w:color w:val="000000"/>
          <w:sz w:val="22"/>
          <w:szCs w:val="22"/>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8.1公平正义的价值</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一、认识公平</w:t>
      </w:r>
    </w:p>
    <w:p>
      <w:pPr>
        <w:rPr>
          <w:rFonts w:ascii="黑体" w:hAnsi="黑体" w:eastAsia="黑体"/>
          <w:b/>
          <w:color w:val="000000"/>
          <w:sz w:val="22"/>
          <w:szCs w:val="22"/>
        </w:rPr>
      </w:pPr>
      <w:r>
        <w:rPr>
          <w:rFonts w:hint="eastAsia" w:ascii="黑体" w:hAnsi="黑体" w:eastAsia="黑体"/>
          <w:b/>
          <w:color w:val="000000"/>
          <w:sz w:val="22"/>
          <w:szCs w:val="22"/>
        </w:rPr>
        <w:t>1.公平的含义？</w:t>
      </w:r>
    </w:p>
    <w:p>
      <w:pPr>
        <w:ind w:firstLine="220" w:firstLineChars="100"/>
        <w:rPr>
          <w:rFonts w:ascii="宋体" w:hAnsi="宋体" w:cs="宋体"/>
          <w:color w:val="000000"/>
          <w:sz w:val="22"/>
          <w:szCs w:val="22"/>
        </w:rPr>
      </w:pPr>
      <w:r>
        <w:rPr>
          <w:rFonts w:hint="eastAsia" w:ascii="宋体" w:hAnsi="宋体" w:cs="宋体"/>
          <w:color w:val="000000"/>
          <w:sz w:val="22"/>
          <w:szCs w:val="22"/>
        </w:rPr>
        <w:t>公平通常指人们基于一定标准或原则，处理事情合情合理、不偏不倚的态度或行为方式。</w:t>
      </w:r>
    </w:p>
    <w:p>
      <w:pPr>
        <w:rPr>
          <w:rFonts w:ascii="黑体" w:hAnsi="黑体" w:eastAsia="黑体"/>
          <w:b/>
          <w:color w:val="000000"/>
          <w:sz w:val="22"/>
          <w:szCs w:val="22"/>
        </w:rPr>
      </w:pPr>
      <w:r>
        <w:rPr>
          <w:rFonts w:hint="eastAsia" w:ascii="黑体" w:hAnsi="黑体" w:eastAsia="黑体"/>
          <w:b/>
          <w:color w:val="000000"/>
          <w:sz w:val="22"/>
          <w:szCs w:val="22"/>
        </w:rPr>
        <w:t>2.公平的内涵及要求？</w:t>
      </w:r>
    </w:p>
    <w:p>
      <w:pPr>
        <w:ind w:firstLine="220" w:firstLineChars="100"/>
        <w:rPr>
          <w:rFonts w:ascii="宋体" w:hAnsi="宋体" w:cs="宋体"/>
          <w:color w:val="000000"/>
          <w:sz w:val="22"/>
          <w:szCs w:val="22"/>
        </w:rPr>
      </w:pPr>
      <w:r>
        <w:rPr>
          <w:rFonts w:ascii="宋体" w:hAnsi="宋体" w:cs="宋体"/>
          <w:color w:val="000000"/>
          <w:sz w:val="22"/>
          <w:szCs w:val="22"/>
        </w:rPr>
        <w:t>①</w:t>
      </w:r>
      <w:r>
        <w:rPr>
          <w:rFonts w:hint="eastAsia" w:ascii="黑体" w:hAnsi="黑体" w:eastAsia="黑体" w:cs="黑体"/>
          <w:color w:val="000000"/>
          <w:sz w:val="22"/>
          <w:szCs w:val="22"/>
        </w:rPr>
        <w:t>内涵</w:t>
      </w:r>
      <w:r>
        <w:rPr>
          <w:rFonts w:hint="eastAsia" w:ascii="宋体" w:hAnsi="宋体" w:cs="宋体"/>
          <w:color w:val="000000"/>
          <w:sz w:val="22"/>
          <w:szCs w:val="22"/>
        </w:rPr>
        <w:t>：</w:t>
      </w:r>
      <w:r>
        <w:rPr>
          <w:rFonts w:ascii="宋体" w:hAnsi="宋体" w:cs="宋体"/>
          <w:color w:val="000000"/>
          <w:sz w:val="22"/>
          <w:szCs w:val="22"/>
        </w:rPr>
        <w:t>包括</w:t>
      </w:r>
      <w:r>
        <w:rPr>
          <w:rFonts w:ascii="楷体" w:hAnsi="楷体" w:eastAsia="楷体" w:cs="楷体"/>
          <w:b/>
          <w:bCs/>
          <w:color w:val="FF0000"/>
          <w:sz w:val="22"/>
          <w:szCs w:val="22"/>
          <w:u w:val="single"/>
        </w:rPr>
        <w:t>权利公平</w:t>
      </w:r>
      <w:r>
        <w:rPr>
          <w:rFonts w:ascii="宋体" w:hAnsi="宋体" w:cs="宋体"/>
          <w:color w:val="000000"/>
          <w:sz w:val="22"/>
          <w:szCs w:val="22"/>
        </w:rPr>
        <w:t>、</w:t>
      </w:r>
      <w:r>
        <w:rPr>
          <w:rFonts w:ascii="楷体" w:hAnsi="楷体" w:eastAsia="楷体" w:cs="楷体"/>
          <w:b/>
          <w:bCs/>
          <w:color w:val="FF0000"/>
          <w:sz w:val="22"/>
          <w:szCs w:val="22"/>
          <w:u w:val="single"/>
        </w:rPr>
        <w:t>规则公平</w:t>
      </w:r>
      <w:r>
        <w:rPr>
          <w:rFonts w:ascii="宋体" w:hAnsi="宋体" w:cs="宋体"/>
          <w:color w:val="000000"/>
          <w:sz w:val="22"/>
          <w:szCs w:val="22"/>
        </w:rPr>
        <w:t>、</w:t>
      </w:r>
      <w:r>
        <w:rPr>
          <w:rFonts w:ascii="楷体" w:hAnsi="楷体" w:eastAsia="楷体" w:cs="楷体"/>
          <w:b/>
          <w:bCs/>
          <w:color w:val="FF0000"/>
          <w:sz w:val="22"/>
          <w:szCs w:val="22"/>
          <w:u w:val="single"/>
        </w:rPr>
        <w:t>机会公平</w:t>
      </w:r>
      <w:r>
        <w:rPr>
          <w:rFonts w:hint="eastAsia" w:ascii="宋体" w:hAnsi="宋体" w:cs="宋体"/>
          <w:color w:val="000000"/>
          <w:sz w:val="22"/>
          <w:szCs w:val="22"/>
        </w:rPr>
        <w:t>等</w:t>
      </w:r>
      <w:r>
        <w:rPr>
          <w:rFonts w:ascii="宋体" w:hAnsi="宋体" w:cs="宋体"/>
          <w:color w:val="000000"/>
          <w:sz w:val="22"/>
          <w:szCs w:val="22"/>
        </w:rPr>
        <w:t>。</w:t>
      </w:r>
    </w:p>
    <w:p>
      <w:pPr>
        <w:ind w:firstLine="220" w:firstLineChars="100"/>
        <w:rPr>
          <w:rFonts w:ascii="宋体" w:hAnsi="宋体" w:cs="宋体"/>
          <w:color w:val="000000"/>
          <w:sz w:val="22"/>
          <w:szCs w:val="22"/>
        </w:rPr>
      </w:pPr>
      <w:r>
        <w:rPr>
          <w:rFonts w:ascii="宋体" w:hAnsi="宋体" w:cs="宋体"/>
          <w:color w:val="000000"/>
          <w:sz w:val="22"/>
          <w:szCs w:val="22"/>
        </w:rPr>
        <w:t>②</w:t>
      </w:r>
      <w:r>
        <w:rPr>
          <w:rFonts w:hint="eastAsia" w:ascii="黑体" w:hAnsi="黑体" w:eastAsia="黑体" w:cs="黑体"/>
          <w:color w:val="000000"/>
          <w:sz w:val="22"/>
          <w:szCs w:val="22"/>
        </w:rPr>
        <w:t>要求</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a.</w:t>
      </w:r>
      <w:r>
        <w:rPr>
          <w:rFonts w:ascii="宋体" w:hAnsi="宋体" w:cs="宋体"/>
          <w:color w:val="000000"/>
          <w:sz w:val="22"/>
          <w:szCs w:val="22"/>
        </w:rPr>
        <w:t>权利公平</w:t>
      </w:r>
      <w:r>
        <w:rPr>
          <w:rFonts w:hint="eastAsia" w:ascii="宋体" w:hAnsi="宋体" w:cs="宋体"/>
          <w:color w:val="000000"/>
          <w:sz w:val="22"/>
          <w:szCs w:val="22"/>
        </w:rPr>
        <w:t>，</w:t>
      </w:r>
      <w:r>
        <w:rPr>
          <w:rFonts w:ascii="宋体" w:hAnsi="宋体" w:cs="宋体"/>
          <w:color w:val="000000"/>
          <w:sz w:val="22"/>
          <w:szCs w:val="22"/>
        </w:rPr>
        <w:t>要求每个人依法平等参与社会活动</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b.</w:t>
      </w:r>
      <w:r>
        <w:rPr>
          <w:rFonts w:ascii="宋体" w:hAnsi="宋体" w:cs="宋体"/>
          <w:color w:val="000000"/>
          <w:sz w:val="22"/>
          <w:szCs w:val="22"/>
        </w:rPr>
        <w:t>规则公平</w:t>
      </w:r>
      <w:r>
        <w:rPr>
          <w:rFonts w:hint="eastAsia" w:ascii="宋体" w:hAnsi="宋体" w:cs="宋体"/>
          <w:color w:val="000000"/>
          <w:sz w:val="22"/>
          <w:szCs w:val="22"/>
        </w:rPr>
        <w:t>，</w:t>
      </w:r>
      <w:r>
        <w:rPr>
          <w:rFonts w:ascii="宋体" w:hAnsi="宋体" w:cs="宋体"/>
          <w:color w:val="000000"/>
          <w:sz w:val="22"/>
          <w:szCs w:val="22"/>
        </w:rPr>
        <w:t>要求每个人</w:t>
      </w:r>
      <w:r>
        <w:rPr>
          <w:rFonts w:hint="eastAsia" w:ascii="宋体" w:hAnsi="宋体" w:cs="宋体"/>
          <w:color w:val="000000"/>
          <w:sz w:val="22"/>
          <w:szCs w:val="22"/>
        </w:rPr>
        <w:t>都</w:t>
      </w:r>
      <w:r>
        <w:rPr>
          <w:rFonts w:ascii="宋体" w:hAnsi="宋体" w:cs="宋体"/>
          <w:color w:val="000000"/>
          <w:sz w:val="22"/>
          <w:szCs w:val="22"/>
        </w:rPr>
        <w:t>受到行为规范的约束</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c.</w:t>
      </w:r>
      <w:r>
        <w:rPr>
          <w:rFonts w:ascii="宋体" w:hAnsi="宋体" w:cs="宋体"/>
          <w:color w:val="000000"/>
          <w:sz w:val="22"/>
          <w:szCs w:val="22"/>
        </w:rPr>
        <w:t>机会公平</w:t>
      </w:r>
      <w:r>
        <w:rPr>
          <w:rFonts w:hint="eastAsia" w:ascii="宋体" w:hAnsi="宋体" w:cs="宋体"/>
          <w:color w:val="000000"/>
          <w:sz w:val="22"/>
          <w:szCs w:val="22"/>
        </w:rPr>
        <w:t>，</w:t>
      </w:r>
      <w:r>
        <w:rPr>
          <w:rFonts w:ascii="宋体" w:hAnsi="宋体" w:cs="宋体"/>
          <w:color w:val="000000"/>
          <w:sz w:val="22"/>
          <w:szCs w:val="22"/>
        </w:rPr>
        <w:t>要求社会为每个人提供同等的发展机会和条件。</w:t>
      </w:r>
    </w:p>
    <w:p>
      <w:pPr>
        <w:rPr>
          <w:rFonts w:ascii="黑体" w:hAnsi="黑体" w:eastAsia="黑体"/>
          <w:b/>
          <w:color w:val="000000"/>
          <w:sz w:val="22"/>
          <w:szCs w:val="22"/>
        </w:rPr>
      </w:pPr>
      <w:r>
        <w:rPr>
          <w:rFonts w:hint="eastAsia" w:ascii="黑体" w:hAnsi="黑体" w:eastAsia="黑体"/>
          <w:b/>
          <w:color w:val="000000"/>
          <w:sz w:val="22"/>
          <w:szCs w:val="22"/>
        </w:rPr>
        <w:t>3.</w:t>
      </w:r>
      <w:r>
        <w:rPr>
          <w:rFonts w:hint="eastAsia" w:ascii="黑体" w:hAnsi="黑体" w:eastAsia="黑体"/>
          <w:b/>
          <w:color w:val="FF0000"/>
          <w:sz w:val="22"/>
          <w:szCs w:val="22"/>
        </w:rPr>
        <w:t>★</w:t>
      </w:r>
      <w:r>
        <w:rPr>
          <w:rFonts w:hint="eastAsia" w:ascii="黑体" w:hAnsi="黑体" w:eastAsia="黑体"/>
          <w:b/>
          <w:color w:val="000000"/>
          <w:sz w:val="22"/>
          <w:szCs w:val="22"/>
        </w:rPr>
        <w:t>公平的重要性？</w:t>
      </w:r>
    </w:p>
    <w:p>
      <w:pPr>
        <w:ind w:firstLine="220" w:firstLineChars="100"/>
        <w:rPr>
          <w:rFonts w:ascii="宋体" w:hAnsi="宋体" w:cs="宋体"/>
          <w:color w:val="000000"/>
          <w:sz w:val="22"/>
          <w:szCs w:val="22"/>
        </w:rPr>
      </w:pPr>
      <w:r>
        <w:rPr>
          <w:rFonts w:ascii="宋体" w:hAnsi="宋体" w:cs="宋体"/>
          <w:color w:val="000000"/>
          <w:sz w:val="22"/>
          <w:szCs w:val="22"/>
        </w:rPr>
        <w:t>①公平是个人生存和发展的</w:t>
      </w:r>
      <w:r>
        <w:rPr>
          <w:rFonts w:ascii="楷体" w:hAnsi="楷体" w:eastAsia="楷体" w:cs="楷体"/>
          <w:b/>
          <w:bCs/>
          <w:color w:val="FF0000"/>
          <w:sz w:val="22"/>
          <w:szCs w:val="22"/>
          <w:u w:val="single"/>
        </w:rPr>
        <w:t>重要保障</w:t>
      </w:r>
      <w:r>
        <w:rPr>
          <w:rFonts w:ascii="宋体" w:hAnsi="宋体" w:cs="宋体"/>
          <w:color w:val="000000"/>
          <w:sz w:val="22"/>
          <w:szCs w:val="22"/>
        </w:rPr>
        <w:t>。</w:t>
      </w:r>
    </w:p>
    <w:p>
      <w:pPr>
        <w:ind w:firstLine="220" w:firstLineChars="100"/>
        <w:rPr>
          <w:rFonts w:ascii="宋体" w:hAnsi="宋体" w:cs="宋体"/>
          <w:color w:val="000000"/>
          <w:sz w:val="22"/>
          <w:szCs w:val="22"/>
        </w:rPr>
      </w:pPr>
      <w:r>
        <w:rPr>
          <w:rFonts w:ascii="宋体" w:hAnsi="宋体" w:cs="宋体"/>
          <w:color w:val="000000"/>
          <w:sz w:val="22"/>
          <w:szCs w:val="22"/>
        </w:rPr>
        <w:t>②公平是社会稳定和进步的</w:t>
      </w:r>
      <w:r>
        <w:rPr>
          <w:rFonts w:ascii="楷体" w:hAnsi="楷体" w:eastAsia="楷体" w:cs="楷体"/>
          <w:b/>
          <w:bCs/>
          <w:color w:val="FF0000"/>
          <w:sz w:val="22"/>
          <w:szCs w:val="22"/>
          <w:u w:val="single"/>
        </w:rPr>
        <w:t>重要基础</w:t>
      </w:r>
      <w:r>
        <w:rPr>
          <w:rFonts w:ascii="仿宋" w:hAnsi="仿宋" w:eastAsia="仿宋" w:cs="仿宋"/>
          <w:sz w:val="24"/>
        </w:rPr>
        <w:t>。</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二、正义的力量</w:t>
      </w:r>
    </w:p>
    <w:p>
      <w:pPr>
        <w:rPr>
          <w:rFonts w:ascii="黑体" w:hAnsi="黑体" w:eastAsia="黑体"/>
          <w:b/>
          <w:color w:val="000000"/>
          <w:sz w:val="22"/>
          <w:szCs w:val="22"/>
        </w:rPr>
      </w:pPr>
      <w:r>
        <w:rPr>
          <w:rFonts w:hint="eastAsia" w:ascii="黑体" w:hAnsi="黑体" w:eastAsia="黑体"/>
          <w:b/>
          <w:color w:val="000000"/>
          <w:sz w:val="22"/>
          <w:szCs w:val="22"/>
        </w:rPr>
        <w:t>1.</w:t>
      </w:r>
      <w:r>
        <w:rPr>
          <w:rFonts w:ascii="黑体" w:hAnsi="黑体" w:eastAsia="黑体"/>
          <w:b/>
          <w:color w:val="000000"/>
          <w:sz w:val="22"/>
          <w:szCs w:val="22"/>
        </w:rPr>
        <w:t>什么是正义的行为？（</w:t>
      </w:r>
      <w:r>
        <w:rPr>
          <w:rFonts w:hint="eastAsia" w:ascii="黑体" w:hAnsi="黑体" w:eastAsia="黑体"/>
          <w:b/>
          <w:color w:val="000000"/>
          <w:sz w:val="22"/>
          <w:szCs w:val="22"/>
        </w:rPr>
        <w:t>正义的内涵</w:t>
      </w:r>
      <w:r>
        <w:rPr>
          <w:rFonts w:ascii="黑体" w:hAnsi="黑体" w:eastAsia="黑体"/>
          <w:b/>
          <w:color w:val="000000"/>
          <w:sz w:val="22"/>
          <w:szCs w:val="22"/>
        </w:rPr>
        <w:t>）</w:t>
      </w:r>
    </w:p>
    <w:p>
      <w:pPr>
        <w:ind w:firstLine="220" w:firstLineChars="100"/>
        <w:rPr>
          <w:rFonts w:ascii="宋体" w:hAnsi="宋体" w:cs="宋体"/>
          <w:color w:val="000000"/>
          <w:sz w:val="22"/>
          <w:szCs w:val="22"/>
        </w:rPr>
      </w:pPr>
      <w:r>
        <w:rPr>
          <w:rFonts w:ascii="宋体" w:hAnsi="宋体" w:cs="宋体"/>
          <w:color w:val="000000"/>
          <w:sz w:val="22"/>
          <w:szCs w:val="22"/>
        </w:rPr>
        <w:t>正义行为都是有利于促进</w:t>
      </w:r>
      <w:r>
        <w:rPr>
          <w:rFonts w:ascii="楷体" w:hAnsi="楷体" w:eastAsia="楷体" w:cs="楷体"/>
          <w:b/>
          <w:bCs/>
          <w:color w:val="FF0000"/>
          <w:sz w:val="22"/>
          <w:szCs w:val="22"/>
          <w:u w:val="single"/>
        </w:rPr>
        <w:t>社会进步</w:t>
      </w:r>
      <w:r>
        <w:rPr>
          <w:rFonts w:ascii="宋体" w:hAnsi="宋体" w:cs="宋体"/>
          <w:color w:val="000000"/>
          <w:sz w:val="22"/>
          <w:szCs w:val="22"/>
        </w:rPr>
        <w:t>、维护</w:t>
      </w:r>
      <w:r>
        <w:rPr>
          <w:rFonts w:ascii="楷体" w:hAnsi="楷体" w:eastAsia="楷体" w:cs="楷体"/>
          <w:b/>
          <w:bCs/>
          <w:color w:val="FF0000"/>
          <w:sz w:val="22"/>
          <w:szCs w:val="22"/>
          <w:u w:val="single"/>
        </w:rPr>
        <w:t>公共利益</w:t>
      </w:r>
      <w:r>
        <w:rPr>
          <w:rFonts w:ascii="宋体" w:hAnsi="宋体" w:cs="宋体"/>
          <w:color w:val="000000"/>
          <w:sz w:val="22"/>
          <w:szCs w:val="22"/>
        </w:rPr>
        <w:t>的行为。</w:t>
      </w:r>
    </w:p>
    <w:p>
      <w:pPr>
        <w:rPr>
          <w:rFonts w:ascii="黑体" w:hAnsi="黑体" w:eastAsia="黑体"/>
          <w:b/>
          <w:color w:val="000000"/>
          <w:sz w:val="22"/>
          <w:szCs w:val="22"/>
        </w:rPr>
      </w:pPr>
      <w:r>
        <w:rPr>
          <w:rFonts w:hint="eastAsia" w:ascii="黑体" w:hAnsi="黑体" w:eastAsia="黑体"/>
          <w:b/>
          <w:color w:val="000000"/>
          <w:sz w:val="22"/>
          <w:szCs w:val="22"/>
        </w:rPr>
        <w:t>2.</w:t>
      </w:r>
      <w:r>
        <w:rPr>
          <w:rFonts w:hint="eastAsia" w:ascii="黑体" w:hAnsi="黑体" w:eastAsia="黑体"/>
          <w:b/>
          <w:color w:val="FF0000"/>
          <w:sz w:val="22"/>
          <w:szCs w:val="22"/>
        </w:rPr>
        <w:t>★</w:t>
      </w:r>
      <w:r>
        <w:rPr>
          <w:rFonts w:ascii="黑体" w:hAnsi="黑体" w:eastAsia="黑体"/>
          <w:b/>
          <w:color w:val="000000"/>
          <w:sz w:val="22"/>
          <w:szCs w:val="22"/>
        </w:rPr>
        <w:t>正义的重要性</w:t>
      </w:r>
      <w:r>
        <w:rPr>
          <w:rFonts w:hint="eastAsia" w:ascii="黑体" w:hAnsi="黑体" w:eastAsia="黑体"/>
          <w:b/>
          <w:color w:val="000000"/>
          <w:sz w:val="22"/>
          <w:szCs w:val="22"/>
        </w:rPr>
        <w:t>？</w:t>
      </w:r>
      <w:r>
        <w:rPr>
          <w:rFonts w:ascii="黑体" w:hAnsi="黑体" w:eastAsia="黑体"/>
          <w:b/>
          <w:color w:val="000000"/>
          <w:sz w:val="22"/>
          <w:szCs w:val="22"/>
        </w:rPr>
        <w:t xml:space="preserve"> </w:t>
      </w:r>
    </w:p>
    <w:p>
      <w:pPr>
        <w:ind w:firstLine="220" w:firstLineChars="100"/>
        <w:rPr>
          <w:rFonts w:ascii="宋体" w:hAnsi="宋体" w:cs="宋体"/>
          <w:color w:val="000000"/>
          <w:sz w:val="22"/>
          <w:szCs w:val="22"/>
        </w:rPr>
      </w:pPr>
      <w:r>
        <w:rPr>
          <w:rFonts w:ascii="宋体" w:hAnsi="宋体" w:cs="宋体"/>
          <w:color w:val="000000"/>
          <w:sz w:val="22"/>
          <w:szCs w:val="22"/>
        </w:rPr>
        <w:t>①正义是</w:t>
      </w:r>
      <w:r>
        <w:rPr>
          <w:rFonts w:ascii="楷体" w:hAnsi="楷体" w:eastAsia="楷体" w:cs="楷体"/>
          <w:b/>
          <w:bCs/>
          <w:color w:val="FF0000"/>
          <w:sz w:val="22"/>
          <w:szCs w:val="22"/>
          <w:u w:val="single"/>
        </w:rPr>
        <w:t>社会文明</w:t>
      </w:r>
      <w:r>
        <w:rPr>
          <w:rFonts w:ascii="宋体" w:hAnsi="宋体" w:cs="宋体"/>
          <w:color w:val="000000"/>
          <w:sz w:val="22"/>
          <w:szCs w:val="22"/>
        </w:rPr>
        <w:t>的尺度，体现了人们对美好社会的期待和追求。</w:t>
      </w:r>
    </w:p>
    <w:p>
      <w:pPr>
        <w:ind w:firstLine="220" w:firstLineChars="100"/>
        <w:rPr>
          <w:rFonts w:ascii="宋体" w:hAnsi="宋体" w:cs="宋体"/>
          <w:color w:val="000000"/>
          <w:sz w:val="22"/>
          <w:szCs w:val="22"/>
        </w:rPr>
      </w:pPr>
      <w:r>
        <w:rPr>
          <w:rFonts w:ascii="宋体" w:hAnsi="宋体" w:cs="宋体"/>
          <w:color w:val="000000"/>
          <w:sz w:val="22"/>
          <w:szCs w:val="22"/>
        </w:rPr>
        <w:t>②正义</w:t>
      </w:r>
      <w:r>
        <w:rPr>
          <w:rFonts w:hint="eastAsia" w:ascii="宋体" w:hAnsi="宋体" w:cs="宋体"/>
          <w:color w:val="000000"/>
          <w:sz w:val="22"/>
          <w:szCs w:val="22"/>
        </w:rPr>
        <w:t>作为</w:t>
      </w:r>
      <w:r>
        <w:rPr>
          <w:rFonts w:ascii="楷体" w:hAnsi="楷体" w:eastAsia="楷体" w:cs="楷体"/>
          <w:b/>
          <w:bCs/>
          <w:color w:val="FF0000"/>
          <w:sz w:val="22"/>
          <w:szCs w:val="22"/>
          <w:u w:val="single"/>
        </w:rPr>
        <w:t>法治追求</w:t>
      </w:r>
      <w:r>
        <w:rPr>
          <w:rFonts w:ascii="宋体" w:hAnsi="宋体" w:cs="宋体"/>
          <w:color w:val="000000"/>
          <w:sz w:val="22"/>
          <w:szCs w:val="22"/>
        </w:rPr>
        <w:t>的</w:t>
      </w:r>
      <w:r>
        <w:rPr>
          <w:rFonts w:ascii="楷体" w:hAnsi="楷体" w:eastAsia="楷体" w:cs="楷体"/>
          <w:b/>
          <w:bCs/>
          <w:color w:val="FF0000"/>
          <w:sz w:val="22"/>
          <w:szCs w:val="22"/>
          <w:u w:val="single"/>
        </w:rPr>
        <w:t>基本价值目标</w:t>
      </w:r>
      <w:r>
        <w:rPr>
          <w:rFonts w:ascii="宋体" w:hAnsi="宋体" w:cs="宋体"/>
          <w:color w:val="000000"/>
          <w:sz w:val="22"/>
          <w:szCs w:val="22"/>
        </w:rPr>
        <w:t>之一。</w:t>
      </w:r>
    </w:p>
    <w:p>
      <w:pPr>
        <w:ind w:firstLine="220" w:firstLineChars="100"/>
        <w:rPr>
          <w:rFonts w:ascii="宋体" w:hAnsi="宋体" w:cs="宋体"/>
          <w:color w:val="000000"/>
          <w:sz w:val="22"/>
          <w:szCs w:val="22"/>
        </w:rPr>
      </w:pPr>
      <w:r>
        <w:rPr>
          <w:rFonts w:ascii="宋体" w:hAnsi="宋体" w:cs="宋体"/>
          <w:color w:val="000000"/>
          <w:sz w:val="22"/>
          <w:szCs w:val="22"/>
        </w:rPr>
        <w:t>③正义是社会制度的</w:t>
      </w:r>
      <w:r>
        <w:rPr>
          <w:rFonts w:ascii="楷体" w:hAnsi="楷体" w:eastAsia="楷体" w:cs="楷体"/>
          <w:b/>
          <w:bCs/>
          <w:color w:val="FF0000"/>
          <w:sz w:val="22"/>
          <w:szCs w:val="22"/>
          <w:u w:val="single"/>
        </w:rPr>
        <w:t>重要价值</w:t>
      </w:r>
      <w:r>
        <w:rPr>
          <w:rFonts w:ascii="宋体" w:hAnsi="宋体" w:cs="宋体"/>
          <w:color w:val="000000"/>
          <w:sz w:val="22"/>
          <w:szCs w:val="22"/>
        </w:rPr>
        <w:t>。</w:t>
      </w:r>
    </w:p>
    <w:p>
      <w:pPr>
        <w:ind w:firstLine="220" w:firstLineChars="100"/>
        <w:rPr>
          <w:rFonts w:ascii="宋体" w:hAnsi="宋体" w:cs="宋体"/>
          <w:color w:val="000000"/>
          <w:sz w:val="22"/>
          <w:szCs w:val="22"/>
        </w:rPr>
      </w:pPr>
      <w:r>
        <w:rPr>
          <w:rFonts w:ascii="宋体" w:hAnsi="宋体" w:cs="宋体"/>
          <w:color w:val="000000"/>
          <w:sz w:val="22"/>
          <w:szCs w:val="22"/>
        </w:rPr>
        <w:t>④正义是社会和谐的</w:t>
      </w:r>
      <w:r>
        <w:rPr>
          <w:rFonts w:ascii="楷体" w:hAnsi="楷体" w:eastAsia="楷体" w:cs="楷体"/>
          <w:b/>
          <w:bCs/>
          <w:color w:val="FF0000"/>
          <w:sz w:val="22"/>
          <w:szCs w:val="22"/>
          <w:u w:val="single"/>
        </w:rPr>
        <w:t>基本条件</w:t>
      </w:r>
      <w:r>
        <w:rPr>
          <w:rFonts w:ascii="宋体" w:hAnsi="宋体" w:cs="宋体"/>
          <w:color w:val="000000"/>
          <w:sz w:val="22"/>
          <w:szCs w:val="22"/>
        </w:rPr>
        <w:t>。</w:t>
      </w:r>
    </w:p>
    <w:p>
      <w:pPr>
        <w:rPr>
          <w:rFonts w:ascii="黑体" w:hAnsi="黑体" w:eastAsia="黑体"/>
          <w:b/>
          <w:color w:val="000000"/>
          <w:sz w:val="22"/>
          <w:szCs w:val="22"/>
        </w:rPr>
      </w:pPr>
      <w:r>
        <w:rPr>
          <w:rFonts w:hint="eastAsia" w:ascii="黑体" w:hAnsi="黑体" w:eastAsia="黑体"/>
          <w:b/>
          <w:color w:val="000000"/>
          <w:sz w:val="22"/>
          <w:szCs w:val="22"/>
        </w:rPr>
        <w:t>3.正义的要求？</w:t>
      </w:r>
      <w:r>
        <w:rPr>
          <w:rFonts w:ascii="黑体" w:hAnsi="黑体" w:eastAsia="黑体"/>
          <w:b/>
          <w:color w:val="000000"/>
          <w:sz w:val="22"/>
          <w:szCs w:val="22"/>
        </w:rPr>
        <w:t xml:space="preserve"> </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宋体" w:hAnsi="宋体" w:cs="宋体"/>
          <w:color w:val="000000"/>
          <w:sz w:val="22"/>
          <w:szCs w:val="22"/>
        </w:rPr>
        <w:t>要求依法保障人们的正当权利，使受害者得到救济、违法者受到惩罚；</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要求人们分辨是非，惩恶扬善，维护社会公共利益；</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ascii="宋体" w:hAnsi="宋体" w:cs="宋体"/>
          <w:color w:val="000000"/>
          <w:sz w:val="22"/>
          <w:szCs w:val="22"/>
        </w:rPr>
        <w:t>要求人们对弱者给予必要的扶助，以保证其有尊严地生存。</w:t>
      </w:r>
    </w:p>
    <w:p>
      <w:pPr>
        <w:rPr>
          <w:rFonts w:ascii="黑体" w:hAnsi="黑体" w:eastAsia="黑体"/>
          <w:b/>
          <w:color w:val="000000"/>
          <w:sz w:val="22"/>
          <w:szCs w:val="22"/>
        </w:rPr>
      </w:pPr>
      <w:r>
        <w:rPr>
          <w:rFonts w:hint="eastAsia" w:ascii="黑体" w:hAnsi="黑体" w:eastAsia="黑体"/>
          <w:b/>
          <w:color w:val="000000"/>
          <w:sz w:val="22"/>
          <w:szCs w:val="22"/>
        </w:rPr>
        <w:t>4.正义和制度的关系？</w:t>
      </w:r>
      <w:r>
        <w:rPr>
          <w:rFonts w:ascii="黑体" w:hAnsi="黑体" w:eastAsia="黑体"/>
          <w:b/>
          <w:color w:val="000000"/>
          <w:sz w:val="22"/>
          <w:szCs w:val="22"/>
        </w:rPr>
        <w:t xml:space="preserve"> </w:t>
      </w:r>
    </w:p>
    <w:p>
      <w:pPr>
        <w:ind w:firstLine="220" w:firstLineChars="100"/>
        <w:rPr>
          <w:rFonts w:ascii="宋体" w:hAnsi="宋体" w:cs="宋体"/>
          <w:color w:val="000000"/>
          <w:sz w:val="22"/>
          <w:szCs w:val="22"/>
        </w:rPr>
      </w:pPr>
      <w:r>
        <w:rPr>
          <w:rFonts w:hint="eastAsia" w:ascii="宋体" w:hAnsi="宋体" w:cs="宋体"/>
          <w:color w:val="000000"/>
          <w:sz w:val="22"/>
          <w:szCs w:val="22"/>
        </w:rPr>
        <w:t>①正义是社会制度的</w:t>
      </w:r>
      <w:r>
        <w:rPr>
          <w:rFonts w:hint="eastAsia" w:ascii="楷体" w:hAnsi="楷体" w:eastAsia="楷体" w:cs="楷体"/>
          <w:b/>
          <w:bCs/>
          <w:color w:val="FF0000"/>
          <w:sz w:val="22"/>
          <w:szCs w:val="22"/>
          <w:u w:val="single"/>
        </w:rPr>
        <w:t>重要价值</w:t>
      </w:r>
      <w:r>
        <w:rPr>
          <w:rFonts w:hint="eastAsia" w:ascii="宋体" w:hAnsi="宋体" w:cs="宋体"/>
          <w:color w:val="000000"/>
          <w:sz w:val="22"/>
          <w:szCs w:val="22"/>
        </w:rPr>
        <w:t>。</w:t>
      </w:r>
      <w:r>
        <w:rPr>
          <w:rFonts w:ascii="宋体" w:hAnsi="宋体" w:cs="宋体"/>
          <w:color w:val="000000"/>
          <w:sz w:val="22"/>
          <w:szCs w:val="22"/>
        </w:rPr>
        <w:t>制度的生命在于正义，制度的效用在于保障正义。</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有了正义的制度，即使是社会弱势群体，也能获得基本的生活保障，得到社会的关爱。</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ascii="宋体" w:hAnsi="宋体" w:cs="宋体"/>
          <w:color w:val="000000"/>
          <w:sz w:val="22"/>
          <w:szCs w:val="22"/>
        </w:rPr>
        <w:t>作为社会制度中具有国家强制力的法律，更应体现正义的原则，成为维护正义的有力保障。</w:t>
      </w:r>
    </w:p>
    <w:p>
      <w:pPr>
        <w:rPr>
          <w:rFonts w:ascii="黑体" w:hAnsi="黑体" w:eastAsia="黑体"/>
          <w:b/>
          <w:color w:val="000000"/>
          <w:sz w:val="22"/>
          <w:szCs w:val="22"/>
        </w:rPr>
      </w:pPr>
      <w:r>
        <w:rPr>
          <w:rFonts w:hint="eastAsia" w:ascii="黑体" w:hAnsi="黑体" w:eastAsia="黑体"/>
          <w:b/>
          <w:color w:val="000000"/>
          <w:sz w:val="22"/>
          <w:szCs w:val="22"/>
        </w:rPr>
        <w:t>5.维护和实现社会正义的意义？</w:t>
      </w:r>
      <w:r>
        <w:rPr>
          <w:rFonts w:ascii="黑体" w:hAnsi="黑体" w:eastAsia="黑体"/>
          <w:b/>
          <w:color w:val="000000"/>
          <w:sz w:val="22"/>
          <w:szCs w:val="22"/>
        </w:rPr>
        <w:t xml:space="preserve"> </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ascii="宋体" w:hAnsi="宋体" w:cs="宋体"/>
          <w:color w:val="000000"/>
          <w:sz w:val="22"/>
          <w:szCs w:val="22"/>
        </w:rPr>
        <w:t>有利于恰当地调整和处理人与人之间的关系，充分发挥人们的</w:t>
      </w:r>
      <w:r>
        <w:rPr>
          <w:rFonts w:ascii="楷体" w:hAnsi="楷体" w:eastAsia="楷体" w:cs="楷体"/>
          <w:b/>
          <w:bCs/>
          <w:color w:val="FF0000"/>
          <w:sz w:val="22"/>
          <w:szCs w:val="22"/>
          <w:u w:val="single"/>
        </w:rPr>
        <w:t>主动性</w:t>
      </w:r>
      <w:r>
        <w:rPr>
          <w:rFonts w:ascii="宋体" w:hAnsi="宋体" w:cs="宋体"/>
          <w:color w:val="000000"/>
          <w:sz w:val="22"/>
          <w:szCs w:val="22"/>
        </w:rPr>
        <w:t>和</w:t>
      </w:r>
      <w:r>
        <w:rPr>
          <w:rFonts w:ascii="楷体" w:hAnsi="楷体" w:eastAsia="楷体" w:cs="楷体"/>
          <w:b/>
          <w:bCs/>
          <w:color w:val="FF0000"/>
          <w:sz w:val="22"/>
          <w:szCs w:val="22"/>
          <w:u w:val="single"/>
        </w:rPr>
        <w:t>创造性</w:t>
      </w:r>
      <w:r>
        <w:rPr>
          <w:rFonts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有利于营造和谐、稳定、安宁的社会环境，为社会发展注入不竭的动力。</w:t>
      </w:r>
    </w:p>
    <w:p>
      <w:pPr>
        <w:rPr>
          <w:rFonts w:ascii="仿宋" w:hAnsi="仿宋" w:eastAsia="仿宋" w:cs="仿宋"/>
          <w:sz w:val="24"/>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8.2公平正义的守护</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一、坚守公平</w:t>
      </w:r>
    </w:p>
    <w:p>
      <w:pPr>
        <w:rPr>
          <w:rFonts w:ascii="黑体" w:hAnsi="黑体" w:eastAsia="黑体"/>
          <w:b/>
          <w:color w:val="000000"/>
          <w:sz w:val="22"/>
          <w:szCs w:val="22"/>
        </w:rPr>
      </w:pPr>
      <w:r>
        <w:rPr>
          <w:rFonts w:hint="eastAsia" w:ascii="黑体" w:hAnsi="黑体" w:eastAsia="黑体"/>
          <w:b/>
          <w:color w:val="000000"/>
          <w:sz w:val="22"/>
          <w:szCs w:val="22"/>
        </w:rPr>
        <w:t>1.</w:t>
      </w:r>
      <w:r>
        <w:rPr>
          <w:rFonts w:hint="eastAsia" w:ascii="仿宋" w:hAnsi="仿宋" w:eastAsia="仿宋" w:cs="仿宋"/>
          <w:b/>
          <w:bCs/>
          <w:color w:val="FF0000"/>
          <w:sz w:val="24"/>
        </w:rPr>
        <w:t>★</w:t>
      </w:r>
      <w:r>
        <w:rPr>
          <w:rFonts w:hint="eastAsia" w:ascii="黑体" w:hAnsi="黑体" w:eastAsia="黑体"/>
          <w:b/>
          <w:color w:val="000000"/>
          <w:sz w:val="22"/>
          <w:szCs w:val="22"/>
        </w:rPr>
        <w:t>如何坚守公平？</w:t>
      </w:r>
    </w:p>
    <w:p>
      <w:pPr>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楷体" w:hAnsi="楷体" w:eastAsia="楷体" w:cs="楷体"/>
          <w:b/>
          <w:bCs/>
          <w:color w:val="FF0000"/>
          <w:sz w:val="22"/>
          <w:szCs w:val="22"/>
          <w:u w:val="single"/>
        </w:rPr>
        <w:t>个人维护公平</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a.面对利益冲突，我们要站在公平的立场，学会担当，以公平之心为人处世。</w:t>
      </w:r>
    </w:p>
    <w:p>
      <w:pPr>
        <w:ind w:firstLine="440" w:firstLineChars="200"/>
        <w:rPr>
          <w:rFonts w:ascii="宋体" w:hAnsi="宋体" w:cs="宋体"/>
          <w:color w:val="000000"/>
          <w:sz w:val="22"/>
          <w:szCs w:val="22"/>
        </w:rPr>
      </w:pPr>
      <w:r>
        <w:rPr>
          <w:rFonts w:hint="eastAsia" w:ascii="宋体" w:hAnsi="宋体" w:cs="宋体"/>
          <w:color w:val="000000"/>
          <w:sz w:val="22"/>
          <w:szCs w:val="22"/>
        </w:rPr>
        <w:t>b.遇到不公平的行为时，我们要坚守原则立场，敢于对不公平说“不”，采用合理合法的方式和手段，谋求最大限度的公平，努力营造一个公平的环境。</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楷体" w:hAnsi="楷体" w:eastAsia="楷体" w:cs="楷体"/>
          <w:b/>
          <w:bCs/>
          <w:color w:val="FF0000"/>
          <w:sz w:val="22"/>
          <w:szCs w:val="22"/>
          <w:u w:val="single"/>
        </w:rPr>
        <w:t>制度保障公平</w:t>
      </w:r>
      <w:r>
        <w:rPr>
          <w:rFonts w:hint="eastAsia"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a.对于立法而言，在规定权利义务、分配社会资源时，要公平地对待每个人，保障每个人得到他应得的；</w:t>
      </w:r>
    </w:p>
    <w:p>
      <w:pPr>
        <w:ind w:firstLine="440" w:firstLineChars="200"/>
        <w:rPr>
          <w:rFonts w:ascii="宋体" w:hAnsi="宋体" w:cs="宋体"/>
          <w:color w:val="000000"/>
          <w:sz w:val="22"/>
          <w:szCs w:val="22"/>
        </w:rPr>
      </w:pPr>
      <w:r>
        <w:rPr>
          <w:rFonts w:hint="eastAsia" w:ascii="宋体" w:hAnsi="宋体" w:cs="宋体"/>
          <w:color w:val="000000"/>
          <w:sz w:val="22"/>
          <w:szCs w:val="22"/>
        </w:rPr>
        <w:t>b.对于司法而言，在解决纠纷、化解矛盾时，要公平地对待当事人，切实维护其合法权益。</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二、守护正义</w:t>
      </w:r>
    </w:p>
    <w:p>
      <w:pPr>
        <w:rPr>
          <w:rFonts w:ascii="黑体" w:hAnsi="黑体" w:eastAsia="黑体"/>
          <w:b/>
          <w:color w:val="000000"/>
          <w:sz w:val="22"/>
          <w:szCs w:val="22"/>
        </w:rPr>
      </w:pPr>
      <w:r>
        <w:rPr>
          <w:rFonts w:hint="eastAsia" w:ascii="黑体" w:hAnsi="黑体" w:eastAsia="黑体"/>
          <w:b/>
          <w:color w:val="000000"/>
          <w:sz w:val="22"/>
          <w:szCs w:val="22"/>
        </w:rPr>
        <w:t>1.为什么要守护正义？</w:t>
      </w:r>
    </w:p>
    <w:p>
      <w:pPr>
        <w:ind w:firstLine="220" w:firstLineChars="100"/>
        <w:rPr>
          <w:rFonts w:ascii="宋体" w:hAnsi="宋体" w:cs="宋体"/>
          <w:color w:val="000000"/>
          <w:sz w:val="22"/>
          <w:szCs w:val="22"/>
        </w:rPr>
      </w:pPr>
      <w:r>
        <w:rPr>
          <w:rFonts w:ascii="宋体" w:hAnsi="宋体" w:cs="宋体"/>
          <w:color w:val="000000"/>
          <w:sz w:val="22"/>
          <w:szCs w:val="22"/>
        </w:rPr>
        <w:t>①追求正义是社会生活的一个重要主题。</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正义感是公民的基本德</w:t>
      </w:r>
      <w:r>
        <w:rPr>
          <w:rFonts w:hint="eastAsia" w:ascii="宋体" w:hAnsi="宋体" w:cs="宋体"/>
          <w:color w:val="000000"/>
          <w:sz w:val="22"/>
          <w:szCs w:val="22"/>
        </w:rPr>
        <w:t>行</w:t>
      </w:r>
      <w:r>
        <w:rPr>
          <w:rFonts w:ascii="宋体" w:hAnsi="宋体" w:cs="宋体"/>
          <w:color w:val="000000"/>
          <w:sz w:val="22"/>
          <w:szCs w:val="22"/>
        </w:rPr>
        <w:t>。</w:t>
      </w:r>
    </w:p>
    <w:p>
      <w:pPr>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ascii="宋体" w:hAnsi="宋体" w:cs="宋体"/>
          <w:color w:val="000000"/>
          <w:sz w:val="22"/>
          <w:szCs w:val="22"/>
        </w:rPr>
        <w:t>期盼正义、实现正义、维护正义，是我们的共同心声。</w:t>
      </w:r>
    </w:p>
    <w:p>
      <w:pPr>
        <w:rPr>
          <w:rFonts w:ascii="黑体" w:hAnsi="黑体" w:eastAsia="黑体"/>
          <w:b/>
          <w:color w:val="000000"/>
          <w:sz w:val="22"/>
          <w:szCs w:val="22"/>
        </w:rPr>
      </w:pPr>
      <w:r>
        <w:rPr>
          <w:rFonts w:hint="eastAsia" w:ascii="黑体" w:hAnsi="黑体" w:eastAsia="黑体"/>
          <w:b/>
          <w:color w:val="000000"/>
          <w:sz w:val="22"/>
          <w:szCs w:val="22"/>
        </w:rPr>
        <w:t>2.</w:t>
      </w:r>
      <w:r>
        <w:rPr>
          <w:rFonts w:hint="eastAsia" w:ascii="宋体" w:hAnsi="宋体" w:cs="宋体"/>
          <w:color w:val="FF0000"/>
          <w:sz w:val="22"/>
          <w:szCs w:val="22"/>
        </w:rPr>
        <w:t>★</w:t>
      </w:r>
      <w:r>
        <w:rPr>
          <w:rFonts w:hint="eastAsia" w:ascii="黑体" w:hAnsi="黑体" w:eastAsia="黑体"/>
          <w:b/>
          <w:color w:val="000000"/>
          <w:sz w:val="22"/>
          <w:szCs w:val="22"/>
        </w:rPr>
        <w:t>如何守护正义？</w:t>
      </w:r>
    </w:p>
    <w:p>
      <w:pPr>
        <w:ind w:firstLine="220" w:firstLineChars="100"/>
        <w:rPr>
          <w:rFonts w:ascii="宋体" w:hAnsi="宋体" w:cs="宋体"/>
          <w:color w:val="000000"/>
          <w:sz w:val="22"/>
          <w:szCs w:val="22"/>
        </w:rPr>
      </w:pPr>
      <w:r>
        <w:rPr>
          <w:rFonts w:ascii="宋体" w:hAnsi="宋体" w:cs="宋体"/>
          <w:color w:val="000000"/>
          <w:sz w:val="22"/>
          <w:szCs w:val="22"/>
        </w:rPr>
        <w:t>①个人</w:t>
      </w:r>
      <w:r>
        <w:rPr>
          <w:rFonts w:ascii="楷体" w:hAnsi="楷体" w:eastAsia="楷体" w:cs="楷体"/>
          <w:b/>
          <w:bCs/>
          <w:color w:val="FF0000"/>
          <w:sz w:val="22"/>
          <w:szCs w:val="22"/>
          <w:u w:val="single"/>
        </w:rPr>
        <w:t>守护正义</w:t>
      </w:r>
      <w:r>
        <w:rPr>
          <w:rFonts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a.守护正义需要勇气和智慧，</w:t>
      </w:r>
      <w:r>
        <w:rPr>
          <w:rFonts w:ascii="宋体" w:hAnsi="宋体" w:cs="宋体"/>
          <w:color w:val="000000"/>
          <w:sz w:val="22"/>
          <w:szCs w:val="22"/>
        </w:rPr>
        <w:t>面对非正义行为，一方面要敢于斗争，相信正义必定战胜邪恶；</w:t>
      </w:r>
    </w:p>
    <w:p>
      <w:pPr>
        <w:ind w:firstLine="440" w:firstLineChars="200"/>
        <w:rPr>
          <w:rFonts w:ascii="宋体" w:hAnsi="宋体" w:cs="宋体"/>
          <w:color w:val="000000"/>
          <w:sz w:val="22"/>
          <w:szCs w:val="22"/>
        </w:rPr>
      </w:pPr>
      <w:r>
        <w:rPr>
          <w:rFonts w:hint="eastAsia" w:ascii="宋体" w:hAnsi="宋体" w:cs="宋体"/>
          <w:color w:val="000000"/>
          <w:sz w:val="22"/>
          <w:szCs w:val="22"/>
        </w:rPr>
        <w:t>b.</w:t>
      </w:r>
      <w:r>
        <w:rPr>
          <w:rFonts w:ascii="宋体" w:hAnsi="宋体" w:cs="宋体"/>
          <w:color w:val="000000"/>
          <w:sz w:val="22"/>
          <w:szCs w:val="22"/>
        </w:rPr>
        <w:t>另一方面要讲究策略，寻找有效的方法，做到见义“智”为。</w:t>
      </w:r>
    </w:p>
    <w:p>
      <w:pPr>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ascii="宋体" w:hAnsi="宋体" w:cs="宋体"/>
          <w:color w:val="000000"/>
          <w:sz w:val="22"/>
          <w:szCs w:val="22"/>
        </w:rPr>
        <w:t>司法</w:t>
      </w:r>
      <w:r>
        <w:rPr>
          <w:rFonts w:ascii="楷体" w:hAnsi="楷体" w:eastAsia="楷体" w:cs="楷体"/>
          <w:b/>
          <w:bCs/>
          <w:color w:val="FF0000"/>
          <w:sz w:val="22"/>
          <w:szCs w:val="22"/>
          <w:u w:val="single"/>
        </w:rPr>
        <w:t>维护正义</w:t>
      </w:r>
      <w:r>
        <w:rPr>
          <w:rFonts w:ascii="宋体" w:hAnsi="宋体" w:cs="宋体"/>
          <w:color w:val="000000"/>
          <w:sz w:val="22"/>
          <w:szCs w:val="22"/>
        </w:rPr>
        <w:t>。</w:t>
      </w:r>
      <w:r>
        <w:rPr>
          <w:rFonts w:hint="eastAsia" w:ascii="宋体" w:hAnsi="宋体" w:cs="宋体"/>
          <w:color w:val="000000"/>
          <w:sz w:val="22"/>
          <w:szCs w:val="22"/>
        </w:rPr>
        <w:t>司法捍卫社会公平正义的最后一道防线</w:t>
      </w:r>
      <w:r>
        <w:rPr>
          <w:rFonts w:ascii="宋体" w:hAnsi="宋体" w:cs="宋体"/>
          <w:color w:val="000000"/>
          <w:sz w:val="22"/>
          <w:szCs w:val="22"/>
        </w:rPr>
        <w:t>。</w:t>
      </w:r>
    </w:p>
    <w:p>
      <w:pPr>
        <w:ind w:firstLine="440" w:firstLineChars="200"/>
        <w:rPr>
          <w:rFonts w:ascii="宋体" w:hAnsi="宋体" w:cs="宋体"/>
          <w:color w:val="000000"/>
          <w:sz w:val="22"/>
          <w:szCs w:val="22"/>
        </w:rPr>
      </w:pPr>
      <w:r>
        <w:rPr>
          <w:rFonts w:hint="eastAsia" w:ascii="宋体" w:hAnsi="宋体" w:cs="宋体"/>
          <w:color w:val="000000"/>
          <w:sz w:val="22"/>
          <w:szCs w:val="22"/>
        </w:rPr>
        <w:t>a.</w:t>
      </w:r>
      <w:r>
        <w:rPr>
          <w:rFonts w:ascii="宋体" w:hAnsi="宋体" w:cs="宋体"/>
          <w:color w:val="000000"/>
          <w:sz w:val="22"/>
          <w:szCs w:val="22"/>
        </w:rPr>
        <w:t>司法机关必须坚持以事实为根据，以法律为准绳，严格遵循诉讼程序，平等对待当事人，确保司法过程和结果合法、公正。</w:t>
      </w:r>
    </w:p>
    <w:p>
      <w:pPr>
        <w:ind w:firstLine="440" w:firstLineChars="200"/>
        <w:rPr>
          <w:rFonts w:ascii="宋体" w:hAnsi="宋体" w:cs="宋体"/>
          <w:color w:val="000000"/>
          <w:sz w:val="22"/>
          <w:szCs w:val="22"/>
        </w:rPr>
      </w:pPr>
      <w:r>
        <w:rPr>
          <w:rFonts w:hint="eastAsia" w:ascii="宋体" w:hAnsi="宋体" w:cs="宋体"/>
          <w:color w:val="000000"/>
          <w:sz w:val="22"/>
          <w:szCs w:val="22"/>
        </w:rPr>
        <w:t>b.国家积极推进以</w:t>
      </w:r>
      <w:r>
        <w:rPr>
          <w:rFonts w:hint="eastAsia" w:ascii="楷体" w:hAnsi="楷体" w:eastAsia="楷体" w:cs="楷体"/>
          <w:b/>
          <w:bCs/>
          <w:color w:val="FF0000"/>
          <w:sz w:val="22"/>
          <w:szCs w:val="22"/>
          <w:u w:val="single"/>
        </w:rPr>
        <w:t>司法公正</w:t>
      </w:r>
      <w:r>
        <w:rPr>
          <w:rFonts w:hint="eastAsia" w:ascii="宋体" w:hAnsi="宋体" w:cs="宋体"/>
          <w:color w:val="000000"/>
          <w:sz w:val="22"/>
          <w:szCs w:val="22"/>
        </w:rPr>
        <w:t>为核心的司法改革，要求司法机关依法独立公正行使司法权，努力让人民群众在每一个司法案件中感受到公平正义。</w:t>
      </w:r>
    </w:p>
    <w:p>
      <w:pPr>
        <w:rPr>
          <w:rFonts w:ascii="黑体" w:hAnsi="黑体" w:eastAsia="黑体"/>
          <w:b/>
          <w:color w:val="000000"/>
          <w:sz w:val="22"/>
          <w:szCs w:val="22"/>
        </w:rPr>
      </w:pPr>
      <w:r>
        <w:rPr>
          <w:rFonts w:hint="eastAsia" w:ascii="黑体" w:hAnsi="黑体" w:eastAsia="黑体"/>
          <w:b/>
          <w:color w:val="000000"/>
          <w:sz w:val="22"/>
          <w:szCs w:val="22"/>
        </w:rPr>
        <w:t>3.</w:t>
      </w:r>
      <w:r>
        <w:rPr>
          <w:rFonts w:ascii="黑体" w:hAnsi="黑体" w:eastAsia="黑体"/>
          <w:b/>
          <w:color w:val="000000"/>
          <w:sz w:val="22"/>
          <w:szCs w:val="22"/>
        </w:rPr>
        <w:t>为什么要</w:t>
      </w:r>
      <w:r>
        <w:rPr>
          <w:rFonts w:hint="eastAsia" w:ascii="黑体" w:hAnsi="黑体" w:eastAsia="黑体"/>
          <w:b/>
          <w:color w:val="000000"/>
          <w:sz w:val="22"/>
          <w:szCs w:val="22"/>
        </w:rPr>
        <w:t>维护社会</w:t>
      </w:r>
      <w:r>
        <w:rPr>
          <w:rFonts w:ascii="黑体" w:hAnsi="黑体" w:eastAsia="黑体"/>
          <w:b/>
          <w:color w:val="000000"/>
          <w:sz w:val="22"/>
          <w:szCs w:val="22"/>
        </w:rPr>
        <w:t>公平正义</w:t>
      </w:r>
      <w:r>
        <w:rPr>
          <w:rFonts w:hint="eastAsia" w:ascii="黑体" w:hAnsi="黑体" w:eastAsia="黑体"/>
          <w:b/>
          <w:color w:val="000000"/>
          <w:sz w:val="22"/>
          <w:szCs w:val="22"/>
        </w:rPr>
        <w:t>？</w:t>
      </w:r>
    </w:p>
    <w:p>
      <w:pPr>
        <w:ind w:firstLine="220" w:firstLineChars="100"/>
        <w:rPr>
          <w:rFonts w:ascii="宋体" w:hAnsi="宋体" w:cs="宋体"/>
          <w:color w:val="000000"/>
          <w:sz w:val="22"/>
          <w:szCs w:val="22"/>
        </w:rPr>
      </w:pPr>
      <w:r>
        <w:rPr>
          <w:rFonts w:ascii="宋体" w:hAnsi="宋体" w:cs="宋体"/>
          <w:color w:val="000000"/>
          <w:sz w:val="22"/>
          <w:szCs w:val="22"/>
        </w:rPr>
        <w:t>①公平正义是人类追求的永恒目标，是法治社会的</w:t>
      </w:r>
      <w:r>
        <w:rPr>
          <w:rFonts w:ascii="楷体" w:hAnsi="楷体" w:eastAsia="楷体" w:cs="楷体"/>
          <w:b/>
          <w:bCs/>
          <w:color w:val="FF0000"/>
          <w:sz w:val="22"/>
          <w:szCs w:val="22"/>
          <w:u w:val="single"/>
        </w:rPr>
        <w:t>核心价值</w:t>
      </w:r>
      <w:r>
        <w:rPr>
          <w:rFonts w:hint="eastAsia" w:ascii="宋体" w:hAnsi="宋体" w:cs="宋体"/>
          <w:color w:val="000000"/>
          <w:sz w:val="22"/>
          <w:szCs w:val="22"/>
        </w:rPr>
        <w:t>。</w:t>
      </w:r>
    </w:p>
    <w:p>
      <w:pPr>
        <w:ind w:firstLine="220" w:firstLineChars="100"/>
        <w:rPr>
          <w:rFonts w:ascii="宋体" w:hAnsi="宋体" w:cs="宋体"/>
          <w:color w:val="000000"/>
          <w:sz w:val="22"/>
          <w:szCs w:val="22"/>
        </w:rPr>
      </w:pPr>
      <w:r>
        <w:rPr>
          <w:rFonts w:ascii="宋体" w:hAnsi="宋体" w:cs="宋体"/>
          <w:color w:val="000000"/>
          <w:sz w:val="22"/>
          <w:szCs w:val="22"/>
        </w:rPr>
        <w:t>②实现公平正义，是国家、社会和全体公民的</w:t>
      </w:r>
      <w:r>
        <w:rPr>
          <w:rFonts w:ascii="楷体" w:hAnsi="楷体" w:eastAsia="楷体" w:cs="楷体"/>
          <w:b/>
          <w:bCs/>
          <w:color w:val="FF0000"/>
          <w:sz w:val="22"/>
          <w:szCs w:val="22"/>
          <w:u w:val="single"/>
        </w:rPr>
        <w:t>共同责任</w:t>
      </w:r>
      <w:r>
        <w:rPr>
          <w:rFonts w:ascii="宋体" w:hAnsi="宋体" w:cs="宋体"/>
          <w:color w:val="000000"/>
          <w:sz w:val="22"/>
          <w:szCs w:val="22"/>
        </w:rPr>
        <w:t>。</w:t>
      </w: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r>
        <w:rPr>
          <w:rFonts w:hint="eastAsia" w:ascii="方正粗宋简体" w:hAnsi="方正粗宋简体" w:eastAsia="方正粗宋简体" w:cs="方正粗宋简体"/>
          <w:b/>
          <w:color w:val="000000"/>
          <w:sz w:val="28"/>
          <w:szCs w:val="28"/>
        </w:rPr>
        <w:t>九年级上册</w:t>
      </w:r>
    </w:p>
    <w:p>
      <w:pPr>
        <w:spacing w:line="320" w:lineRule="exact"/>
        <w:jc w:val="center"/>
        <w:rPr>
          <w:rFonts w:ascii="楷体_GB2312" w:hAnsi="宋体" w:eastAsia="楷体_GB2312"/>
          <w:b/>
          <w:color w:val="FF0000"/>
          <w:sz w:val="28"/>
          <w:szCs w:val="28"/>
        </w:rPr>
      </w:pPr>
    </w:p>
    <w:p>
      <w:pPr>
        <w:spacing w:line="320" w:lineRule="exact"/>
        <w:jc w:val="center"/>
        <w:rPr>
          <w:rFonts w:ascii="楷体_GB2312" w:hAnsi="宋体" w:eastAsia="楷体_GB2312"/>
          <w:b/>
          <w:color w:val="000000"/>
          <w:sz w:val="28"/>
          <w:szCs w:val="28"/>
        </w:rPr>
      </w:pPr>
    </w:p>
    <w:p>
      <w:pPr>
        <w:spacing w:line="320" w:lineRule="exact"/>
        <w:jc w:val="center"/>
        <w:rPr>
          <w:rFonts w:ascii="楷体" w:hAnsi="楷体" w:eastAsia="楷体" w:cs="楷体"/>
          <w:b/>
          <w:color w:val="FF0000"/>
          <w:sz w:val="28"/>
          <w:szCs w:val="28"/>
          <w:u w:val="single"/>
        </w:rPr>
      </w:pPr>
      <w:r>
        <w:rPr>
          <w:rFonts w:hint="eastAsia" w:ascii="楷体_GB2312" w:hAnsi="宋体" w:eastAsia="楷体_GB2312"/>
          <w:b/>
          <w:color w:val="000000"/>
          <w:sz w:val="28"/>
          <w:szCs w:val="28"/>
        </w:rPr>
        <w:t>第一单元 富强与创新</w:t>
      </w:r>
    </w:p>
    <w:p>
      <w:pPr>
        <w:jc w:val="center"/>
        <w:rPr>
          <w:rFonts w:ascii="楷体" w:hAnsi="楷体" w:eastAsia="楷体" w:cs="楷体"/>
          <w:b/>
          <w:color w:val="000000"/>
          <w:sz w:val="28"/>
          <w:szCs w:val="28"/>
        </w:rPr>
      </w:pPr>
      <w:r>
        <w:rPr>
          <w:rFonts w:hint="eastAsia" w:ascii="楷体" w:hAnsi="楷体" w:eastAsia="楷体" w:cs="楷体"/>
          <w:b/>
          <w:color w:val="000000"/>
          <w:sz w:val="28"/>
          <w:szCs w:val="28"/>
        </w:rPr>
        <w:t>1.1坚持改革开放</w:t>
      </w:r>
    </w:p>
    <w:p>
      <w:pPr>
        <w:spacing w:line="36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一、改革开放促发展</w:t>
      </w:r>
    </w:p>
    <w:p>
      <w:pPr>
        <w:spacing w:line="340" w:lineRule="exact"/>
        <w:rPr>
          <w:rFonts w:ascii="黑体" w:hAnsi="黑体" w:eastAsia="黑体"/>
          <w:b/>
          <w:color w:val="000000"/>
          <w:szCs w:val="22"/>
        </w:rPr>
      </w:pPr>
      <w:r>
        <w:rPr>
          <w:rFonts w:hint="eastAsia" w:ascii="黑体" w:hAnsi="黑体" w:eastAsia="黑体"/>
          <w:b/>
          <w:color w:val="000000"/>
          <w:szCs w:val="21"/>
        </w:rPr>
        <w:t>1.</w:t>
      </w:r>
      <w:r>
        <w:rPr>
          <w:rFonts w:hint="eastAsia" w:ascii="黑体" w:hAnsi="黑体" w:eastAsia="黑体"/>
          <w:b/>
          <w:color w:val="000000"/>
          <w:szCs w:val="22"/>
        </w:rPr>
        <w:t>近代以来奋斗历程回顾</w:t>
      </w:r>
    </w:p>
    <w:p>
      <w:pPr>
        <w:spacing w:line="340" w:lineRule="exact"/>
        <w:ind w:firstLine="210" w:firstLineChars="100"/>
        <w:rPr>
          <w:rFonts w:ascii="宋体" w:hAnsi="宋体" w:cs="宋体"/>
          <w:bCs/>
          <w:color w:val="000000"/>
        </w:rPr>
      </w:pPr>
      <w:r>
        <w:rPr>
          <w:rFonts w:hint="eastAsia" w:ascii="宋体" w:hAnsi="宋体" w:cs="宋体"/>
          <w:bCs/>
          <w:color w:val="000000"/>
        </w:rPr>
        <w:t>(1)近代以来，由于西方列强的入侵、封建统治的腐败，中华民族遭受了前所未有的苦难。</w:t>
      </w:r>
      <w:r>
        <w:rPr>
          <w:rFonts w:hint="eastAsia" w:ascii="楷体" w:hAnsi="楷体" w:eastAsia="楷体" w:cs="宋体"/>
          <w:b/>
          <w:color w:val="FF0000"/>
          <w:sz w:val="22"/>
          <w:szCs w:val="22"/>
          <w:u w:val="single"/>
        </w:rPr>
        <w:t>强国富民</w:t>
      </w:r>
      <w:r>
        <w:rPr>
          <w:rFonts w:hint="eastAsia" w:ascii="宋体" w:hAnsi="宋体" w:cs="宋体"/>
          <w:bCs/>
          <w:color w:val="000000"/>
        </w:rPr>
        <w:t>成为一百多年来中华民族矢志不渝的奋斗目标。</w:t>
      </w:r>
    </w:p>
    <w:p>
      <w:pPr>
        <w:spacing w:line="340" w:lineRule="exact"/>
        <w:ind w:firstLine="210" w:firstLineChars="100"/>
        <w:rPr>
          <w:rFonts w:ascii="宋体" w:hAnsi="宋体" w:cs="宋体"/>
          <w:bCs/>
          <w:color w:val="000000"/>
        </w:rPr>
      </w:pPr>
      <w:r>
        <w:rPr>
          <w:rFonts w:hint="eastAsia" w:ascii="宋体" w:hAnsi="宋体" w:cs="宋体"/>
          <w:bCs/>
          <w:color w:val="000000"/>
        </w:rPr>
        <w:t>(2)中国共产党团结带领中国人民完成</w:t>
      </w:r>
      <w:r>
        <w:rPr>
          <w:rFonts w:hint="eastAsia" w:ascii="楷体" w:hAnsi="楷体" w:eastAsia="楷体" w:cs="宋体"/>
          <w:b/>
          <w:color w:val="FF0000"/>
          <w:sz w:val="22"/>
          <w:szCs w:val="22"/>
          <w:u w:val="single"/>
        </w:rPr>
        <w:t>新民主主义革命</w:t>
      </w:r>
      <w:r>
        <w:rPr>
          <w:rFonts w:hint="eastAsia" w:ascii="宋体" w:hAnsi="宋体" w:cs="宋体"/>
          <w:bCs/>
          <w:color w:val="000000"/>
        </w:rPr>
        <w:t>，建立中华人民共和国，彻底结束旧中国半殖民地半封建社会的历史，彻底结束了旧中国一盘散沙的局面，彻底废除了列强强加给中国的不平等条约和帝国主义在中国的一切特权。饱经苦难的中国人民终于</w:t>
      </w:r>
      <w:r>
        <w:rPr>
          <w:rFonts w:hint="eastAsia" w:ascii="楷体" w:hAnsi="楷体" w:eastAsia="楷体" w:cs="宋体"/>
          <w:b/>
          <w:color w:val="FF0000"/>
          <w:sz w:val="22"/>
          <w:szCs w:val="22"/>
          <w:u w:val="single"/>
        </w:rPr>
        <w:t>站起来</w:t>
      </w:r>
      <w:r>
        <w:rPr>
          <w:rFonts w:hint="eastAsia" w:ascii="宋体" w:hAnsi="宋体" w:cs="宋体"/>
          <w:bCs/>
          <w:color w:val="000000"/>
        </w:rPr>
        <w:t>了。</w:t>
      </w:r>
    </w:p>
    <w:p>
      <w:pPr>
        <w:spacing w:line="340" w:lineRule="exact"/>
        <w:ind w:firstLine="210" w:firstLineChars="100"/>
        <w:rPr>
          <w:rFonts w:ascii="宋体" w:hAnsi="宋体" w:cs="宋体"/>
          <w:bCs/>
          <w:color w:val="000000"/>
        </w:rPr>
      </w:pPr>
      <w:r>
        <w:rPr>
          <w:rFonts w:hint="eastAsia" w:ascii="宋体" w:hAnsi="宋体" w:cs="宋体"/>
          <w:bCs/>
          <w:color w:val="000000"/>
        </w:rPr>
        <w:t>(3)中国共产党团结带领中国人民完成</w:t>
      </w:r>
      <w:r>
        <w:rPr>
          <w:rFonts w:hint="eastAsia" w:ascii="楷体" w:hAnsi="楷体" w:eastAsia="楷体" w:cs="宋体"/>
          <w:b/>
          <w:color w:val="FF0000"/>
          <w:sz w:val="22"/>
          <w:szCs w:val="22"/>
          <w:u w:val="single"/>
        </w:rPr>
        <w:t>社会主义革命</w:t>
      </w:r>
      <w:r>
        <w:rPr>
          <w:rFonts w:hint="eastAsia" w:ascii="宋体" w:hAnsi="宋体" w:cs="宋体"/>
          <w:bCs/>
          <w:color w:val="000000"/>
        </w:rPr>
        <w:t>，确立了社会主义基本制度，推进社会主义建设，为当代中国一切发展进步奠定了</w:t>
      </w:r>
      <w:r>
        <w:rPr>
          <w:rFonts w:hint="eastAsia" w:ascii="楷体" w:hAnsi="楷体" w:eastAsia="楷体" w:cs="宋体"/>
          <w:b/>
          <w:color w:val="FF0000"/>
          <w:sz w:val="22"/>
          <w:szCs w:val="22"/>
          <w:u w:val="single"/>
        </w:rPr>
        <w:t>根本政治前提</w:t>
      </w:r>
      <w:r>
        <w:rPr>
          <w:rFonts w:hint="eastAsia" w:ascii="宋体" w:hAnsi="宋体" w:cs="宋体"/>
          <w:bCs/>
          <w:color w:val="000000"/>
        </w:rPr>
        <w:t>和</w:t>
      </w:r>
      <w:r>
        <w:rPr>
          <w:rFonts w:hint="eastAsia" w:ascii="楷体" w:hAnsi="楷体" w:eastAsia="楷体" w:cs="宋体"/>
          <w:b/>
          <w:color w:val="FF0000"/>
          <w:sz w:val="22"/>
          <w:szCs w:val="22"/>
          <w:u w:val="single"/>
        </w:rPr>
        <w:t>制度基础</w:t>
      </w:r>
      <w:r>
        <w:rPr>
          <w:rFonts w:hint="eastAsia" w:ascii="宋体" w:hAnsi="宋体" w:cs="宋体"/>
          <w:bCs/>
          <w:color w:val="000000"/>
        </w:rPr>
        <w:t>，为中国发展富强、人民生活富裕奠定了</w:t>
      </w:r>
      <w:r>
        <w:rPr>
          <w:rFonts w:hint="eastAsia" w:ascii="楷体" w:hAnsi="楷体" w:eastAsia="楷体" w:cs="宋体"/>
          <w:b/>
          <w:color w:val="FF0000"/>
          <w:sz w:val="22"/>
          <w:szCs w:val="22"/>
          <w:u w:val="single"/>
        </w:rPr>
        <w:t>坚实基础</w:t>
      </w:r>
      <w:r>
        <w:rPr>
          <w:rFonts w:hint="eastAsia" w:ascii="宋体" w:hAnsi="宋体" w:cs="宋体"/>
          <w:bCs/>
          <w:color w:val="000000"/>
        </w:rPr>
        <w:t>。</w:t>
      </w:r>
    </w:p>
    <w:p>
      <w:pPr>
        <w:spacing w:line="340" w:lineRule="exact"/>
        <w:ind w:firstLine="210" w:firstLineChars="100"/>
        <w:rPr>
          <w:rFonts w:ascii="宋体" w:hAnsi="宋体" w:cs="宋体"/>
          <w:bCs/>
          <w:color w:val="000000"/>
        </w:rPr>
      </w:pPr>
      <w:r>
        <w:rPr>
          <w:rFonts w:hint="eastAsia" w:ascii="宋体" w:hAnsi="宋体" w:cs="宋体"/>
          <w:bCs/>
          <w:color w:val="000000"/>
        </w:rPr>
        <w:t>(4)中国共产党团结带领中国人民进行</w:t>
      </w:r>
      <w:r>
        <w:rPr>
          <w:rFonts w:hint="eastAsia" w:ascii="楷体" w:hAnsi="楷体" w:eastAsia="楷体" w:cs="宋体"/>
          <w:b/>
          <w:color w:val="FF0000"/>
          <w:sz w:val="22"/>
          <w:szCs w:val="22"/>
          <w:u w:val="single"/>
        </w:rPr>
        <w:t>改革开放新的伟大革命</w:t>
      </w:r>
      <w:r>
        <w:rPr>
          <w:rFonts w:hint="eastAsia" w:ascii="宋体" w:hAnsi="宋体" w:cs="宋体"/>
          <w:bCs/>
          <w:color w:val="000000"/>
        </w:rPr>
        <w:t>，极大激发广大人民群众的创造性，极大解放和发展社会生产力，极大增强社会发展活力，人民生活显著改善，综合国力明显增强，国际地位显著提高。迎来了中国人民从</w:t>
      </w:r>
      <w:r>
        <w:rPr>
          <w:rFonts w:hint="eastAsia" w:ascii="楷体" w:hAnsi="楷体" w:eastAsia="楷体" w:cs="宋体"/>
          <w:b/>
          <w:color w:val="FF0000"/>
          <w:sz w:val="22"/>
          <w:szCs w:val="22"/>
          <w:u w:val="single"/>
        </w:rPr>
        <w:t>站起来</w:t>
      </w:r>
      <w:r>
        <w:rPr>
          <w:rFonts w:hint="eastAsia" w:ascii="宋体" w:hAnsi="宋体" w:cs="宋体"/>
          <w:bCs/>
          <w:color w:val="000000"/>
        </w:rPr>
        <w:t>到</w:t>
      </w:r>
      <w:r>
        <w:rPr>
          <w:rFonts w:hint="eastAsia" w:ascii="楷体" w:hAnsi="楷体" w:eastAsia="楷体" w:cs="宋体"/>
          <w:b/>
          <w:color w:val="FF0000"/>
          <w:sz w:val="22"/>
          <w:szCs w:val="22"/>
          <w:u w:val="single"/>
        </w:rPr>
        <w:t>富起来</w:t>
      </w:r>
      <w:r>
        <w:rPr>
          <w:rFonts w:hint="eastAsia" w:ascii="宋体" w:hAnsi="宋体" w:cs="宋体"/>
          <w:bCs/>
          <w:color w:val="000000"/>
        </w:rPr>
        <w:t>、</w:t>
      </w:r>
      <w:r>
        <w:rPr>
          <w:rFonts w:hint="eastAsia" w:ascii="楷体" w:hAnsi="楷体" w:eastAsia="楷体" w:cs="宋体"/>
          <w:b/>
          <w:color w:val="FF0000"/>
          <w:sz w:val="22"/>
          <w:szCs w:val="22"/>
          <w:u w:val="single"/>
        </w:rPr>
        <w:t>强起来</w:t>
      </w:r>
      <w:r>
        <w:rPr>
          <w:rFonts w:hint="eastAsia" w:ascii="宋体" w:hAnsi="宋体" w:cs="宋体"/>
          <w:bCs/>
          <w:color w:val="000000"/>
        </w:rPr>
        <w:t>的伟大飞跃。</w:t>
      </w:r>
    </w:p>
    <w:p>
      <w:pPr>
        <w:spacing w:line="340" w:lineRule="exact"/>
        <w:rPr>
          <w:rFonts w:ascii="黑体" w:hAnsi="黑体" w:eastAsia="黑体"/>
          <w:b/>
          <w:color w:val="000000"/>
          <w:szCs w:val="21"/>
        </w:rPr>
      </w:pPr>
      <w:r>
        <w:rPr>
          <w:rFonts w:hint="eastAsia" w:ascii="黑体" w:hAnsi="黑体" w:eastAsia="黑体"/>
          <w:b/>
          <w:color w:val="000000"/>
          <w:szCs w:val="21"/>
        </w:rPr>
        <w:t>2.改革的历程</w:t>
      </w:r>
    </w:p>
    <w:p>
      <w:pPr>
        <w:spacing w:line="340" w:lineRule="exact"/>
        <w:ind w:firstLine="210" w:firstLineChars="100"/>
        <w:rPr>
          <w:rFonts w:ascii="宋体" w:hAnsi="宋体"/>
          <w:color w:val="000000"/>
        </w:rPr>
      </w:pPr>
      <w:r>
        <w:rPr>
          <w:rFonts w:hint="eastAsia" w:ascii="宋体" w:hAnsi="宋体"/>
          <w:color w:val="000000"/>
        </w:rPr>
        <w:t>(1)</w:t>
      </w:r>
      <w:r>
        <w:rPr>
          <w:rFonts w:hint="eastAsia" w:ascii="黑体" w:hAnsi="黑体" w:eastAsia="黑体" w:cs="黑体"/>
          <w:b/>
          <w:bCs/>
          <w:color w:val="000000"/>
        </w:rPr>
        <w:t>三中全会：</w:t>
      </w:r>
      <w:r>
        <w:rPr>
          <w:rFonts w:hint="eastAsia" w:ascii="宋体" w:hAnsi="宋体"/>
          <w:color w:val="000000"/>
        </w:rPr>
        <w:t>1978年，</w:t>
      </w:r>
      <w:r>
        <w:rPr>
          <w:rFonts w:hint="eastAsia" w:ascii="楷体" w:hAnsi="楷体" w:eastAsia="楷体" w:cs="宋体"/>
          <w:b/>
          <w:color w:val="FF0000"/>
          <w:sz w:val="22"/>
          <w:szCs w:val="22"/>
          <w:u w:val="single"/>
        </w:rPr>
        <w:t>党的十一届三中全会</w:t>
      </w:r>
      <w:r>
        <w:rPr>
          <w:rFonts w:hint="eastAsia" w:ascii="宋体" w:hAnsi="宋体"/>
          <w:color w:val="000000"/>
        </w:rPr>
        <w:t>开启了改革开放的历史征程，从农村到城市，从试点到推广，从经济体制改革到</w:t>
      </w:r>
      <w:r>
        <w:rPr>
          <w:rFonts w:hint="eastAsia" w:ascii="楷体" w:hAnsi="楷体" w:eastAsia="楷体" w:cs="宋体"/>
          <w:b/>
          <w:color w:val="FF0000"/>
          <w:sz w:val="22"/>
          <w:szCs w:val="22"/>
          <w:u w:val="single"/>
        </w:rPr>
        <w:t>全面深化改革</w:t>
      </w:r>
      <w:r>
        <w:rPr>
          <w:rFonts w:hint="eastAsia" w:ascii="宋体" w:hAnsi="宋体"/>
          <w:color w:val="000000"/>
        </w:rPr>
        <w:t>，中国人民坚持聚精会神搞建设，坚持改革开放不动摇，推动中国发生了翻天覆地的变化。</w:t>
      </w:r>
    </w:p>
    <w:p>
      <w:pPr>
        <w:spacing w:line="340" w:lineRule="exact"/>
        <w:ind w:firstLine="210" w:firstLineChars="100"/>
        <w:rPr>
          <w:rFonts w:ascii="宋体" w:hAnsi="宋体"/>
          <w:color w:val="000000"/>
        </w:rPr>
      </w:pPr>
      <w:r>
        <w:rPr>
          <w:rFonts w:hint="eastAsia" w:ascii="宋体" w:hAnsi="宋体"/>
          <w:color w:val="000000"/>
        </w:rPr>
        <w:t>(2)</w:t>
      </w:r>
      <w:r>
        <w:rPr>
          <w:rFonts w:hint="eastAsia" w:ascii="黑体" w:hAnsi="黑体" w:eastAsia="黑体" w:cs="黑体"/>
          <w:b/>
          <w:bCs/>
          <w:color w:val="000000"/>
        </w:rPr>
        <w:t>内容：</w:t>
      </w:r>
      <w:r>
        <w:rPr>
          <w:rFonts w:hint="eastAsia" w:ascii="宋体" w:hAnsi="宋体"/>
          <w:color w:val="000000"/>
        </w:rPr>
        <w:t>我国逐步确立了公有制为主体、多种所有制经济共同发展，按劳分配为主体、多种配方式并存，社会主义市场经济体制等</w:t>
      </w:r>
      <w:r>
        <w:rPr>
          <w:rFonts w:hint="eastAsia" w:ascii="楷体" w:hAnsi="楷体" w:eastAsia="楷体" w:cs="宋体"/>
          <w:b/>
          <w:color w:val="FF0000"/>
          <w:sz w:val="22"/>
          <w:szCs w:val="22"/>
          <w:u w:val="single"/>
        </w:rPr>
        <w:t>社会主义基本经济制度</w:t>
      </w:r>
      <w:r>
        <w:rPr>
          <w:rFonts w:hint="eastAsia" w:ascii="宋体" w:hAnsi="宋体"/>
          <w:color w:val="000000"/>
        </w:rPr>
        <w:t>。</w:t>
      </w:r>
    </w:p>
    <w:p>
      <w:pPr>
        <w:spacing w:line="340" w:lineRule="exact"/>
        <w:ind w:firstLine="210" w:firstLineChars="100"/>
        <w:rPr>
          <w:rFonts w:ascii="黑体" w:hAnsi="黑体" w:eastAsia="黑体"/>
          <w:b/>
          <w:color w:val="000000"/>
          <w:szCs w:val="21"/>
        </w:rPr>
      </w:pPr>
      <w:r>
        <w:rPr>
          <w:rFonts w:hint="eastAsia" w:ascii="宋体" w:hAnsi="宋体"/>
          <w:color w:val="000000"/>
        </w:rPr>
        <w:t>(3)</w:t>
      </w:r>
      <w:r>
        <w:rPr>
          <w:rFonts w:hint="eastAsia" w:ascii="黑体" w:hAnsi="黑体" w:eastAsia="黑体" w:cs="黑体"/>
          <w:b/>
          <w:bCs/>
          <w:color w:val="000000"/>
        </w:rPr>
        <w:t>优越性：</w:t>
      </w:r>
      <w:r>
        <w:rPr>
          <w:rFonts w:hint="eastAsia" w:ascii="宋体" w:hAnsi="宋体"/>
          <w:color w:val="000000"/>
        </w:rPr>
        <w:t>社会主义基本经济制度既体现了</w:t>
      </w:r>
      <w:r>
        <w:rPr>
          <w:rFonts w:hint="eastAsia" w:ascii="楷体" w:hAnsi="楷体" w:eastAsia="楷体" w:cs="宋体"/>
          <w:b/>
          <w:color w:val="FF0000"/>
          <w:sz w:val="22"/>
          <w:szCs w:val="22"/>
          <w:u w:val="single"/>
        </w:rPr>
        <w:t>社会主义制度优越性</w:t>
      </w:r>
      <w:r>
        <w:rPr>
          <w:rFonts w:hint="eastAsia" w:ascii="宋体" w:hAnsi="宋体"/>
          <w:color w:val="000000"/>
        </w:rPr>
        <w:t>，又同我国</w:t>
      </w:r>
      <w:r>
        <w:rPr>
          <w:rFonts w:hint="eastAsia" w:ascii="楷体" w:hAnsi="楷体" w:eastAsia="楷体" w:cs="宋体"/>
          <w:b/>
          <w:color w:val="FF0000"/>
          <w:sz w:val="22"/>
          <w:szCs w:val="22"/>
          <w:u w:val="single"/>
        </w:rPr>
        <w:t>社会主义初级阶段社会生产力发展水平</w:t>
      </w:r>
      <w:r>
        <w:rPr>
          <w:rFonts w:hint="eastAsia" w:ascii="宋体" w:hAnsi="宋体"/>
          <w:color w:val="000000"/>
        </w:rPr>
        <w:t>相适应，是党和人民的伟大创造。</w:t>
      </w:r>
    </w:p>
    <w:p>
      <w:pPr>
        <w:spacing w:line="340" w:lineRule="exact"/>
        <w:rPr>
          <w:rFonts w:ascii="黑体" w:hAnsi="黑体" w:eastAsia="黑体"/>
          <w:b/>
          <w:color w:val="000000"/>
          <w:szCs w:val="21"/>
        </w:rPr>
      </w:pPr>
      <w:r>
        <w:rPr>
          <w:rFonts w:hint="eastAsia" w:ascii="黑体" w:hAnsi="黑体" w:eastAsia="黑体"/>
          <w:b/>
          <w:color w:val="000000"/>
          <w:szCs w:val="21"/>
        </w:rPr>
        <w:t>3.改革的重要性</w:t>
      </w:r>
      <w:r>
        <w:rPr>
          <w:rFonts w:hint="eastAsia" w:ascii="黑体" w:hAnsi="黑体" w:eastAsia="黑体"/>
          <w:b/>
          <w:szCs w:val="21"/>
        </w:rPr>
        <w:t>★</w:t>
      </w:r>
    </w:p>
    <w:p>
      <w:pPr>
        <w:spacing w:line="340" w:lineRule="exact"/>
        <w:ind w:firstLine="210" w:firstLineChars="100"/>
        <w:rPr>
          <w:rFonts w:ascii="宋体" w:hAnsi="宋体" w:cs="宋体"/>
          <w:bCs/>
          <w:color w:val="000000"/>
        </w:rPr>
      </w:pPr>
      <w:r>
        <w:rPr>
          <w:rFonts w:hint="eastAsia" w:ascii="宋体" w:hAnsi="宋体" w:cs="宋体"/>
          <w:bCs/>
          <w:color w:val="000000"/>
        </w:rPr>
        <w:t>(1)改革开放就是</w:t>
      </w:r>
      <w:r>
        <w:rPr>
          <w:rFonts w:hint="eastAsia" w:ascii="楷体" w:hAnsi="楷体" w:eastAsia="楷体" w:cs="宋体"/>
          <w:b/>
          <w:color w:val="FF0000"/>
          <w:sz w:val="22"/>
          <w:szCs w:val="22"/>
          <w:u w:val="single"/>
        </w:rPr>
        <w:t>强国之路</w:t>
      </w:r>
      <w:r>
        <w:rPr>
          <w:rFonts w:hint="eastAsia" w:ascii="宋体" w:hAnsi="宋体" w:cs="宋体"/>
          <w:bCs/>
          <w:color w:val="000000"/>
        </w:rPr>
        <w:t>。只有改革开放，才能发展中国、发展社会主义、发展马克思主义。</w:t>
      </w:r>
    </w:p>
    <w:p>
      <w:pPr>
        <w:spacing w:line="340" w:lineRule="exact"/>
        <w:ind w:firstLine="210" w:firstLineChars="100"/>
        <w:rPr>
          <w:rFonts w:ascii="宋体" w:hAnsi="宋体" w:cs="宋体"/>
          <w:bCs/>
          <w:color w:val="000000"/>
        </w:rPr>
      </w:pPr>
      <w:r>
        <w:rPr>
          <w:rFonts w:hint="eastAsia" w:ascii="宋体" w:hAnsi="宋体" w:cs="宋体"/>
          <w:bCs/>
          <w:color w:val="000000"/>
        </w:rPr>
        <w:t>(2)改革开放是决定当代中国命运的</w:t>
      </w:r>
      <w:r>
        <w:rPr>
          <w:rFonts w:hint="eastAsia" w:ascii="楷体" w:hAnsi="楷体" w:eastAsia="楷体" w:cs="宋体"/>
          <w:b/>
          <w:color w:val="FF0000"/>
          <w:sz w:val="22"/>
          <w:szCs w:val="22"/>
          <w:u w:val="single"/>
        </w:rPr>
        <w:t>关键一招</w:t>
      </w:r>
      <w:r>
        <w:rPr>
          <w:rFonts w:hint="eastAsia" w:ascii="宋体" w:hAnsi="宋体" w:cs="宋体"/>
          <w:bCs/>
          <w:color w:val="000000"/>
        </w:rPr>
        <w:t>，也是决定实现中华民族伟大复兴的</w:t>
      </w:r>
      <w:r>
        <w:rPr>
          <w:rFonts w:hint="eastAsia" w:ascii="楷体" w:hAnsi="楷体" w:eastAsia="楷体" w:cs="宋体"/>
          <w:b/>
          <w:color w:val="FF0000"/>
          <w:sz w:val="22"/>
          <w:szCs w:val="22"/>
          <w:u w:val="single"/>
        </w:rPr>
        <w:t>关键一招</w:t>
      </w:r>
      <w:r>
        <w:rPr>
          <w:rFonts w:hint="eastAsia" w:ascii="宋体" w:hAnsi="宋体" w:cs="宋体"/>
          <w:bCs/>
          <w:color w:val="000000"/>
        </w:rPr>
        <w:t>。</w:t>
      </w:r>
    </w:p>
    <w:p>
      <w:pPr>
        <w:spacing w:line="340" w:lineRule="exact"/>
        <w:ind w:firstLine="210" w:firstLineChars="100"/>
        <w:rPr>
          <w:rFonts w:ascii="宋体" w:hAnsi="宋体" w:cs="宋体"/>
          <w:bCs/>
          <w:color w:val="000000"/>
        </w:rPr>
      </w:pPr>
      <w:r>
        <w:rPr>
          <w:rFonts w:hint="eastAsia" w:ascii="宋体" w:hAnsi="宋体" w:cs="宋体"/>
          <w:bCs/>
          <w:color w:val="000000"/>
        </w:rPr>
        <w:t>(3)改革开放是当代中国</w:t>
      </w:r>
      <w:r>
        <w:rPr>
          <w:rFonts w:hint="eastAsia" w:ascii="楷体" w:hAnsi="楷体" w:eastAsia="楷体" w:cs="宋体"/>
          <w:b/>
          <w:color w:val="FF0000"/>
          <w:sz w:val="22"/>
          <w:szCs w:val="22"/>
          <w:u w:val="single"/>
        </w:rPr>
        <w:t>最鲜明的特色</w:t>
      </w:r>
      <w:r>
        <w:rPr>
          <w:rFonts w:hint="eastAsia" w:ascii="宋体" w:hAnsi="宋体" w:cs="宋体"/>
          <w:bCs/>
          <w:color w:val="000000"/>
        </w:rPr>
        <w:t>。</w:t>
      </w:r>
    </w:p>
    <w:p>
      <w:pPr>
        <w:spacing w:line="340" w:lineRule="exact"/>
        <w:ind w:firstLine="210" w:firstLineChars="100"/>
        <w:rPr>
          <w:rFonts w:ascii="宋体" w:hAnsi="宋体" w:cs="宋体"/>
          <w:bCs/>
          <w:color w:val="000000"/>
        </w:rPr>
      </w:pPr>
      <w:r>
        <w:rPr>
          <w:rFonts w:hint="eastAsia" w:ascii="宋体" w:hAnsi="宋体" w:cs="宋体"/>
          <w:bCs/>
          <w:color w:val="000000"/>
        </w:rPr>
        <w:t>(4)改革开放使广大人民群众参与社会劳动、创造社会财富的积极性和主动性空前高涨。</w:t>
      </w:r>
      <w:r>
        <w:rPr>
          <w:rFonts w:hint="eastAsia" w:ascii="楷体" w:hAnsi="楷体" w:eastAsia="楷体" w:cs="宋体"/>
          <w:b/>
          <w:color w:val="FF0000"/>
          <w:sz w:val="22"/>
          <w:szCs w:val="22"/>
          <w:u w:val="single"/>
        </w:rPr>
        <w:t>尊重劳动</w:t>
      </w:r>
      <w:r>
        <w:rPr>
          <w:rFonts w:hint="eastAsia" w:ascii="宋体" w:hAnsi="宋体" w:cs="宋体"/>
          <w:bCs/>
          <w:color w:val="000000"/>
        </w:rPr>
        <w:t>、</w:t>
      </w:r>
      <w:r>
        <w:rPr>
          <w:rFonts w:hint="eastAsia" w:ascii="楷体" w:hAnsi="楷体" w:eastAsia="楷体" w:cs="宋体"/>
          <w:b/>
          <w:color w:val="FF0000"/>
          <w:sz w:val="22"/>
          <w:szCs w:val="22"/>
          <w:u w:val="single"/>
        </w:rPr>
        <w:t>尊重知识</w:t>
      </w:r>
      <w:r>
        <w:rPr>
          <w:rFonts w:hint="eastAsia" w:ascii="宋体" w:hAnsi="宋体"/>
          <w:b/>
          <w:bCs/>
          <w:color w:val="000000"/>
        </w:rPr>
        <w:t>、</w:t>
      </w:r>
      <w:r>
        <w:rPr>
          <w:rFonts w:hint="eastAsia" w:ascii="楷体" w:hAnsi="楷体" w:eastAsia="楷体" w:cs="宋体"/>
          <w:b/>
          <w:color w:val="FF0000"/>
          <w:sz w:val="22"/>
          <w:szCs w:val="22"/>
          <w:u w:val="single"/>
        </w:rPr>
        <w:t>尊重人才</w:t>
      </w:r>
      <w:r>
        <w:rPr>
          <w:rFonts w:hint="eastAsia" w:ascii="宋体" w:hAnsi="宋体" w:cs="宋体"/>
          <w:bCs/>
          <w:color w:val="000000"/>
        </w:rPr>
        <w:t>、</w:t>
      </w:r>
      <w:r>
        <w:rPr>
          <w:rFonts w:hint="eastAsia" w:ascii="楷体" w:hAnsi="楷体" w:eastAsia="楷体" w:cs="宋体"/>
          <w:b/>
          <w:color w:val="FF0000"/>
          <w:sz w:val="22"/>
          <w:szCs w:val="22"/>
          <w:u w:val="single"/>
        </w:rPr>
        <w:t>尊重创造</w:t>
      </w:r>
      <w:r>
        <w:rPr>
          <w:rFonts w:hint="eastAsia" w:ascii="宋体" w:hAnsi="宋体" w:cs="宋体"/>
          <w:bCs/>
          <w:color w:val="000000"/>
        </w:rPr>
        <w:t>已成为社会共识。</w:t>
      </w:r>
    </w:p>
    <w:p>
      <w:pPr>
        <w:spacing w:line="340" w:lineRule="exact"/>
        <w:ind w:firstLine="210" w:firstLineChars="100"/>
        <w:rPr>
          <w:rFonts w:ascii="宋体" w:hAnsi="宋体" w:cs="宋体"/>
          <w:bCs/>
          <w:color w:val="000000"/>
        </w:rPr>
      </w:pPr>
      <w:r>
        <w:rPr>
          <w:rFonts w:hint="eastAsia" w:ascii="宋体" w:hAnsi="宋体" w:cs="宋体"/>
          <w:bCs/>
          <w:color w:val="000000"/>
        </w:rPr>
        <w:t>(5)中国的腾飞证明，改革开发是决定当代中国命运的</w:t>
      </w:r>
      <w:r>
        <w:rPr>
          <w:rFonts w:hint="eastAsia" w:ascii="楷体" w:hAnsi="楷体" w:eastAsia="楷体" w:cs="宋体"/>
          <w:b/>
          <w:color w:val="FF0000"/>
          <w:sz w:val="22"/>
          <w:szCs w:val="22"/>
          <w:u w:val="single"/>
        </w:rPr>
        <w:t>关键抉择</w:t>
      </w:r>
      <w:r>
        <w:rPr>
          <w:rFonts w:hint="eastAsia" w:ascii="宋体" w:hAnsi="宋体" w:cs="宋体"/>
          <w:bCs/>
          <w:color w:val="000000"/>
        </w:rPr>
        <w:t>。</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二、中国腾飞谱新篇</w:t>
      </w:r>
    </w:p>
    <w:p>
      <w:pPr>
        <w:spacing w:line="340" w:lineRule="exact"/>
        <w:rPr>
          <w:rFonts w:ascii="黑体" w:hAnsi="黑体" w:eastAsia="黑体"/>
          <w:b/>
          <w:color w:val="000000"/>
          <w:szCs w:val="21"/>
        </w:rPr>
      </w:pPr>
      <w:r>
        <w:rPr>
          <w:rFonts w:hint="eastAsia" w:ascii="黑体" w:hAnsi="黑体" w:eastAsia="黑体"/>
          <w:b/>
          <w:color w:val="000000"/>
          <w:szCs w:val="21"/>
        </w:rPr>
        <w:t>1.改革开放的成就</w:t>
      </w:r>
      <w:r>
        <w:rPr>
          <w:rFonts w:hint="eastAsia" w:ascii="黑体" w:hAnsi="黑体" w:eastAsia="黑体"/>
          <w:b/>
          <w:szCs w:val="21"/>
        </w:rPr>
        <w:t>★</w:t>
      </w:r>
    </w:p>
    <w:p>
      <w:pPr>
        <w:spacing w:line="340" w:lineRule="exact"/>
        <w:ind w:firstLine="210" w:firstLineChars="100"/>
        <w:rPr>
          <w:rFonts w:ascii="宋体" w:hAnsi="宋体" w:cs="宋体"/>
          <w:color w:val="000000"/>
        </w:rPr>
      </w:pPr>
      <w:r>
        <w:rPr>
          <w:rFonts w:hint="eastAsia" w:ascii="宋体" w:hAnsi="宋体" w:cs="宋体"/>
          <w:bCs/>
          <w:color w:val="000000"/>
        </w:rPr>
        <w:t>(1)</w:t>
      </w:r>
      <w:r>
        <w:rPr>
          <w:rFonts w:hint="eastAsia" w:ascii="黑体" w:hAnsi="黑体" w:eastAsia="黑体" w:cs="黑体"/>
          <w:b/>
          <w:bCs/>
          <w:color w:val="000000"/>
        </w:rPr>
        <w:t>概述成就</w:t>
      </w:r>
      <w:r>
        <w:rPr>
          <w:rFonts w:hint="eastAsia" w:ascii="宋体" w:hAnsi="宋体" w:cs="宋体"/>
          <w:color w:val="000000"/>
        </w:rPr>
        <w:t>：中国共产党团结带领中国人民进行</w:t>
      </w:r>
      <w:r>
        <w:rPr>
          <w:rFonts w:hint="eastAsia" w:ascii="楷体" w:hAnsi="楷体" w:eastAsia="楷体" w:cs="宋体"/>
          <w:b/>
          <w:color w:val="FF0000"/>
          <w:sz w:val="22"/>
          <w:szCs w:val="22"/>
          <w:u w:val="single"/>
        </w:rPr>
        <w:t>改革开放新的伟大革命</w:t>
      </w:r>
      <w:r>
        <w:rPr>
          <w:rFonts w:hint="eastAsia" w:ascii="宋体" w:hAnsi="宋体" w:cs="宋体"/>
          <w:color w:val="000000"/>
        </w:rPr>
        <w:t>，极大激发广大人民群众的创造性，极大解放和发展社会生产力，极大增强社会发展活力，人民生活显著改善，综合国力明显增强，国际地位显著提高。迎来了中国人民从</w:t>
      </w:r>
      <w:r>
        <w:rPr>
          <w:rFonts w:hint="eastAsia" w:ascii="楷体" w:hAnsi="楷体" w:eastAsia="楷体" w:cs="宋体"/>
          <w:b/>
          <w:color w:val="FF0000"/>
          <w:sz w:val="22"/>
          <w:szCs w:val="22"/>
          <w:u w:val="single"/>
        </w:rPr>
        <w:t>站起来</w:t>
      </w:r>
      <w:r>
        <w:rPr>
          <w:rFonts w:hint="eastAsia" w:ascii="宋体" w:hAnsi="宋体" w:cs="宋体"/>
          <w:color w:val="000000"/>
        </w:rPr>
        <w:t>到</w:t>
      </w:r>
      <w:r>
        <w:rPr>
          <w:rFonts w:hint="eastAsia" w:ascii="楷体" w:hAnsi="楷体" w:eastAsia="楷体" w:cs="宋体"/>
          <w:b/>
          <w:color w:val="FF0000"/>
          <w:sz w:val="22"/>
          <w:szCs w:val="22"/>
          <w:u w:val="single"/>
        </w:rPr>
        <w:t>富起来</w:t>
      </w:r>
      <w:r>
        <w:rPr>
          <w:rFonts w:hint="eastAsia" w:ascii="宋体" w:hAnsi="宋体" w:cs="宋体"/>
          <w:color w:val="000000"/>
        </w:rPr>
        <w:t>、</w:t>
      </w:r>
      <w:r>
        <w:rPr>
          <w:rFonts w:hint="eastAsia" w:ascii="楷体" w:hAnsi="楷体" w:eastAsia="楷体" w:cs="宋体"/>
          <w:b/>
          <w:color w:val="FF0000"/>
          <w:sz w:val="22"/>
          <w:szCs w:val="22"/>
          <w:u w:val="single"/>
        </w:rPr>
        <w:t>强起来</w:t>
      </w:r>
      <w:r>
        <w:rPr>
          <w:rFonts w:hint="eastAsia" w:ascii="宋体" w:hAnsi="宋体" w:cs="宋体"/>
          <w:color w:val="000000"/>
        </w:rPr>
        <w:t>的伟大飞跃。</w:t>
      </w:r>
    </w:p>
    <w:p>
      <w:pPr>
        <w:spacing w:line="340" w:lineRule="exact"/>
        <w:ind w:firstLine="210" w:firstLineChars="100"/>
        <w:rPr>
          <w:rFonts w:ascii="宋体" w:hAnsi="宋体" w:cs="宋体"/>
          <w:color w:val="000000"/>
        </w:rPr>
      </w:pPr>
      <w:r>
        <w:rPr>
          <w:rFonts w:hint="eastAsia" w:ascii="宋体" w:hAnsi="宋体" w:cs="宋体"/>
          <w:bCs/>
          <w:color w:val="000000"/>
        </w:rPr>
        <w:t>(2)</w:t>
      </w:r>
      <w:r>
        <w:rPr>
          <w:rFonts w:hint="eastAsia" w:ascii="黑体" w:hAnsi="黑体" w:eastAsia="黑体" w:cs="黑体"/>
          <w:b/>
          <w:bCs/>
          <w:color w:val="000000"/>
        </w:rPr>
        <w:t>具体成就</w:t>
      </w:r>
      <w:r>
        <w:rPr>
          <w:rFonts w:hint="eastAsia" w:ascii="宋体" w:hAnsi="宋体" w:cs="宋体"/>
          <w:color w:val="000000"/>
        </w:rPr>
        <w:t>：</w:t>
      </w:r>
    </w:p>
    <w:p>
      <w:pPr>
        <w:spacing w:line="340" w:lineRule="exact"/>
        <w:ind w:firstLine="420" w:firstLineChars="200"/>
        <w:rPr>
          <w:rFonts w:ascii="宋体" w:hAnsi="宋体" w:cs="宋体"/>
          <w:color w:val="000000"/>
        </w:rPr>
      </w:pPr>
      <w:r>
        <w:rPr>
          <w:rFonts w:hint="eastAsia" w:ascii="宋体" w:hAnsi="宋体" w:cs="宋体"/>
          <w:color w:val="000000"/>
        </w:rPr>
        <w:t>①</w:t>
      </w:r>
      <w:r>
        <w:rPr>
          <w:rFonts w:hint="eastAsia" w:ascii="黑体" w:hAnsi="黑体" w:eastAsia="黑体" w:cs="黑体"/>
          <w:b/>
          <w:bCs/>
          <w:color w:val="000000"/>
        </w:rPr>
        <w:t>综合国力方面</w:t>
      </w:r>
      <w:r>
        <w:rPr>
          <w:rFonts w:hint="eastAsia" w:ascii="宋体" w:hAnsi="宋体" w:cs="宋体"/>
          <w:color w:val="000000"/>
        </w:rPr>
        <w:t>：40多年来，中国人民坚持改革开放，极大解放和发展了</w:t>
      </w:r>
      <w:r>
        <w:rPr>
          <w:rFonts w:hint="eastAsia" w:ascii="楷体" w:hAnsi="楷体" w:eastAsia="楷体" w:cs="宋体"/>
          <w:b/>
          <w:color w:val="FF0000"/>
          <w:sz w:val="22"/>
          <w:szCs w:val="22"/>
          <w:u w:val="single"/>
        </w:rPr>
        <w:t>社会生产力</w:t>
      </w:r>
      <w:r>
        <w:rPr>
          <w:rFonts w:hint="eastAsia" w:ascii="宋体" w:hAnsi="宋体" w:cs="宋体"/>
          <w:color w:val="000000"/>
        </w:rPr>
        <w:t>。今天，中国已经成为世界第二大经济体、制造业第一大国、货物贸易第一大国、外资流入第一大国、商品消费第二大国，外汇储备连续多年位居世界第一，科技、教育、文化等各项事业蓬勃发展。</w:t>
      </w:r>
    </w:p>
    <w:p>
      <w:pPr>
        <w:spacing w:line="340" w:lineRule="exact"/>
        <w:ind w:firstLine="420" w:firstLineChars="200"/>
        <w:rPr>
          <w:rFonts w:ascii="宋体" w:hAnsi="宋体" w:cs="宋体"/>
          <w:color w:val="000000"/>
        </w:rPr>
      </w:pPr>
      <w:r>
        <w:rPr>
          <w:rFonts w:hint="eastAsia" w:ascii="宋体" w:hAnsi="宋体" w:cs="宋体"/>
          <w:color w:val="000000"/>
        </w:rPr>
        <w:t>②</w:t>
      </w:r>
      <w:r>
        <w:rPr>
          <w:rFonts w:hint="eastAsia" w:ascii="黑体" w:hAnsi="黑体" w:eastAsia="黑体" w:cs="黑体"/>
          <w:b/>
          <w:bCs/>
          <w:color w:val="000000"/>
        </w:rPr>
        <w:t>人民生活方面</w:t>
      </w:r>
      <w:r>
        <w:rPr>
          <w:rFonts w:hint="eastAsia" w:ascii="宋体" w:hAnsi="宋体" w:cs="宋体"/>
          <w:color w:val="000000"/>
        </w:rPr>
        <w:t>：改革开放以来，我国城乡就业规模持续扩大，人民收入较快增长，家庭财产稳步增加，社会保障体系逐步建立和完善，</w:t>
      </w:r>
      <w:r>
        <w:rPr>
          <w:rFonts w:hint="eastAsia" w:ascii="楷体" w:hAnsi="楷体" w:eastAsia="楷体" w:cs="宋体"/>
          <w:b/>
          <w:color w:val="FF0000"/>
          <w:sz w:val="22"/>
          <w:szCs w:val="22"/>
          <w:u w:val="single"/>
        </w:rPr>
        <w:t>脱贫攻坚战</w:t>
      </w:r>
      <w:r>
        <w:rPr>
          <w:rFonts w:hint="eastAsia" w:ascii="宋体" w:hAnsi="宋体" w:cs="宋体"/>
          <w:color w:val="000000"/>
        </w:rPr>
        <w:t>取得全面胜利，中国人民通过改革开放过上了幸福生活。</w:t>
      </w:r>
    </w:p>
    <w:p>
      <w:pPr>
        <w:spacing w:line="340" w:lineRule="exact"/>
        <w:ind w:firstLine="420" w:firstLineChars="200"/>
        <w:rPr>
          <w:rFonts w:ascii="宋体" w:hAnsi="宋体" w:cs="宋体"/>
          <w:color w:val="000000"/>
        </w:rPr>
      </w:pPr>
      <w:r>
        <w:rPr>
          <w:rFonts w:hint="eastAsia" w:ascii="宋体" w:hAnsi="宋体" w:cs="宋体"/>
          <w:color w:val="000000"/>
        </w:rPr>
        <w:t>③</w:t>
      </w:r>
      <w:r>
        <w:rPr>
          <w:rFonts w:hint="eastAsia" w:ascii="黑体" w:hAnsi="黑体" w:eastAsia="黑体" w:cs="黑体"/>
          <w:b/>
          <w:bCs/>
          <w:color w:val="000000"/>
        </w:rPr>
        <w:t>国际地位方面</w:t>
      </w:r>
      <w:r>
        <w:rPr>
          <w:rFonts w:hint="eastAsia" w:ascii="宋体" w:hAnsi="宋体" w:cs="宋体"/>
          <w:color w:val="000000"/>
        </w:rPr>
        <w:t>：从“引进来”到“走出去”，从加入世界贸易组织到共建“一带一路”，从应对亚洲金融危机和国际金融危机到成为世界经济增长的主要</w:t>
      </w:r>
      <w:r>
        <w:rPr>
          <w:rFonts w:hint="eastAsia" w:ascii="楷体" w:hAnsi="楷体" w:eastAsia="楷体" w:cs="宋体"/>
          <w:b/>
          <w:color w:val="FF0000"/>
          <w:sz w:val="22"/>
          <w:szCs w:val="22"/>
          <w:u w:val="single"/>
        </w:rPr>
        <w:t>稳定器</w:t>
      </w:r>
      <w:r>
        <w:rPr>
          <w:rFonts w:hint="eastAsia" w:ascii="宋体" w:hAnsi="宋体" w:cs="宋体"/>
          <w:color w:val="000000"/>
        </w:rPr>
        <w:t>和</w:t>
      </w:r>
      <w:r>
        <w:rPr>
          <w:rFonts w:hint="eastAsia" w:ascii="楷体" w:hAnsi="楷体" w:eastAsia="楷体" w:cs="宋体"/>
          <w:b/>
          <w:color w:val="FF0000"/>
          <w:sz w:val="22"/>
          <w:szCs w:val="22"/>
          <w:u w:val="single"/>
        </w:rPr>
        <w:t>动力源</w:t>
      </w:r>
      <w:r>
        <w:rPr>
          <w:rFonts w:hint="eastAsia" w:ascii="宋体" w:hAnsi="宋体" w:cs="宋体"/>
          <w:color w:val="000000"/>
        </w:rPr>
        <w:t>，中国已经成为影响世界的</w:t>
      </w:r>
      <w:r>
        <w:rPr>
          <w:rFonts w:hint="eastAsia" w:ascii="楷体" w:hAnsi="楷体" w:eastAsia="楷体" w:cs="宋体"/>
          <w:b/>
          <w:color w:val="FF0000"/>
          <w:sz w:val="22"/>
          <w:szCs w:val="22"/>
          <w:u w:val="single"/>
        </w:rPr>
        <w:t>重要力量</w:t>
      </w:r>
      <w:r>
        <w:rPr>
          <w:rFonts w:hint="eastAsia" w:ascii="宋体" w:hAnsi="宋体" w:cs="宋体"/>
          <w:color w:val="000000"/>
        </w:rPr>
        <w:t>。</w:t>
      </w:r>
    </w:p>
    <w:p>
      <w:pPr>
        <w:spacing w:line="340" w:lineRule="exact"/>
        <w:rPr>
          <w:rFonts w:ascii="黑体" w:hAnsi="黑体" w:eastAsia="黑体"/>
          <w:b/>
          <w:color w:val="000000"/>
          <w:szCs w:val="21"/>
        </w:rPr>
      </w:pPr>
      <w:r>
        <w:rPr>
          <w:rFonts w:hint="eastAsia" w:ascii="黑体" w:hAnsi="黑体" w:eastAsia="黑体"/>
          <w:b/>
          <w:color w:val="000000"/>
          <w:szCs w:val="21"/>
        </w:rPr>
        <w:t>2.新时代</w:t>
      </w:r>
      <w:r>
        <w:rPr>
          <w:rFonts w:hint="eastAsia" w:ascii="黑体" w:hAnsi="黑体" w:eastAsia="黑体"/>
          <w:b/>
          <w:szCs w:val="21"/>
        </w:rPr>
        <w:t>★</w:t>
      </w:r>
    </w:p>
    <w:p>
      <w:pPr>
        <w:spacing w:line="340" w:lineRule="exact"/>
        <w:ind w:firstLine="210" w:firstLineChars="100"/>
        <w:rPr>
          <w:rFonts w:ascii="宋体" w:hAnsi="宋体" w:cs="宋体"/>
          <w:color w:val="000000"/>
        </w:rPr>
      </w:pPr>
      <w:r>
        <w:rPr>
          <w:rFonts w:hint="eastAsia" w:ascii="宋体" w:hAnsi="宋体" w:cs="宋体"/>
          <w:color w:val="000000"/>
        </w:rPr>
        <w:t>(1)</w:t>
      </w:r>
      <w:r>
        <w:rPr>
          <w:rFonts w:hint="eastAsia" w:ascii="黑体" w:hAnsi="黑体" w:eastAsia="黑体" w:cs="黑体"/>
          <w:b/>
          <w:bCs/>
          <w:color w:val="000000"/>
        </w:rPr>
        <w:t>新时代</w:t>
      </w:r>
      <w:r>
        <w:rPr>
          <w:rFonts w:hint="eastAsia" w:ascii="宋体" w:hAnsi="宋体" w:cs="宋体"/>
          <w:color w:val="000000"/>
        </w:rPr>
        <w:t>：党的</w:t>
      </w:r>
      <w:r>
        <w:rPr>
          <w:rFonts w:hint="eastAsia" w:ascii="楷体" w:hAnsi="楷体" w:eastAsia="楷体" w:cs="宋体"/>
          <w:b/>
          <w:color w:val="FF0000"/>
          <w:sz w:val="22"/>
          <w:szCs w:val="22"/>
          <w:u w:val="single"/>
        </w:rPr>
        <w:t>十八大</w:t>
      </w:r>
      <w:r>
        <w:rPr>
          <w:rFonts w:hint="eastAsia" w:ascii="宋体" w:hAnsi="宋体" w:cs="宋体"/>
          <w:color w:val="000000"/>
        </w:rPr>
        <w:t>以来，中国特色社会主义进入</w:t>
      </w:r>
      <w:r>
        <w:rPr>
          <w:rFonts w:hint="eastAsia" w:ascii="楷体" w:hAnsi="楷体" w:eastAsia="楷体" w:cs="宋体"/>
          <w:b/>
          <w:color w:val="FF0000"/>
          <w:sz w:val="22"/>
          <w:szCs w:val="22"/>
          <w:u w:val="single"/>
        </w:rPr>
        <w:t>新时代</w:t>
      </w:r>
      <w:r>
        <w:rPr>
          <w:rFonts w:hint="eastAsia" w:ascii="宋体" w:hAnsi="宋体" w:cs="宋体"/>
          <w:color w:val="000000"/>
        </w:rPr>
        <w:t>。</w:t>
      </w:r>
    </w:p>
    <w:p>
      <w:pPr>
        <w:spacing w:line="340" w:lineRule="exact"/>
        <w:ind w:firstLine="210" w:firstLineChars="100"/>
        <w:rPr>
          <w:rFonts w:ascii="宋体" w:hAnsi="宋体" w:cs="宋体"/>
          <w:color w:val="000000"/>
        </w:rPr>
      </w:pPr>
      <w:r>
        <w:rPr>
          <w:rFonts w:hint="eastAsia" w:ascii="宋体" w:hAnsi="宋体" w:cs="宋体"/>
          <w:color w:val="000000"/>
        </w:rPr>
        <w:t>(2)</w:t>
      </w:r>
      <w:r>
        <w:rPr>
          <w:rFonts w:hint="eastAsia" w:ascii="黑体" w:hAnsi="黑体" w:eastAsia="黑体" w:cs="黑体"/>
          <w:b/>
          <w:bCs/>
          <w:color w:val="000000"/>
        </w:rPr>
        <w:t>初心与使命</w:t>
      </w:r>
      <w:r>
        <w:rPr>
          <w:rFonts w:hint="eastAsia" w:ascii="宋体" w:hAnsi="宋体" w:cs="宋体"/>
          <w:color w:val="000000"/>
        </w:rPr>
        <w:t>：</w:t>
      </w:r>
      <w:r>
        <w:rPr>
          <w:rFonts w:hint="eastAsia" w:ascii="楷体" w:hAnsi="楷体" w:eastAsia="楷体" w:cs="宋体"/>
          <w:b/>
          <w:color w:val="FF0000"/>
          <w:sz w:val="22"/>
          <w:szCs w:val="22"/>
          <w:u w:val="single"/>
        </w:rPr>
        <w:t>为中国人民谋幸福</w:t>
      </w:r>
      <w:r>
        <w:rPr>
          <w:rFonts w:hint="eastAsia" w:ascii="宋体" w:hAnsi="宋体" w:cs="宋体"/>
          <w:color w:val="000000"/>
        </w:rPr>
        <w:t>，</w:t>
      </w:r>
      <w:r>
        <w:rPr>
          <w:rFonts w:hint="eastAsia" w:ascii="楷体" w:hAnsi="楷体" w:eastAsia="楷体" w:cs="宋体"/>
          <w:b/>
          <w:color w:val="FF0000"/>
          <w:sz w:val="22"/>
          <w:szCs w:val="22"/>
          <w:u w:val="single"/>
        </w:rPr>
        <w:t>为中华民族谋复兴</w:t>
      </w:r>
      <w:r>
        <w:rPr>
          <w:rFonts w:hint="eastAsia" w:ascii="宋体" w:hAnsi="宋体" w:cs="宋体"/>
          <w:color w:val="000000"/>
        </w:rPr>
        <w:t>，中国共产党不忘初心，牢记使命，带领中国人民走上了建设</w:t>
      </w:r>
      <w:r>
        <w:rPr>
          <w:rFonts w:hint="eastAsia" w:ascii="楷体" w:hAnsi="楷体" w:eastAsia="楷体" w:cs="宋体"/>
          <w:b/>
          <w:color w:val="FF0000"/>
          <w:sz w:val="22"/>
          <w:szCs w:val="22"/>
          <w:u w:val="single"/>
        </w:rPr>
        <w:t>富强民主文明和谐美丽的社会主义现代化强国</w:t>
      </w:r>
      <w:r>
        <w:rPr>
          <w:rFonts w:hint="eastAsia" w:ascii="宋体" w:hAnsi="宋体" w:cs="宋体"/>
          <w:color w:val="000000"/>
        </w:rPr>
        <w:t>之路。</w:t>
      </w:r>
    </w:p>
    <w:p>
      <w:pPr>
        <w:spacing w:line="320" w:lineRule="exact"/>
        <w:rPr>
          <w:rFonts w:ascii="黑体" w:eastAsia="黑体"/>
          <w:b/>
          <w:color w:val="000000"/>
          <w:sz w:val="24"/>
        </w:rPr>
      </w:pPr>
    </w:p>
    <w:p>
      <w:pPr>
        <w:jc w:val="center"/>
        <w:rPr>
          <w:rFonts w:ascii="宋体" w:hAnsi="宋体" w:cs="宋体"/>
          <w:color w:val="000000"/>
        </w:rPr>
      </w:pPr>
    </w:p>
    <w:p>
      <w:pPr>
        <w:jc w:val="center"/>
        <w:rPr>
          <w:rFonts w:ascii="楷体" w:hAnsi="楷体" w:eastAsia="楷体" w:cs="楷体"/>
          <w:b/>
          <w:color w:val="000000"/>
          <w:sz w:val="28"/>
          <w:szCs w:val="28"/>
        </w:rPr>
      </w:pPr>
      <w:r>
        <w:rPr>
          <w:rFonts w:hint="eastAsia" w:ascii="楷体" w:hAnsi="楷体" w:eastAsia="楷体" w:cs="楷体"/>
          <w:b/>
          <w:color w:val="000000"/>
          <w:sz w:val="28"/>
          <w:szCs w:val="28"/>
        </w:rPr>
        <w:t>1.2走向共同富裕</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一、改革进行时</w:t>
      </w:r>
    </w:p>
    <w:p>
      <w:pPr>
        <w:spacing w:line="340" w:lineRule="exact"/>
        <w:rPr>
          <w:rFonts w:ascii="黑体" w:hAnsi="黑体" w:eastAsia="黑体"/>
          <w:b/>
          <w:szCs w:val="21"/>
        </w:rPr>
      </w:pPr>
      <w:r>
        <w:rPr>
          <w:rFonts w:hint="eastAsia" w:ascii="黑体" w:hAnsi="黑体" w:eastAsia="黑体"/>
          <w:b/>
          <w:szCs w:val="21"/>
        </w:rPr>
        <w:t>1、</w:t>
      </w:r>
      <w:r>
        <w:rPr>
          <w:rFonts w:hint="eastAsia" w:ascii="黑体" w:hAnsi="黑体" w:eastAsia="黑体"/>
          <w:b/>
          <w:color w:val="FF0000"/>
          <w:szCs w:val="21"/>
        </w:rPr>
        <w:t>★</w:t>
      </w:r>
      <w:r>
        <w:rPr>
          <w:rFonts w:hint="eastAsia" w:ascii="黑体" w:hAnsi="黑体" w:eastAsia="黑体"/>
          <w:b/>
          <w:szCs w:val="21"/>
        </w:rPr>
        <w:t>为什么改革只有进行时，没有完成时？（原因、为什么）</w:t>
      </w:r>
    </w:p>
    <w:p>
      <w:pPr>
        <w:spacing w:line="340" w:lineRule="exact"/>
        <w:ind w:firstLine="210" w:firstLineChars="100"/>
        <w:rPr>
          <w:rFonts w:ascii="宋体" w:hAnsi="宋体" w:cs="宋体"/>
        </w:rPr>
      </w:pPr>
      <w:r>
        <w:rPr>
          <w:rFonts w:hint="eastAsia" w:ascii="宋体" w:hAnsi="宋体" w:cs="宋体"/>
        </w:rPr>
        <w:t>（1）</w:t>
      </w:r>
      <w:r>
        <w:rPr>
          <w:rFonts w:hint="eastAsia" w:ascii="黑体" w:hAnsi="黑体" w:eastAsia="黑体" w:cs="黑体"/>
          <w:b/>
          <w:bCs/>
        </w:rPr>
        <w:t>主要矛盾</w:t>
      </w:r>
      <w:r>
        <w:rPr>
          <w:rFonts w:hint="eastAsia" w:ascii="黑体" w:hAnsi="黑体" w:eastAsia="黑体" w:cs="黑体"/>
        </w:rPr>
        <w:t>：</w:t>
      </w:r>
      <w:r>
        <w:rPr>
          <w:rFonts w:hint="eastAsia" w:ascii="宋体" w:hAnsi="宋体" w:cs="宋体"/>
        </w:rPr>
        <w:t>我国过去40年的快速发展靠的是</w:t>
      </w:r>
      <w:r>
        <w:rPr>
          <w:rFonts w:hint="eastAsia" w:ascii="楷体" w:hAnsi="楷体" w:eastAsia="楷体" w:cs="宋体"/>
          <w:b/>
          <w:color w:val="FF0000"/>
          <w:sz w:val="22"/>
          <w:szCs w:val="22"/>
          <w:u w:val="single"/>
        </w:rPr>
        <w:t>改革开放</w:t>
      </w:r>
      <w:r>
        <w:rPr>
          <w:rFonts w:hint="eastAsia" w:ascii="宋体" w:hAnsi="宋体" w:cs="宋体"/>
        </w:rPr>
        <w:t>，未来发展也必须坚定不移地依靠改革开放。进入新时代，我国社会</w:t>
      </w:r>
      <w:r>
        <w:rPr>
          <w:rFonts w:hint="eastAsia" w:ascii="楷体" w:hAnsi="楷体" w:eastAsia="楷体" w:cs="宋体"/>
          <w:b/>
          <w:color w:val="FF0000"/>
          <w:sz w:val="22"/>
          <w:szCs w:val="22"/>
          <w:u w:val="single"/>
        </w:rPr>
        <w:t>主要矛盾</w:t>
      </w:r>
      <w:r>
        <w:rPr>
          <w:rFonts w:hint="eastAsia" w:ascii="宋体" w:hAnsi="宋体" w:cs="宋体"/>
        </w:rPr>
        <w:t>已经转化为</w:t>
      </w:r>
      <w:r>
        <w:rPr>
          <w:rFonts w:hint="eastAsia" w:ascii="楷体" w:hAnsi="楷体" w:eastAsia="楷体" w:cs="宋体"/>
          <w:b/>
          <w:color w:val="FF0000"/>
          <w:sz w:val="22"/>
          <w:szCs w:val="22"/>
          <w:u w:val="single"/>
        </w:rPr>
        <w:t>人民日益增长的美好生活需要</w:t>
      </w:r>
      <w:r>
        <w:rPr>
          <w:rFonts w:hint="eastAsia" w:ascii="宋体" w:hAnsi="宋体" w:cs="宋体"/>
        </w:rPr>
        <w:t>和</w:t>
      </w:r>
      <w:r>
        <w:rPr>
          <w:rFonts w:hint="eastAsia" w:ascii="楷体" w:hAnsi="楷体" w:eastAsia="楷体" w:cs="宋体"/>
          <w:b/>
          <w:color w:val="FF0000"/>
          <w:sz w:val="22"/>
          <w:szCs w:val="22"/>
          <w:u w:val="single"/>
        </w:rPr>
        <w:t>不平衡不充分的发展</w:t>
      </w:r>
      <w:r>
        <w:rPr>
          <w:rFonts w:hint="eastAsia" w:ascii="宋体" w:hAnsi="宋体" w:cs="宋体"/>
        </w:rPr>
        <w:t>之间的矛盾。</w:t>
      </w:r>
    </w:p>
    <w:p>
      <w:pPr>
        <w:spacing w:line="340" w:lineRule="exact"/>
        <w:ind w:firstLine="210" w:firstLineChars="100"/>
        <w:rPr>
          <w:rFonts w:ascii="宋体" w:hAnsi="宋体" w:cs="宋体"/>
        </w:rPr>
      </w:pPr>
      <w:r>
        <w:rPr>
          <w:rFonts w:hint="eastAsia" w:ascii="宋体" w:hAnsi="宋体" w:cs="宋体"/>
        </w:rPr>
        <w:t>（2）</w:t>
      </w:r>
      <w:r>
        <w:rPr>
          <w:rFonts w:hint="eastAsia" w:ascii="黑体" w:hAnsi="黑体" w:eastAsia="黑体" w:cs="黑体"/>
          <w:b/>
          <w:bCs/>
        </w:rPr>
        <w:t>发展特点</w:t>
      </w:r>
      <w:r>
        <w:rPr>
          <w:rFonts w:hint="eastAsia" w:ascii="黑体" w:hAnsi="黑体" w:eastAsia="黑体" w:cs="黑体"/>
        </w:rPr>
        <w:t>：</w:t>
      </w:r>
      <w:r>
        <w:rPr>
          <w:rFonts w:hint="eastAsia" w:ascii="宋体" w:hAnsi="宋体" w:cs="宋体"/>
        </w:rPr>
        <w:t>我国经济已由高速增长阶段转向</w:t>
      </w:r>
      <w:r>
        <w:rPr>
          <w:rFonts w:hint="eastAsia" w:ascii="楷体" w:hAnsi="楷体" w:eastAsia="楷体" w:cs="宋体"/>
          <w:b/>
          <w:color w:val="FF0000"/>
          <w:sz w:val="22"/>
          <w:szCs w:val="22"/>
          <w:u w:val="single"/>
        </w:rPr>
        <w:t>高质量发展</w:t>
      </w:r>
      <w:r>
        <w:rPr>
          <w:rFonts w:hint="eastAsia" w:ascii="宋体" w:hAnsi="宋体" w:cs="宋体"/>
        </w:rPr>
        <w:t>阶段。</w:t>
      </w:r>
    </w:p>
    <w:p>
      <w:pPr>
        <w:spacing w:line="340" w:lineRule="exact"/>
        <w:ind w:firstLine="210" w:firstLineChars="100"/>
        <w:rPr>
          <w:rFonts w:ascii="宋体" w:hAnsi="宋体" w:cs="宋体"/>
        </w:rPr>
      </w:pPr>
      <w:r>
        <w:rPr>
          <w:rFonts w:hint="eastAsia" w:ascii="宋体" w:hAnsi="宋体" w:cs="宋体"/>
        </w:rPr>
        <w:t>（3）</w:t>
      </w:r>
      <w:r>
        <w:rPr>
          <w:rFonts w:hint="eastAsia" w:ascii="黑体" w:hAnsi="黑体" w:eastAsia="黑体" w:cs="黑体"/>
          <w:b/>
          <w:bCs/>
        </w:rPr>
        <w:t>现实挑战</w:t>
      </w:r>
      <w:r>
        <w:rPr>
          <w:rFonts w:hint="eastAsia" w:ascii="黑体" w:hAnsi="黑体" w:eastAsia="黑体" w:cs="黑体"/>
        </w:rPr>
        <w:t>：</w:t>
      </w:r>
      <w:r>
        <w:rPr>
          <w:rFonts w:hint="eastAsia" w:ascii="宋体" w:hAnsi="宋体" w:cs="宋体"/>
        </w:rPr>
        <w:t>我国经济发展面临</w:t>
      </w:r>
      <w:r>
        <w:rPr>
          <w:rFonts w:hint="eastAsia" w:ascii="楷体" w:hAnsi="楷体" w:eastAsia="楷体" w:cs="宋体"/>
          <w:b/>
          <w:color w:val="FF0000"/>
          <w:sz w:val="22"/>
          <w:szCs w:val="22"/>
          <w:u w:val="single"/>
        </w:rPr>
        <w:t>区域发展不平衡</w:t>
      </w:r>
      <w:r>
        <w:rPr>
          <w:rFonts w:hint="eastAsia" w:ascii="宋体" w:hAnsi="宋体" w:cs="宋体"/>
        </w:rPr>
        <w:t>、</w:t>
      </w:r>
      <w:r>
        <w:rPr>
          <w:rFonts w:hint="eastAsia" w:ascii="楷体" w:hAnsi="楷体" w:eastAsia="楷体" w:cs="宋体"/>
          <w:b/>
          <w:color w:val="FF0000"/>
          <w:sz w:val="22"/>
          <w:szCs w:val="22"/>
          <w:u w:val="single"/>
        </w:rPr>
        <w:t>城镇化水平不高</w:t>
      </w:r>
      <w:r>
        <w:rPr>
          <w:rFonts w:hint="eastAsia" w:ascii="宋体" w:hAnsi="宋体" w:cs="宋体"/>
        </w:rPr>
        <w:t>、</w:t>
      </w:r>
      <w:r>
        <w:rPr>
          <w:rFonts w:hint="eastAsia" w:ascii="楷体" w:hAnsi="楷体" w:eastAsia="楷体" w:cs="宋体"/>
          <w:b/>
          <w:color w:val="FF0000"/>
          <w:sz w:val="22"/>
          <w:szCs w:val="22"/>
          <w:u w:val="single"/>
        </w:rPr>
        <w:t>城乡发展不平衡不协调</w:t>
      </w:r>
      <w:r>
        <w:rPr>
          <w:rFonts w:hint="eastAsia" w:ascii="宋体" w:hAnsi="宋体" w:cs="宋体"/>
        </w:rPr>
        <w:t>等现实挑战。</w:t>
      </w:r>
    </w:p>
    <w:p>
      <w:pPr>
        <w:spacing w:line="340" w:lineRule="exact"/>
        <w:ind w:firstLine="210" w:firstLineChars="100"/>
        <w:rPr>
          <w:rFonts w:ascii="宋体" w:hAnsi="宋体" w:cs="宋体"/>
        </w:rPr>
      </w:pPr>
      <w:r>
        <w:rPr>
          <w:rFonts w:hint="eastAsia" w:ascii="宋体" w:hAnsi="宋体" w:cs="宋体"/>
        </w:rPr>
        <w:t>（4）</w:t>
      </w:r>
      <w:r>
        <w:rPr>
          <w:rFonts w:hint="eastAsia" w:ascii="黑体" w:hAnsi="黑体" w:eastAsia="黑体" w:cs="黑体"/>
          <w:b/>
          <w:bCs/>
        </w:rPr>
        <w:t>最鲜明的特色</w:t>
      </w:r>
      <w:r>
        <w:rPr>
          <w:rFonts w:hint="eastAsia" w:ascii="宋体" w:hAnsi="宋体" w:cs="宋体"/>
        </w:rPr>
        <w:t>：改革开放是</w:t>
      </w:r>
      <w:r>
        <w:rPr>
          <w:rFonts w:hint="eastAsia" w:ascii="楷体" w:hAnsi="楷体" w:eastAsia="楷体" w:cs="宋体"/>
          <w:b/>
          <w:color w:val="FF0000"/>
          <w:sz w:val="22"/>
          <w:szCs w:val="22"/>
          <w:u w:val="single"/>
        </w:rPr>
        <w:t>当代中国最鲜明</w:t>
      </w:r>
      <w:r>
        <w:rPr>
          <w:rFonts w:hint="eastAsia" w:ascii="宋体" w:hAnsi="宋体" w:cs="宋体"/>
        </w:rPr>
        <w:t>的特色。改革只有进行时，</w:t>
      </w:r>
      <w:r>
        <w:rPr>
          <w:rFonts w:hint="eastAsia" w:ascii="楷体" w:hAnsi="楷体" w:eastAsia="楷体" w:cs="宋体"/>
          <w:b/>
          <w:color w:val="FF0000"/>
          <w:sz w:val="22"/>
          <w:szCs w:val="22"/>
          <w:u w:val="single"/>
        </w:rPr>
        <w:t>没有完成时</w:t>
      </w:r>
      <w:r>
        <w:rPr>
          <w:rFonts w:hint="eastAsia" w:ascii="宋体" w:hAnsi="宋体" w:cs="宋体"/>
        </w:rPr>
        <w:t>。</w:t>
      </w:r>
    </w:p>
    <w:p>
      <w:pPr>
        <w:spacing w:line="340" w:lineRule="exact"/>
        <w:rPr>
          <w:rFonts w:ascii="黑体" w:hAnsi="黑体" w:eastAsia="黑体"/>
          <w:b/>
          <w:szCs w:val="21"/>
        </w:rPr>
      </w:pPr>
      <w:r>
        <w:rPr>
          <w:rFonts w:hint="eastAsia" w:ascii="黑体" w:hAnsi="黑体" w:eastAsia="黑体"/>
          <w:b/>
          <w:szCs w:val="21"/>
        </w:rPr>
        <w:t>2、★如何全面深化改革？（怎么办）</w:t>
      </w:r>
    </w:p>
    <w:p>
      <w:pPr>
        <w:spacing w:line="340" w:lineRule="exact"/>
        <w:ind w:firstLine="210" w:firstLineChars="100"/>
        <w:rPr>
          <w:rFonts w:ascii="宋体" w:hAnsi="宋体" w:cs="宋体"/>
        </w:rPr>
      </w:pPr>
      <w:r>
        <w:rPr>
          <w:rFonts w:hint="eastAsia" w:ascii="宋体" w:hAnsi="宋体" w:cs="宋体"/>
        </w:rPr>
        <w:t>（1）党团结带领人民有效应对</w:t>
      </w:r>
      <w:r>
        <w:rPr>
          <w:rFonts w:hint="eastAsia" w:ascii="楷体" w:hAnsi="楷体" w:eastAsia="楷体" w:cs="宋体"/>
          <w:b/>
          <w:color w:val="FF0000"/>
          <w:sz w:val="22"/>
          <w:szCs w:val="22"/>
          <w:u w:val="single"/>
        </w:rPr>
        <w:t>重大挑战</w:t>
      </w:r>
      <w:r>
        <w:rPr>
          <w:rFonts w:hint="eastAsia" w:ascii="宋体" w:hAnsi="宋体" w:cs="宋体"/>
        </w:rPr>
        <w:t>、抵御</w:t>
      </w:r>
      <w:r>
        <w:rPr>
          <w:rFonts w:hint="eastAsia" w:ascii="楷体" w:hAnsi="楷体" w:eastAsia="楷体" w:cs="宋体"/>
          <w:b/>
          <w:color w:val="FF0000"/>
          <w:sz w:val="22"/>
          <w:szCs w:val="22"/>
          <w:u w:val="single"/>
        </w:rPr>
        <w:t>重大风险</w:t>
      </w:r>
      <w:r>
        <w:rPr>
          <w:rFonts w:hint="eastAsia" w:ascii="宋体" w:hAnsi="宋体" w:cs="宋体"/>
        </w:rPr>
        <w:t>、克服</w:t>
      </w:r>
      <w:r>
        <w:rPr>
          <w:rFonts w:hint="eastAsia" w:ascii="楷体" w:hAnsi="楷体" w:eastAsia="楷体" w:cs="宋体"/>
          <w:b/>
          <w:color w:val="FF0000"/>
          <w:sz w:val="22"/>
          <w:szCs w:val="22"/>
          <w:u w:val="single"/>
        </w:rPr>
        <w:t>重大阻力</w:t>
      </w:r>
      <w:r>
        <w:rPr>
          <w:rFonts w:hint="eastAsia" w:ascii="宋体" w:hAnsi="宋体" w:cs="宋体"/>
        </w:rPr>
        <w:t>、解决</w:t>
      </w:r>
      <w:r>
        <w:rPr>
          <w:rFonts w:hint="eastAsia" w:ascii="楷体" w:hAnsi="楷体" w:eastAsia="楷体" w:cs="宋体"/>
          <w:b/>
          <w:color w:val="FF0000"/>
          <w:sz w:val="22"/>
          <w:szCs w:val="22"/>
          <w:u w:val="single"/>
        </w:rPr>
        <w:t>重大矛盾</w:t>
      </w:r>
      <w:r>
        <w:rPr>
          <w:rFonts w:hint="eastAsia" w:ascii="宋体" w:hAnsi="宋体" w:cs="宋体"/>
        </w:rPr>
        <w:t>，进行新的伟大斗争，向顽瘴痼疾开刀，突破利益固化藩篱，将改革进行到底，开启</w:t>
      </w:r>
      <w:r>
        <w:rPr>
          <w:rFonts w:hint="eastAsia" w:ascii="楷体" w:hAnsi="楷体" w:eastAsia="楷体" w:cs="宋体"/>
          <w:b/>
          <w:color w:val="FF0000"/>
          <w:sz w:val="22"/>
          <w:szCs w:val="22"/>
          <w:u w:val="single"/>
        </w:rPr>
        <w:t>全面深化改革</w:t>
      </w:r>
      <w:r>
        <w:rPr>
          <w:rFonts w:hint="eastAsia" w:ascii="宋体" w:hAnsi="宋体" w:cs="宋体"/>
        </w:rPr>
        <w:t>的新征程，不断把新时代改革开放继续推向前进。</w:t>
      </w:r>
    </w:p>
    <w:p>
      <w:pPr>
        <w:spacing w:line="340" w:lineRule="exact"/>
        <w:ind w:firstLine="210" w:firstLineChars="100"/>
        <w:rPr>
          <w:rFonts w:ascii="宋体" w:hAnsi="宋体" w:cs="宋体"/>
        </w:rPr>
      </w:pPr>
      <w:r>
        <w:rPr>
          <w:rFonts w:hint="eastAsia" w:ascii="宋体" w:hAnsi="宋体" w:cs="宋体"/>
        </w:rPr>
        <w:t>（2）需要</w:t>
      </w:r>
      <w:r>
        <w:rPr>
          <w:rFonts w:hint="eastAsia" w:ascii="楷体" w:hAnsi="楷体" w:eastAsia="楷体" w:cs="宋体"/>
          <w:b/>
          <w:color w:val="FF0000"/>
          <w:sz w:val="22"/>
          <w:szCs w:val="22"/>
          <w:u w:val="single"/>
        </w:rPr>
        <w:t>转变发展方式</w:t>
      </w:r>
      <w:r>
        <w:rPr>
          <w:rFonts w:hint="eastAsia" w:ascii="宋体" w:hAnsi="宋体" w:cs="宋体"/>
        </w:rPr>
        <w:t>，优化经济结构，转换增长动力，建设现代化经济体系。</w:t>
      </w:r>
    </w:p>
    <w:p>
      <w:pPr>
        <w:spacing w:line="340" w:lineRule="exact"/>
        <w:ind w:firstLine="210" w:firstLineChars="100"/>
        <w:rPr>
          <w:rFonts w:ascii="宋体" w:hAnsi="宋体" w:cs="宋体"/>
        </w:rPr>
      </w:pPr>
      <w:r>
        <w:rPr>
          <w:rFonts w:hint="eastAsia" w:ascii="宋体" w:hAnsi="宋体" w:cs="宋体"/>
        </w:rPr>
        <w:t>（3）促进区域协调发展，坚持中国特色</w:t>
      </w:r>
      <w:r>
        <w:rPr>
          <w:rFonts w:hint="eastAsia" w:ascii="楷体" w:hAnsi="楷体" w:eastAsia="楷体" w:cs="宋体"/>
          <w:b/>
          <w:color w:val="FF0000"/>
          <w:sz w:val="22"/>
          <w:szCs w:val="22"/>
          <w:u w:val="single"/>
        </w:rPr>
        <w:t>新型城镇化道路</w:t>
      </w:r>
      <w:r>
        <w:rPr>
          <w:rFonts w:hint="eastAsia" w:ascii="宋体" w:hAnsi="宋体" w:cs="宋体"/>
        </w:rPr>
        <w:t>，推动城乡一体化发展，实现</w:t>
      </w:r>
      <w:r>
        <w:rPr>
          <w:rFonts w:hint="eastAsia" w:ascii="楷体" w:hAnsi="楷体" w:eastAsia="楷体" w:cs="宋体"/>
          <w:b/>
          <w:color w:val="FF0000"/>
          <w:sz w:val="22"/>
          <w:szCs w:val="22"/>
          <w:u w:val="single"/>
        </w:rPr>
        <w:t>共同富裕</w:t>
      </w:r>
      <w:r>
        <w:rPr>
          <w:rFonts w:hint="eastAsia" w:ascii="宋体" w:hAnsi="宋体" w:cs="宋体"/>
        </w:rPr>
        <w:t>，促进社会公平公正。</w:t>
      </w:r>
    </w:p>
    <w:p>
      <w:pPr>
        <w:spacing w:line="340" w:lineRule="exact"/>
        <w:ind w:firstLine="210" w:firstLineChars="100"/>
        <w:rPr>
          <w:rFonts w:ascii="宋体" w:hAnsi="宋体" w:cs="宋体"/>
        </w:rPr>
      </w:pPr>
      <w:r>
        <w:rPr>
          <w:rFonts w:hint="eastAsia" w:ascii="宋体" w:hAnsi="宋体" w:cs="宋体"/>
        </w:rPr>
        <w:t>（4）只有全社会不断弘扬与时俱进、锐意进取、勤于探索、勇于实践的</w:t>
      </w:r>
      <w:r>
        <w:rPr>
          <w:rFonts w:hint="eastAsia" w:ascii="楷体" w:hAnsi="楷体" w:eastAsia="楷体" w:cs="宋体"/>
          <w:b/>
          <w:color w:val="FF0000"/>
          <w:sz w:val="22"/>
          <w:szCs w:val="22"/>
          <w:u w:val="single"/>
        </w:rPr>
        <w:t>改革创新精神</w:t>
      </w:r>
      <w:r>
        <w:rPr>
          <w:rFonts w:hint="eastAsia" w:ascii="宋体" w:hAnsi="宋体" w:cs="宋体"/>
        </w:rPr>
        <w:t>，继续自强不息、自我革新，继续推动全面深化改革的历史进程，奏响中国走向繁荣富强的最强音！</w:t>
      </w:r>
    </w:p>
    <w:p>
      <w:pPr>
        <w:spacing w:line="340" w:lineRule="exact"/>
        <w:rPr>
          <w:rFonts w:ascii="黑体" w:hAnsi="黑体" w:eastAsia="黑体"/>
          <w:b/>
          <w:szCs w:val="21"/>
        </w:rPr>
      </w:pPr>
      <w:r>
        <w:rPr>
          <w:rFonts w:hint="eastAsia" w:ascii="黑体" w:hAnsi="黑体" w:eastAsia="黑体"/>
          <w:b/>
          <w:szCs w:val="21"/>
        </w:rPr>
        <w:t>3.全面深化改革</w:t>
      </w:r>
    </w:p>
    <w:p>
      <w:pPr>
        <w:spacing w:line="340" w:lineRule="exact"/>
        <w:ind w:firstLine="210" w:firstLineChars="100"/>
        <w:rPr>
          <w:rFonts w:ascii="宋体" w:hAnsi="宋体" w:cs="宋体"/>
        </w:rPr>
      </w:pPr>
      <w:r>
        <w:rPr>
          <w:rFonts w:hint="eastAsia" w:ascii="宋体" w:hAnsi="宋体" w:cs="宋体"/>
        </w:rPr>
        <w:t>（1）</w:t>
      </w:r>
      <w:r>
        <w:rPr>
          <w:rFonts w:hint="eastAsia" w:ascii="黑体" w:hAnsi="黑体" w:eastAsia="黑体" w:cs="黑体"/>
          <w:b/>
          <w:bCs/>
        </w:rPr>
        <w:t>内涵</w:t>
      </w:r>
      <w:r>
        <w:rPr>
          <w:rFonts w:hint="eastAsia" w:ascii="宋体" w:hAnsi="宋体" w:cs="宋体"/>
        </w:rPr>
        <w:t>：我国推行的改革是一场全面而深刻的社会变革，不仅指经济体制改革，而且包括政治、文化、社会、</w:t>
      </w:r>
      <w:r>
        <w:rPr>
          <w:rFonts w:hint="eastAsia" w:ascii="楷体" w:hAnsi="楷体" w:eastAsia="楷体" w:cs="宋体"/>
          <w:b/>
          <w:color w:val="FF0000"/>
          <w:sz w:val="22"/>
          <w:szCs w:val="22"/>
          <w:u w:val="single"/>
        </w:rPr>
        <w:t>生态文明</w:t>
      </w:r>
      <w:r>
        <w:rPr>
          <w:rFonts w:hint="eastAsia" w:ascii="宋体" w:hAnsi="宋体" w:cs="宋体"/>
        </w:rPr>
        <w:t>以及国防和军队等各个领域的体制改革！</w:t>
      </w:r>
    </w:p>
    <w:p>
      <w:pPr>
        <w:spacing w:line="340" w:lineRule="exact"/>
        <w:ind w:firstLine="210" w:firstLineChars="100"/>
        <w:rPr>
          <w:rFonts w:ascii="宋体" w:hAnsi="宋体" w:cs="宋体"/>
        </w:rPr>
      </w:pPr>
      <w:r>
        <w:rPr>
          <w:rFonts w:hint="eastAsia" w:ascii="宋体" w:hAnsi="宋体" w:cs="宋体"/>
        </w:rPr>
        <w:t>（2）</w:t>
      </w:r>
      <w:r>
        <w:rPr>
          <w:rFonts w:hint="eastAsia" w:ascii="黑体" w:hAnsi="黑体" w:eastAsia="黑体" w:cs="黑体"/>
          <w:b/>
          <w:bCs/>
        </w:rPr>
        <w:t>总目标</w:t>
      </w:r>
      <w:r>
        <w:rPr>
          <w:rFonts w:hint="eastAsia" w:ascii="宋体" w:hAnsi="宋体" w:cs="宋体"/>
        </w:rPr>
        <w:t>：完善和发展中国特色社会主义制度，推进</w:t>
      </w:r>
      <w:r>
        <w:rPr>
          <w:rFonts w:hint="eastAsia" w:ascii="楷体" w:hAnsi="楷体" w:eastAsia="楷体" w:cs="宋体"/>
          <w:b/>
          <w:color w:val="FF0000"/>
          <w:sz w:val="22"/>
          <w:szCs w:val="22"/>
          <w:u w:val="single"/>
        </w:rPr>
        <w:t>国家治理体系</w:t>
      </w:r>
      <w:r>
        <w:rPr>
          <w:rFonts w:hint="eastAsia" w:ascii="宋体" w:hAnsi="宋体" w:cs="宋体"/>
        </w:rPr>
        <w:t>和</w:t>
      </w:r>
      <w:r>
        <w:rPr>
          <w:rFonts w:hint="eastAsia" w:ascii="楷体" w:hAnsi="楷体" w:eastAsia="楷体" w:cs="宋体"/>
          <w:b/>
          <w:color w:val="FF0000"/>
          <w:sz w:val="22"/>
          <w:szCs w:val="22"/>
          <w:u w:val="single"/>
        </w:rPr>
        <w:t>治理能力现代化</w:t>
      </w:r>
      <w:r>
        <w:rPr>
          <w:rFonts w:hint="eastAsia" w:ascii="宋体" w:hAnsi="宋体" w:cs="宋体"/>
        </w:rPr>
        <w:t>。</w:t>
      </w:r>
    </w:p>
    <w:p>
      <w:pPr>
        <w:spacing w:line="340" w:lineRule="exact"/>
        <w:rPr>
          <w:rFonts w:ascii="方正粗楷简体" w:hAnsi="方正粗楷简体" w:eastAsia="方正粗楷简体" w:cs="方正粗楷简体"/>
          <w:b/>
          <w:sz w:val="28"/>
          <w:szCs w:val="28"/>
        </w:rPr>
      </w:pPr>
      <w:r>
        <w:rPr>
          <w:rFonts w:hint="eastAsia" w:ascii="方正粗楷简体" w:hAnsi="方正粗楷简体" w:eastAsia="方正粗楷简体" w:cs="方正粗楷简体"/>
          <w:b/>
          <w:sz w:val="28"/>
          <w:szCs w:val="28"/>
        </w:rPr>
        <w:t>二、共享发展成果</w:t>
      </w:r>
    </w:p>
    <w:p>
      <w:pPr>
        <w:spacing w:line="340" w:lineRule="exact"/>
        <w:rPr>
          <w:rFonts w:ascii="黑体" w:hAnsi="黑体" w:eastAsia="黑体"/>
          <w:b/>
          <w:szCs w:val="21"/>
        </w:rPr>
      </w:pPr>
      <w:r>
        <w:rPr>
          <w:rFonts w:hint="eastAsia" w:ascii="黑体" w:hAnsi="黑体" w:eastAsia="黑体"/>
          <w:b/>
          <w:szCs w:val="21"/>
        </w:rPr>
        <w:t>1.★为什么要共享发展成果？</w:t>
      </w:r>
    </w:p>
    <w:p>
      <w:pPr>
        <w:spacing w:line="340" w:lineRule="exact"/>
        <w:rPr>
          <w:rFonts w:ascii="宋体" w:hAnsi="宋体" w:cs="宋体"/>
        </w:rPr>
      </w:pPr>
      <w:r>
        <w:rPr>
          <w:rFonts w:hint="eastAsia" w:ascii="宋体" w:hAnsi="宋体" w:cs="宋体"/>
        </w:rPr>
        <w:t xml:space="preserve"> （1）衡量一个社会的文明程度，不仅要看经济发展，而且要看发展成果是否惠及</w:t>
      </w:r>
      <w:r>
        <w:rPr>
          <w:rFonts w:hint="eastAsia" w:ascii="楷体" w:hAnsi="楷体" w:eastAsia="楷体" w:cs="宋体"/>
          <w:b/>
          <w:color w:val="FF0000"/>
          <w:sz w:val="22"/>
          <w:szCs w:val="22"/>
          <w:u w:val="single"/>
        </w:rPr>
        <w:t>全体人民</w:t>
      </w:r>
      <w:r>
        <w:rPr>
          <w:rFonts w:hint="eastAsia" w:ascii="宋体" w:hAnsi="宋体" w:cs="宋体"/>
        </w:rPr>
        <w:t>，人民的</w:t>
      </w:r>
      <w:r>
        <w:rPr>
          <w:rFonts w:hint="eastAsia" w:ascii="楷体" w:hAnsi="楷体" w:eastAsia="楷体" w:cs="宋体"/>
          <w:b/>
          <w:color w:val="FF0000"/>
          <w:sz w:val="22"/>
          <w:szCs w:val="22"/>
          <w:u w:val="single"/>
        </w:rPr>
        <w:t>合法权益</w:t>
      </w:r>
      <w:r>
        <w:rPr>
          <w:rFonts w:hint="eastAsia" w:ascii="宋体" w:hAnsi="宋体" w:cs="宋体"/>
        </w:rPr>
        <w:t>是否得到切实保障。</w:t>
      </w:r>
    </w:p>
    <w:p>
      <w:pPr>
        <w:spacing w:line="340" w:lineRule="exact"/>
        <w:rPr>
          <w:rFonts w:ascii="宋体" w:hAnsi="宋体" w:cs="宋体"/>
        </w:rPr>
      </w:pPr>
      <w:r>
        <w:rPr>
          <w:rFonts w:hint="eastAsia" w:ascii="宋体" w:hAnsi="宋体" w:cs="宋体"/>
        </w:rPr>
        <w:t xml:space="preserve"> （2）人民对</w:t>
      </w:r>
      <w:r>
        <w:rPr>
          <w:rFonts w:hint="eastAsia" w:ascii="楷体" w:hAnsi="楷体" w:eastAsia="楷体" w:cs="宋体"/>
          <w:b/>
          <w:color w:val="FF0000"/>
          <w:sz w:val="22"/>
          <w:szCs w:val="22"/>
          <w:u w:val="single"/>
        </w:rPr>
        <w:t>美好生活</w:t>
      </w:r>
      <w:r>
        <w:rPr>
          <w:rFonts w:hint="eastAsia" w:ascii="宋体" w:hAnsi="宋体" w:cs="宋体"/>
        </w:rPr>
        <w:t>的向往，就是党的奋斗目标。</w:t>
      </w:r>
    </w:p>
    <w:p>
      <w:pPr>
        <w:spacing w:line="340" w:lineRule="exact"/>
        <w:rPr>
          <w:rFonts w:ascii="宋体" w:hAnsi="宋体" w:cs="宋体"/>
        </w:rPr>
      </w:pPr>
      <w:r>
        <w:rPr>
          <w:rFonts w:hint="eastAsia" w:ascii="宋体" w:hAnsi="宋体" w:cs="宋体"/>
        </w:rPr>
        <w:t xml:space="preserve"> （3）发展的根本目的就是</w:t>
      </w:r>
      <w:r>
        <w:rPr>
          <w:rFonts w:hint="eastAsia" w:ascii="楷体" w:hAnsi="楷体" w:eastAsia="楷体" w:cs="宋体"/>
          <w:b/>
          <w:color w:val="FF0000"/>
          <w:sz w:val="22"/>
          <w:szCs w:val="22"/>
          <w:u w:val="single"/>
        </w:rPr>
        <w:t>增进民生福祉</w:t>
      </w:r>
      <w:r>
        <w:rPr>
          <w:rFonts w:hint="eastAsia" w:ascii="宋体" w:hAnsi="宋体" w:cs="宋体"/>
        </w:rPr>
        <w:t>。</w:t>
      </w:r>
    </w:p>
    <w:p>
      <w:pPr>
        <w:spacing w:line="340" w:lineRule="exact"/>
        <w:rPr>
          <w:rFonts w:ascii="黑体" w:hAnsi="黑体" w:eastAsia="黑体"/>
          <w:b/>
          <w:szCs w:val="21"/>
        </w:rPr>
      </w:pPr>
      <w:r>
        <w:rPr>
          <w:rFonts w:hint="eastAsia" w:ascii="黑体" w:hAnsi="黑体" w:eastAsia="黑体"/>
          <w:b/>
          <w:szCs w:val="21"/>
        </w:rPr>
        <w:t>2.★怎么样共享发展成果？</w:t>
      </w:r>
    </w:p>
    <w:p>
      <w:pPr>
        <w:spacing w:line="340" w:lineRule="exact"/>
        <w:rPr>
          <w:rFonts w:ascii="宋体" w:hAnsi="宋体" w:cs="宋体"/>
        </w:rPr>
      </w:pPr>
      <w:r>
        <w:rPr>
          <w:rFonts w:hint="eastAsia" w:ascii="宋体" w:hAnsi="宋体" w:cs="宋体"/>
        </w:rPr>
        <w:t xml:space="preserve"> （1）党和政府坚持</w:t>
      </w:r>
      <w:r>
        <w:rPr>
          <w:rFonts w:hint="eastAsia" w:ascii="楷体" w:hAnsi="楷体" w:eastAsia="楷体" w:cs="宋体"/>
          <w:b/>
          <w:color w:val="FF0000"/>
          <w:sz w:val="22"/>
          <w:szCs w:val="22"/>
          <w:u w:val="single"/>
        </w:rPr>
        <w:t>以人民为中心</w:t>
      </w:r>
      <w:r>
        <w:rPr>
          <w:rFonts w:hint="eastAsia" w:ascii="宋体" w:hAnsi="宋体" w:cs="宋体"/>
        </w:rPr>
        <w:t>的发展思想，强调人人参与、人人尽力、人人享有，让人民群众共享发展成果，引领全体人民朝着</w:t>
      </w:r>
      <w:r>
        <w:rPr>
          <w:rFonts w:hint="eastAsia" w:ascii="楷体" w:hAnsi="楷体" w:eastAsia="楷体" w:cs="宋体"/>
          <w:b/>
          <w:color w:val="FF0000"/>
          <w:sz w:val="22"/>
          <w:szCs w:val="22"/>
          <w:u w:val="single"/>
        </w:rPr>
        <w:t>共同富裕</w:t>
      </w:r>
      <w:r>
        <w:rPr>
          <w:rFonts w:hint="eastAsia" w:ascii="宋体" w:hAnsi="宋体" w:cs="宋体"/>
        </w:rPr>
        <w:t>方向稳步前进。</w:t>
      </w:r>
    </w:p>
    <w:p>
      <w:pPr>
        <w:spacing w:line="340" w:lineRule="exact"/>
        <w:rPr>
          <w:rFonts w:ascii="宋体" w:hAnsi="宋体" w:cs="宋体"/>
          <w:color w:val="000000"/>
        </w:rPr>
      </w:pPr>
      <w:r>
        <w:rPr>
          <w:rFonts w:hint="eastAsia" w:ascii="宋体" w:hAnsi="宋体" w:cs="宋体"/>
        </w:rPr>
        <w:t xml:space="preserve"> （2）党和政府抓住人民最关心最直接最现</w:t>
      </w:r>
      <w:r>
        <w:rPr>
          <w:rFonts w:hint="eastAsia" w:ascii="宋体" w:hAnsi="宋体" w:cs="宋体"/>
          <w:color w:val="000000"/>
        </w:rPr>
        <w:t>实的利益问题，提高就业质量和人民收入水平，加强社会保障体系建设，坚决打赢脱贫攻坚战，实施</w:t>
      </w:r>
      <w:r>
        <w:rPr>
          <w:rFonts w:hint="eastAsia" w:ascii="楷体" w:hAnsi="楷体" w:eastAsia="楷体" w:cs="宋体"/>
          <w:b/>
          <w:color w:val="FF0000"/>
          <w:sz w:val="22"/>
          <w:szCs w:val="22"/>
          <w:u w:val="single"/>
        </w:rPr>
        <w:t>健康中国战略</w:t>
      </w:r>
      <w:r>
        <w:rPr>
          <w:rFonts w:hint="eastAsia" w:ascii="宋体" w:hAnsi="宋体" w:cs="宋体"/>
          <w:color w:val="000000"/>
        </w:rPr>
        <w:t>，打造</w:t>
      </w:r>
      <w:r>
        <w:rPr>
          <w:rFonts w:hint="eastAsia" w:ascii="楷体" w:hAnsi="楷体" w:eastAsia="楷体" w:cs="宋体"/>
          <w:b/>
          <w:color w:val="FF0000"/>
          <w:sz w:val="22"/>
          <w:szCs w:val="22"/>
          <w:u w:val="single"/>
        </w:rPr>
        <w:t>共建共治共享</w:t>
      </w:r>
      <w:r>
        <w:rPr>
          <w:rFonts w:hint="eastAsia" w:ascii="宋体" w:hAnsi="宋体" w:cs="宋体"/>
          <w:color w:val="000000"/>
        </w:rPr>
        <w:t>的社会治理格局，不断满足人民日益增长的美好生活需要，使人民</w:t>
      </w:r>
      <w:r>
        <w:rPr>
          <w:rFonts w:hint="eastAsia" w:ascii="楷体" w:hAnsi="楷体" w:eastAsia="楷体" w:cs="宋体"/>
          <w:b/>
          <w:color w:val="FF0000"/>
          <w:sz w:val="22"/>
          <w:szCs w:val="22"/>
          <w:u w:val="single"/>
        </w:rPr>
        <w:t>获得感</w:t>
      </w:r>
      <w:r>
        <w:rPr>
          <w:rFonts w:hint="eastAsia" w:ascii="宋体" w:hAnsi="宋体" w:cs="宋体"/>
          <w:color w:val="000000"/>
        </w:rPr>
        <w:t>、</w:t>
      </w:r>
      <w:r>
        <w:rPr>
          <w:rFonts w:hint="eastAsia" w:ascii="楷体" w:hAnsi="楷体" w:eastAsia="楷体" w:cs="宋体"/>
          <w:b/>
          <w:color w:val="FF0000"/>
          <w:sz w:val="22"/>
          <w:szCs w:val="22"/>
          <w:u w:val="single"/>
        </w:rPr>
        <w:t>幸福感</w:t>
      </w:r>
      <w:r>
        <w:rPr>
          <w:rFonts w:hint="eastAsia" w:ascii="宋体" w:hAnsi="宋体" w:cs="宋体"/>
          <w:color w:val="000000"/>
        </w:rPr>
        <w:t>、</w:t>
      </w:r>
      <w:r>
        <w:rPr>
          <w:rFonts w:hint="eastAsia" w:ascii="楷体" w:hAnsi="楷体" w:eastAsia="楷体" w:cs="宋体"/>
          <w:b/>
          <w:color w:val="FF0000"/>
          <w:sz w:val="22"/>
          <w:szCs w:val="22"/>
          <w:u w:val="single"/>
        </w:rPr>
        <w:t>安全感</w:t>
      </w:r>
      <w:r>
        <w:rPr>
          <w:rFonts w:hint="eastAsia" w:ascii="宋体" w:hAnsi="宋体" w:cs="宋体"/>
          <w:color w:val="000000"/>
        </w:rPr>
        <w:t>更加充实、更有保障、更可持续。</w:t>
      </w:r>
    </w:p>
    <w:p>
      <w:pPr>
        <w:spacing w:line="340" w:lineRule="exact"/>
        <w:rPr>
          <w:rFonts w:ascii="宋体" w:hAnsi="宋体" w:cs="宋体"/>
          <w:color w:val="000000"/>
        </w:rPr>
      </w:pPr>
      <w:r>
        <w:rPr>
          <w:rFonts w:hint="eastAsia" w:ascii="宋体" w:hAnsi="宋体" w:cs="宋体"/>
          <w:color w:val="000000"/>
        </w:rPr>
        <w:t xml:space="preserve"> （3）只有多谋民生之利、多解民生之忧，在发展中补齐民生短板、促进社会</w:t>
      </w:r>
      <w:r>
        <w:rPr>
          <w:rFonts w:hint="eastAsia" w:ascii="楷体" w:hAnsi="楷体" w:eastAsia="楷体" w:cs="宋体"/>
          <w:b/>
          <w:color w:val="FF0000"/>
          <w:sz w:val="22"/>
          <w:szCs w:val="22"/>
          <w:u w:val="single"/>
        </w:rPr>
        <w:t>公平正义</w:t>
      </w:r>
      <w:r>
        <w:rPr>
          <w:rFonts w:hint="eastAsia" w:ascii="宋体" w:hAnsi="宋体" w:cs="宋体"/>
          <w:color w:val="000000"/>
        </w:rPr>
        <w:t>，才能不断促进人的全面发展，社会全面进步，而这一切都离不开</w:t>
      </w:r>
      <w:r>
        <w:rPr>
          <w:rFonts w:hint="eastAsia" w:ascii="楷体" w:hAnsi="楷体" w:eastAsia="楷体" w:cs="宋体"/>
          <w:b/>
          <w:color w:val="FF0000"/>
          <w:sz w:val="22"/>
          <w:szCs w:val="22"/>
          <w:u w:val="single"/>
        </w:rPr>
        <w:t>社会主义制度</w:t>
      </w:r>
      <w:r>
        <w:rPr>
          <w:rFonts w:hint="eastAsia" w:ascii="宋体" w:hAnsi="宋体" w:cs="宋体"/>
          <w:color w:val="000000"/>
        </w:rPr>
        <w:t>的坚实保障。</w:t>
      </w:r>
    </w:p>
    <w:p>
      <w:pPr>
        <w:spacing w:line="340" w:lineRule="exact"/>
        <w:jc w:val="left"/>
        <w:rPr>
          <w:rFonts w:ascii="黑体" w:eastAsia="黑体"/>
          <w:b/>
          <w:color w:val="000000"/>
          <w:sz w:val="24"/>
        </w:rPr>
      </w:pPr>
    </w:p>
    <w:p>
      <w:pPr>
        <w:spacing w:line="320" w:lineRule="exact"/>
        <w:rPr>
          <w:rFonts w:ascii="黑体" w:eastAsia="黑体"/>
          <w:b/>
          <w:color w:val="000000"/>
          <w:sz w:val="24"/>
        </w:rPr>
      </w:pPr>
      <w:r>
        <w:rPr>
          <w:rFonts w:hint="eastAsia" w:ascii="黑体" w:eastAsia="黑体"/>
          <w:b/>
          <w:color w:val="000000"/>
          <w:sz w:val="24"/>
        </w:rPr>
        <w:t>■重点知识</w:t>
      </w:r>
    </w:p>
    <w:p>
      <w:pPr>
        <w:spacing w:line="300" w:lineRule="exact"/>
        <w:jc w:val="left"/>
        <w:rPr>
          <w:rFonts w:ascii="宋体" w:hAnsi="宋体" w:cs="宋体"/>
          <w:color w:val="FF0000"/>
        </w:rPr>
      </w:pPr>
      <w:r>
        <w:rPr>
          <w:rFonts w:hint="eastAsia" w:ascii="黑体" w:hAnsi="黑体" w:eastAsia="黑体" w:cs="宋体"/>
          <w:b/>
          <w:bCs/>
          <w:color w:val="1F01FD"/>
        </w:rPr>
        <w:t>新发展阶段</w:t>
      </w:r>
      <w:r>
        <w:rPr>
          <w:rFonts w:hint="eastAsia" w:ascii="宋体" w:hAnsi="宋体" w:cs="宋体"/>
          <w:b/>
          <w:bCs/>
          <w:color w:val="1F01FD"/>
        </w:rPr>
        <w:t>：</w:t>
      </w:r>
      <w:r>
        <w:rPr>
          <w:rFonts w:hint="eastAsia" w:ascii="楷体" w:hAnsi="楷体" w:eastAsia="楷体" w:cs="楷体"/>
          <w:b/>
          <w:color w:val="FF0000"/>
        </w:rPr>
        <w:t>我们党把全面建成小康社会后，开启全面建设社会主义现代化国家新征程、向</w:t>
      </w:r>
      <w:r>
        <w:rPr>
          <w:rFonts w:hint="eastAsia" w:ascii="楷体" w:hAnsi="楷体" w:eastAsia="楷体" w:cs="楷体"/>
          <w:b/>
          <w:bCs/>
          <w:color w:val="FF0000"/>
        </w:rPr>
        <w:t>第二个百年奋斗目标</w:t>
      </w:r>
      <w:r>
        <w:rPr>
          <w:rFonts w:hint="eastAsia" w:ascii="楷体" w:hAnsi="楷体" w:eastAsia="楷体" w:cs="楷体"/>
          <w:b/>
          <w:color w:val="FF0000"/>
        </w:rPr>
        <w:t>进军称为“新发展阶段”；</w:t>
      </w:r>
    </w:p>
    <w:p>
      <w:pPr>
        <w:spacing w:line="300" w:lineRule="exact"/>
        <w:jc w:val="left"/>
        <w:rPr>
          <w:rFonts w:ascii="楷体" w:hAnsi="楷体" w:eastAsia="楷体" w:cs="楷体"/>
          <w:b/>
          <w:color w:val="FF0000"/>
        </w:rPr>
      </w:pPr>
      <w:r>
        <w:rPr>
          <w:rFonts w:hint="eastAsia" w:ascii="黑体" w:hAnsi="黑体" w:eastAsia="黑体" w:cs="宋体"/>
          <w:b/>
          <w:bCs/>
          <w:color w:val="1F01FD"/>
        </w:rPr>
        <w:t>新发展理念：</w:t>
      </w:r>
      <w:r>
        <w:rPr>
          <w:rFonts w:hint="eastAsia" w:ascii="楷体" w:hAnsi="楷体" w:eastAsia="楷体" w:cs="楷体"/>
          <w:b/>
          <w:color w:val="FF0000"/>
        </w:rPr>
        <w:t>必须坚定不移贯彻创新、协调、绿色、开放、共享的发展理念；</w:t>
      </w:r>
    </w:p>
    <w:p>
      <w:pPr>
        <w:spacing w:line="300" w:lineRule="exact"/>
        <w:jc w:val="left"/>
        <w:rPr>
          <w:rFonts w:ascii="楷体" w:hAnsi="楷体" w:eastAsia="楷体" w:cs="楷体"/>
          <w:b/>
          <w:color w:val="FF0000"/>
        </w:rPr>
      </w:pPr>
      <w:r>
        <w:rPr>
          <w:rFonts w:hint="eastAsia" w:ascii="黑体" w:hAnsi="黑体" w:eastAsia="黑体" w:cs="宋体"/>
          <w:b/>
          <w:bCs/>
          <w:color w:val="1F01FD"/>
        </w:rPr>
        <w:t>新发展格局：</w:t>
      </w:r>
      <w:r>
        <w:rPr>
          <w:rFonts w:hint="eastAsia" w:ascii="楷体" w:hAnsi="楷体" w:eastAsia="楷体" w:cs="楷体"/>
          <w:b/>
          <w:color w:val="FF0000"/>
        </w:rPr>
        <w:t>促进发展，要加快构建以国内大循环为主体、国内国际双循环相互促进的新发展格局；</w:t>
      </w:r>
    </w:p>
    <w:p>
      <w:pPr>
        <w:spacing w:line="300" w:lineRule="exact"/>
        <w:jc w:val="left"/>
        <w:rPr>
          <w:rFonts w:ascii="楷体" w:hAnsi="楷体" w:eastAsia="楷体" w:cs="楷体"/>
          <w:b/>
          <w:color w:val="FF0000"/>
        </w:rPr>
      </w:pPr>
      <w:r>
        <w:rPr>
          <w:rFonts w:hint="eastAsia" w:ascii="黑体" w:hAnsi="黑体" w:eastAsia="黑体" w:cs="宋体"/>
          <w:b/>
          <w:bCs/>
          <w:color w:val="1F01FD"/>
        </w:rPr>
        <w:t>新历史方位：</w:t>
      </w:r>
      <w:r>
        <w:rPr>
          <w:rFonts w:hint="eastAsia" w:ascii="楷体" w:hAnsi="楷体" w:eastAsia="楷体" w:cs="楷体"/>
          <w:b/>
          <w:color w:val="FF0000"/>
        </w:rPr>
        <w:t>党的十八大以来，中国特色社会主义进入新时代。</w:t>
      </w:r>
    </w:p>
    <w:p>
      <w:pPr>
        <w:spacing w:line="300" w:lineRule="exact"/>
        <w:jc w:val="left"/>
        <w:rPr>
          <w:rFonts w:ascii="黑体" w:hAnsi="黑体" w:eastAsia="黑体" w:cs="宋体"/>
          <w:b/>
          <w:bCs/>
          <w:color w:val="1F01FD"/>
        </w:rPr>
      </w:pPr>
      <w:r>
        <w:rPr>
          <w:rFonts w:hint="eastAsia" w:ascii="黑体" w:hAnsi="黑体" w:eastAsia="黑体" w:cs="宋体"/>
          <w:b/>
          <w:bCs/>
          <w:color w:val="1F01FD"/>
        </w:rPr>
        <w:t>新</w:t>
      </w:r>
      <w:r>
        <w:rPr>
          <w:rFonts w:hint="eastAsia" w:ascii="黑体" w:hAnsi="黑体" w:eastAsia="黑体" w:cs="宋体"/>
          <w:b/>
          <w:bCs/>
          <w:color w:val="BFBFBF"/>
        </w:rPr>
        <w:t>发展</w:t>
      </w:r>
      <w:r>
        <w:rPr>
          <w:rFonts w:hint="eastAsia" w:ascii="黑体" w:hAnsi="黑体" w:eastAsia="黑体" w:cs="宋体"/>
          <w:b/>
          <w:bCs/>
          <w:color w:val="1F01FD"/>
        </w:rPr>
        <w:t>常态：</w:t>
      </w:r>
    </w:p>
    <w:p>
      <w:pPr>
        <w:spacing w:line="300" w:lineRule="exact"/>
        <w:jc w:val="left"/>
        <w:rPr>
          <w:rFonts w:ascii="楷体" w:hAnsi="楷体" w:eastAsia="楷体" w:cs="楷体"/>
          <w:b/>
          <w:color w:val="FF0000"/>
        </w:rPr>
      </w:pPr>
      <w:r>
        <w:rPr>
          <w:rFonts w:hint="eastAsia" w:ascii="楷体" w:hAnsi="楷体" w:eastAsia="楷体" w:cs="楷体"/>
          <w:b/>
          <w:color w:val="FF0000"/>
        </w:rPr>
        <w:t xml:space="preserve">速度——“从高速增长转为中高速增长” </w:t>
      </w:r>
    </w:p>
    <w:p>
      <w:pPr>
        <w:spacing w:line="300" w:lineRule="exact"/>
        <w:jc w:val="left"/>
        <w:rPr>
          <w:rFonts w:ascii="楷体" w:hAnsi="楷体" w:eastAsia="楷体" w:cs="楷体"/>
          <w:b/>
          <w:color w:val="FF0000"/>
        </w:rPr>
      </w:pPr>
      <w:r>
        <w:rPr>
          <w:rFonts w:hint="eastAsia" w:ascii="楷体" w:hAnsi="楷体" w:eastAsia="楷体" w:cs="楷体"/>
          <w:b/>
          <w:color w:val="FF0000"/>
        </w:rPr>
        <w:t xml:space="preserve">结构——“经济结构不断优化升级” </w:t>
      </w:r>
    </w:p>
    <w:p>
      <w:pPr>
        <w:spacing w:line="300" w:lineRule="exact"/>
        <w:jc w:val="left"/>
        <w:rPr>
          <w:rFonts w:ascii="楷体" w:hAnsi="楷体" w:eastAsia="楷体" w:cs="楷体"/>
          <w:b/>
          <w:color w:val="FF0000"/>
        </w:rPr>
      </w:pPr>
      <w:r>
        <w:rPr>
          <w:rFonts w:hint="eastAsia" w:ascii="楷体" w:hAnsi="楷体" w:eastAsia="楷体" w:cs="楷体"/>
          <w:b/>
          <w:color w:val="FF0000"/>
        </w:rPr>
        <w:t>动力——“从要素驱动、投资驱动转向创新驱动”</w:t>
      </w:r>
    </w:p>
    <w:p>
      <w:pPr>
        <w:rPr>
          <w:rFonts w:ascii="宋体" w:hAnsi="宋体" w:cs="宋体"/>
          <w:color w:val="000000"/>
        </w:rPr>
      </w:pPr>
    </w:p>
    <w:p>
      <w:pPr>
        <w:jc w:val="center"/>
        <w:rPr>
          <w:rFonts w:ascii="宋体" w:hAnsi="宋体" w:cs="宋体"/>
          <w:color w:val="000000"/>
        </w:rPr>
      </w:pPr>
    </w:p>
    <w:p>
      <w:pPr>
        <w:jc w:val="center"/>
        <w:rPr>
          <w:rFonts w:ascii="楷体" w:hAnsi="楷体" w:eastAsia="楷体" w:cs="楷体"/>
          <w:b/>
          <w:color w:val="000000"/>
          <w:sz w:val="28"/>
          <w:szCs w:val="28"/>
        </w:rPr>
      </w:pPr>
      <w:r>
        <w:rPr>
          <w:rFonts w:hint="eastAsia" w:ascii="楷体" w:hAnsi="楷体" w:eastAsia="楷体" w:cs="楷体"/>
          <w:b/>
          <w:color w:val="000000"/>
          <w:sz w:val="28"/>
          <w:szCs w:val="28"/>
        </w:rPr>
        <w:t>2.1创新改变生活</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一、感受创新</w:t>
      </w:r>
    </w:p>
    <w:p>
      <w:pPr>
        <w:spacing w:line="360" w:lineRule="exact"/>
        <w:rPr>
          <w:rFonts w:ascii="黑体" w:hAnsi="黑体" w:eastAsia="黑体"/>
          <w:b/>
          <w:color w:val="000000"/>
          <w:sz w:val="22"/>
          <w:szCs w:val="22"/>
        </w:rPr>
      </w:pPr>
      <w:r>
        <w:rPr>
          <w:rFonts w:ascii="黑体" w:hAnsi="黑体" w:eastAsia="黑体"/>
          <w:b/>
          <w:color w:val="000000"/>
          <w:sz w:val="22"/>
          <w:szCs w:val="22"/>
        </w:rPr>
        <w:t>1.如何正确认识创新?</w:t>
      </w:r>
      <w:r>
        <w:rPr>
          <w:rFonts w:hint="eastAsia" w:ascii="黑体" w:hAnsi="黑体" w:eastAsia="黑体"/>
          <w:b/>
          <w:color w:val="000000"/>
          <w:sz w:val="22"/>
          <w:szCs w:val="22"/>
        </w:rPr>
        <w:t xml:space="preserve"> </w:t>
      </w:r>
    </w:p>
    <w:p>
      <w:pPr>
        <w:spacing w:line="360" w:lineRule="exact"/>
        <w:rPr>
          <w:rFonts w:ascii="宋体" w:hAnsi="宋体" w:cs="宋体"/>
          <w:color w:val="000000"/>
          <w:sz w:val="22"/>
          <w:szCs w:val="28"/>
        </w:rPr>
      </w:pPr>
      <w:r>
        <w:rPr>
          <w:rFonts w:ascii="宋体" w:hAnsi="宋体" w:cs="宋体"/>
          <w:color w:val="000000"/>
          <w:sz w:val="22"/>
          <w:szCs w:val="28"/>
        </w:rPr>
        <w:t>（1）生活处处有创新</w:t>
      </w:r>
      <w:r>
        <w:rPr>
          <w:rFonts w:hint="eastAsia" w:ascii="宋体" w:hAnsi="宋体" w:cs="宋体"/>
          <w:color w:val="000000"/>
          <w:sz w:val="22"/>
          <w:szCs w:val="28"/>
        </w:rPr>
        <w:t>。</w:t>
      </w:r>
    </w:p>
    <w:p>
      <w:pPr>
        <w:spacing w:line="360" w:lineRule="exact"/>
        <w:rPr>
          <w:rFonts w:ascii="宋体" w:hAnsi="宋体" w:cs="宋体"/>
          <w:color w:val="000000"/>
          <w:sz w:val="22"/>
          <w:szCs w:val="28"/>
        </w:rPr>
      </w:pPr>
      <w:r>
        <w:rPr>
          <w:rFonts w:ascii="宋体" w:hAnsi="宋体" w:cs="宋体"/>
          <w:color w:val="000000"/>
          <w:sz w:val="22"/>
          <w:szCs w:val="28"/>
        </w:rPr>
        <w:t>（2）创新是一种</w:t>
      </w:r>
      <w:r>
        <w:rPr>
          <w:rFonts w:ascii="楷体" w:hAnsi="楷体" w:eastAsia="楷体" w:cs="宋体"/>
          <w:b/>
          <w:color w:val="FF0000"/>
          <w:sz w:val="22"/>
          <w:szCs w:val="22"/>
          <w:u w:val="single"/>
        </w:rPr>
        <w:t>生活方式</w:t>
      </w:r>
      <w:r>
        <w:rPr>
          <w:rFonts w:hint="eastAsia" w:ascii="宋体" w:hAnsi="宋体" w:cs="宋体"/>
          <w:color w:val="000000"/>
          <w:sz w:val="22"/>
          <w:szCs w:val="28"/>
        </w:rPr>
        <w:t>。</w:t>
      </w:r>
      <w:r>
        <w:rPr>
          <w:rFonts w:ascii="宋体" w:hAnsi="宋体" w:cs="宋体"/>
          <w:color w:val="000000"/>
          <w:sz w:val="22"/>
          <w:szCs w:val="28"/>
        </w:rPr>
        <w:t>(创新的四个表现、是什么)</w:t>
      </w:r>
    </w:p>
    <w:p>
      <w:pPr>
        <w:spacing w:line="360" w:lineRule="exact"/>
        <w:rPr>
          <w:rFonts w:ascii="宋体" w:hAnsi="宋体" w:cs="宋体"/>
          <w:color w:val="000000"/>
          <w:sz w:val="22"/>
          <w:szCs w:val="28"/>
        </w:rPr>
      </w:pPr>
      <w:r>
        <w:rPr>
          <w:rFonts w:ascii="宋体" w:hAnsi="宋体" w:cs="宋体"/>
          <w:color w:val="000000"/>
          <w:sz w:val="22"/>
          <w:szCs w:val="28"/>
        </w:rPr>
        <w:t xml:space="preserve">  </w:t>
      </w:r>
      <w:r>
        <w:rPr>
          <w:rFonts w:hint="eastAsia" w:ascii="宋体" w:hAnsi="宋体" w:cs="宋体"/>
          <w:color w:val="000000"/>
          <w:sz w:val="22"/>
          <w:szCs w:val="28"/>
        </w:rPr>
        <w:t xml:space="preserve">  </w:t>
      </w:r>
      <w:r>
        <w:rPr>
          <w:rFonts w:ascii="宋体" w:hAnsi="宋体" w:cs="宋体"/>
          <w:color w:val="000000"/>
          <w:sz w:val="22"/>
          <w:szCs w:val="28"/>
        </w:rPr>
        <w:t>①它不只是从无到有的创造发明，还可以是对已有成果的改进和完善；</w:t>
      </w:r>
    </w:p>
    <w:p>
      <w:pPr>
        <w:spacing w:line="360" w:lineRule="exact"/>
        <w:rPr>
          <w:rFonts w:ascii="宋体" w:hAnsi="宋体" w:cs="宋体"/>
          <w:color w:val="000000"/>
          <w:sz w:val="22"/>
          <w:szCs w:val="28"/>
        </w:rPr>
      </w:pPr>
      <w:r>
        <w:rPr>
          <w:rFonts w:ascii="宋体" w:hAnsi="宋体" w:cs="宋体"/>
          <w:color w:val="000000"/>
          <w:sz w:val="22"/>
          <w:szCs w:val="28"/>
        </w:rPr>
        <w:t xml:space="preserve">   </w:t>
      </w:r>
      <w:r>
        <w:rPr>
          <w:rFonts w:hint="eastAsia" w:ascii="宋体" w:hAnsi="宋体" w:cs="宋体"/>
          <w:color w:val="000000"/>
          <w:sz w:val="22"/>
          <w:szCs w:val="28"/>
        </w:rPr>
        <w:t xml:space="preserve"> </w:t>
      </w:r>
      <w:r>
        <w:rPr>
          <w:rFonts w:ascii="宋体" w:hAnsi="宋体" w:cs="宋体"/>
          <w:color w:val="000000"/>
          <w:sz w:val="22"/>
          <w:szCs w:val="28"/>
        </w:rPr>
        <w:t>②它不局限于科技领域，还渗透在</w:t>
      </w:r>
      <w:r>
        <w:rPr>
          <w:rFonts w:ascii="楷体" w:hAnsi="楷体" w:eastAsia="楷体" w:cs="宋体"/>
          <w:b/>
          <w:color w:val="FF0000"/>
          <w:sz w:val="22"/>
          <w:szCs w:val="22"/>
          <w:u w:val="single"/>
        </w:rPr>
        <w:t>生活</w:t>
      </w:r>
      <w:r>
        <w:rPr>
          <w:rFonts w:ascii="宋体" w:hAnsi="宋体" w:cs="宋体"/>
          <w:color w:val="000000"/>
          <w:sz w:val="22"/>
          <w:szCs w:val="28"/>
        </w:rPr>
        <w:t>的方方面面；</w:t>
      </w:r>
    </w:p>
    <w:p>
      <w:pPr>
        <w:spacing w:line="360" w:lineRule="exact"/>
        <w:rPr>
          <w:rFonts w:ascii="宋体" w:hAnsi="宋体" w:cs="宋体"/>
          <w:color w:val="000000"/>
          <w:sz w:val="22"/>
          <w:szCs w:val="28"/>
        </w:rPr>
      </w:pPr>
      <w:r>
        <w:rPr>
          <w:rFonts w:ascii="宋体" w:hAnsi="宋体" w:cs="宋体"/>
          <w:color w:val="000000"/>
          <w:sz w:val="22"/>
          <w:szCs w:val="28"/>
        </w:rPr>
        <w:t xml:space="preserve">  </w:t>
      </w:r>
      <w:r>
        <w:rPr>
          <w:rFonts w:hint="eastAsia" w:ascii="宋体" w:hAnsi="宋体" w:cs="宋体"/>
          <w:color w:val="000000"/>
          <w:sz w:val="22"/>
          <w:szCs w:val="28"/>
        </w:rPr>
        <w:t xml:space="preserve"> </w:t>
      </w:r>
      <w:r>
        <w:rPr>
          <w:rFonts w:ascii="宋体" w:hAnsi="宋体" w:cs="宋体"/>
          <w:color w:val="000000"/>
          <w:sz w:val="22"/>
          <w:szCs w:val="28"/>
        </w:rPr>
        <w:t xml:space="preserve"> ③它不只是灵光乍现的顿悟，更需要</w:t>
      </w:r>
      <w:r>
        <w:rPr>
          <w:rFonts w:ascii="楷体" w:hAnsi="楷体" w:eastAsia="楷体" w:cs="宋体"/>
          <w:b/>
          <w:color w:val="FF0000"/>
          <w:sz w:val="22"/>
          <w:szCs w:val="22"/>
          <w:u w:val="single"/>
        </w:rPr>
        <w:t>年复一年的积累</w:t>
      </w:r>
      <w:r>
        <w:rPr>
          <w:rFonts w:ascii="宋体" w:hAnsi="宋体" w:cs="宋体"/>
          <w:color w:val="000000"/>
          <w:sz w:val="22"/>
          <w:szCs w:val="28"/>
        </w:rPr>
        <w:t>；</w:t>
      </w:r>
    </w:p>
    <w:p>
      <w:pPr>
        <w:spacing w:line="360" w:lineRule="exact"/>
        <w:ind w:firstLine="440" w:firstLineChars="200"/>
        <w:rPr>
          <w:rFonts w:ascii="宋体" w:hAnsi="宋体" w:cs="宋体"/>
          <w:color w:val="000000"/>
          <w:sz w:val="22"/>
          <w:szCs w:val="28"/>
        </w:rPr>
      </w:pPr>
      <w:r>
        <w:rPr>
          <w:rFonts w:ascii="宋体" w:hAnsi="宋体" w:cs="宋体"/>
          <w:color w:val="000000"/>
          <w:sz w:val="22"/>
          <w:szCs w:val="28"/>
        </w:rPr>
        <w:t>④它是个人的创意行为，也是</w:t>
      </w:r>
      <w:r>
        <w:rPr>
          <w:rFonts w:ascii="楷体" w:hAnsi="楷体" w:eastAsia="楷体" w:cs="宋体"/>
          <w:b/>
          <w:color w:val="FF0000"/>
          <w:sz w:val="22"/>
          <w:szCs w:val="22"/>
          <w:u w:val="single"/>
        </w:rPr>
        <w:t>团队</w:t>
      </w:r>
      <w:r>
        <w:rPr>
          <w:rFonts w:ascii="宋体" w:hAnsi="宋体" w:cs="宋体"/>
          <w:color w:val="000000"/>
          <w:sz w:val="22"/>
          <w:szCs w:val="28"/>
        </w:rPr>
        <w:t>、</w:t>
      </w:r>
      <w:r>
        <w:rPr>
          <w:rFonts w:ascii="楷体" w:hAnsi="楷体" w:eastAsia="楷体" w:cs="宋体"/>
          <w:b/>
          <w:color w:val="FF0000"/>
          <w:sz w:val="22"/>
          <w:szCs w:val="22"/>
          <w:u w:val="single"/>
        </w:rPr>
        <w:t>集体</w:t>
      </w:r>
      <w:r>
        <w:rPr>
          <w:rFonts w:ascii="宋体" w:hAnsi="宋体" w:cs="宋体"/>
          <w:color w:val="000000"/>
          <w:sz w:val="22"/>
          <w:szCs w:val="28"/>
        </w:rPr>
        <w:t>的创造活动。</w:t>
      </w:r>
    </w:p>
    <w:p>
      <w:pPr>
        <w:spacing w:line="360" w:lineRule="exact"/>
        <w:rPr>
          <w:rFonts w:ascii="黑体" w:hAnsi="黑体" w:eastAsia="黑体"/>
          <w:b/>
          <w:color w:val="000000"/>
          <w:sz w:val="22"/>
          <w:szCs w:val="22"/>
        </w:rPr>
      </w:pPr>
      <w:r>
        <w:rPr>
          <w:rFonts w:ascii="黑体" w:hAnsi="黑体" w:eastAsia="黑体"/>
          <w:b/>
          <w:color w:val="000000"/>
          <w:sz w:val="22"/>
          <w:szCs w:val="22"/>
        </w:rPr>
        <w:t>2.为什么要创新？</w:t>
      </w:r>
    </w:p>
    <w:p>
      <w:pPr>
        <w:spacing w:line="360" w:lineRule="exact"/>
        <w:rPr>
          <w:rFonts w:ascii="宋体" w:hAnsi="宋体" w:cs="宋体"/>
          <w:color w:val="000000"/>
          <w:sz w:val="22"/>
          <w:szCs w:val="28"/>
        </w:rPr>
      </w:pPr>
      <w:r>
        <w:rPr>
          <w:rFonts w:ascii="宋体" w:hAnsi="宋体" w:cs="宋体"/>
          <w:color w:val="000000"/>
          <w:sz w:val="22"/>
          <w:szCs w:val="28"/>
        </w:rPr>
        <w:t>（1）</w:t>
      </w:r>
      <w:r>
        <w:rPr>
          <w:rFonts w:hint="eastAsia" w:ascii="黑体" w:hAnsi="黑体" w:eastAsia="黑体" w:cs="黑体"/>
          <w:b/>
          <w:bCs/>
          <w:color w:val="000000"/>
          <w:sz w:val="22"/>
          <w:szCs w:val="28"/>
        </w:rPr>
        <w:t>对个人</w:t>
      </w:r>
      <w:r>
        <w:rPr>
          <w:rFonts w:hint="eastAsia" w:ascii="宋体" w:hAnsi="宋体" w:cs="宋体"/>
          <w:color w:val="000000"/>
          <w:sz w:val="22"/>
          <w:szCs w:val="28"/>
        </w:rPr>
        <w:t>：创新让我们体验别样的精彩人生。创新点燃激情，让我们的生命充满活力。创新改变我们的</w:t>
      </w:r>
      <w:r>
        <w:rPr>
          <w:rFonts w:hint="eastAsia" w:ascii="楷体" w:hAnsi="楷体" w:eastAsia="楷体" w:cs="宋体"/>
          <w:b/>
          <w:color w:val="FF0000"/>
          <w:sz w:val="22"/>
          <w:szCs w:val="22"/>
          <w:u w:val="single"/>
        </w:rPr>
        <w:t>思维方式</w:t>
      </w:r>
      <w:r>
        <w:rPr>
          <w:rFonts w:hint="eastAsia" w:ascii="宋体" w:hAnsi="宋体" w:cs="宋体"/>
          <w:color w:val="000000"/>
          <w:sz w:val="22"/>
          <w:szCs w:val="28"/>
        </w:rPr>
        <w:t>和</w:t>
      </w:r>
      <w:r>
        <w:rPr>
          <w:rFonts w:hint="eastAsia" w:ascii="楷体" w:hAnsi="楷体" w:eastAsia="楷体" w:cs="宋体"/>
          <w:b/>
          <w:color w:val="FF0000"/>
          <w:sz w:val="22"/>
          <w:szCs w:val="22"/>
          <w:u w:val="single"/>
        </w:rPr>
        <w:t>行为方式</w:t>
      </w:r>
      <w:r>
        <w:rPr>
          <w:rFonts w:hint="eastAsia" w:ascii="宋体" w:hAnsi="宋体" w:cs="宋体"/>
          <w:color w:val="000000"/>
          <w:sz w:val="22"/>
          <w:szCs w:val="28"/>
        </w:rPr>
        <w:t>，让我们勇敢面对挑战，激发潜能，超越自我。</w:t>
      </w:r>
    </w:p>
    <w:p>
      <w:pPr>
        <w:spacing w:line="360" w:lineRule="exact"/>
        <w:rPr>
          <w:rFonts w:ascii="宋体" w:hAnsi="宋体" w:cs="宋体"/>
          <w:color w:val="000000"/>
          <w:sz w:val="22"/>
          <w:szCs w:val="28"/>
        </w:rPr>
      </w:pPr>
      <w:r>
        <w:rPr>
          <w:rFonts w:ascii="宋体" w:hAnsi="宋体" w:cs="宋体"/>
          <w:color w:val="000000"/>
          <w:sz w:val="22"/>
          <w:szCs w:val="28"/>
        </w:rPr>
        <w:t>（2）</w:t>
      </w:r>
      <w:r>
        <w:rPr>
          <w:rFonts w:hint="eastAsia" w:ascii="黑体" w:hAnsi="黑体" w:eastAsia="黑体" w:cs="黑体"/>
          <w:b/>
          <w:bCs/>
          <w:color w:val="000000"/>
          <w:sz w:val="22"/>
          <w:szCs w:val="28"/>
        </w:rPr>
        <w:t>对社会</w:t>
      </w:r>
      <w:r>
        <w:rPr>
          <w:rFonts w:hint="eastAsia" w:ascii="宋体" w:hAnsi="宋体" w:cs="宋体"/>
          <w:color w:val="000000"/>
          <w:sz w:val="22"/>
          <w:szCs w:val="28"/>
        </w:rPr>
        <w:t>：人类生活的各个领域都可以创新，也都可以创新。知识的创新提供新的思想和方法,技术的创新促进生产力发展、增加社会财富，制度的创新促进</w:t>
      </w:r>
      <w:r>
        <w:rPr>
          <w:rFonts w:hint="eastAsia" w:ascii="楷体" w:hAnsi="楷体" w:eastAsia="楷体" w:cs="宋体"/>
          <w:b/>
          <w:color w:val="FF0000"/>
          <w:sz w:val="22"/>
          <w:szCs w:val="22"/>
          <w:u w:val="single"/>
        </w:rPr>
        <w:t>公平公正</w:t>
      </w:r>
      <w:r>
        <w:rPr>
          <w:rFonts w:hint="eastAsia" w:ascii="宋体" w:hAnsi="宋体" w:cs="宋体"/>
          <w:color w:val="000000"/>
          <w:sz w:val="22"/>
          <w:szCs w:val="28"/>
        </w:rPr>
        <w:t>、推动社会进步。</w:t>
      </w:r>
    </w:p>
    <w:p>
      <w:pPr>
        <w:spacing w:line="360" w:lineRule="exact"/>
        <w:rPr>
          <w:rFonts w:ascii="宋体" w:hAnsi="宋体" w:cs="宋体"/>
          <w:color w:val="000000"/>
          <w:sz w:val="22"/>
          <w:szCs w:val="28"/>
        </w:rPr>
      </w:pPr>
      <w:r>
        <w:rPr>
          <w:rFonts w:ascii="宋体" w:hAnsi="宋体" w:cs="宋体"/>
          <w:color w:val="000000"/>
          <w:sz w:val="22"/>
          <w:szCs w:val="28"/>
        </w:rPr>
        <w:t>（3）</w:t>
      </w:r>
      <w:r>
        <w:rPr>
          <w:rFonts w:hint="eastAsia" w:ascii="黑体" w:hAnsi="黑体" w:eastAsia="黑体" w:cs="黑体"/>
          <w:b/>
          <w:bCs/>
          <w:color w:val="000000"/>
          <w:sz w:val="22"/>
          <w:szCs w:val="28"/>
        </w:rPr>
        <w:t>对生活</w:t>
      </w:r>
      <w:r>
        <w:rPr>
          <w:rFonts w:hint="eastAsia" w:ascii="宋体" w:hAnsi="宋体" w:cs="宋体"/>
          <w:color w:val="000000"/>
          <w:sz w:val="22"/>
          <w:szCs w:val="28"/>
        </w:rPr>
        <w:t>：创新让生活更美好。随着时代快速发展，科学技术日新月异，我们的生活因创新变得更加便捷、舒适和丰富多彩。</w:t>
      </w:r>
    </w:p>
    <w:p>
      <w:pPr>
        <w:spacing w:line="36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二、创新引擎</w:t>
      </w:r>
    </w:p>
    <w:p>
      <w:pPr>
        <w:spacing w:line="360" w:lineRule="exact"/>
        <w:rPr>
          <w:rFonts w:ascii="黑体" w:hAnsi="黑体" w:eastAsia="黑体"/>
          <w:b/>
          <w:sz w:val="22"/>
          <w:szCs w:val="22"/>
        </w:rPr>
      </w:pPr>
      <w:r>
        <w:rPr>
          <w:rFonts w:ascii="黑体" w:hAnsi="黑体" w:eastAsia="黑体"/>
          <w:b/>
          <w:sz w:val="22"/>
          <w:szCs w:val="22"/>
        </w:rPr>
        <w:t>1.★为什么要坚持创新发展？</w:t>
      </w:r>
    </w:p>
    <w:p>
      <w:pPr>
        <w:spacing w:line="360" w:lineRule="exact"/>
        <w:rPr>
          <w:rFonts w:ascii="宋体" w:hAnsi="宋体" w:cs="宋体"/>
          <w:sz w:val="22"/>
          <w:szCs w:val="28"/>
        </w:rPr>
      </w:pPr>
      <w:r>
        <w:rPr>
          <w:rFonts w:ascii="宋体" w:hAnsi="宋体" w:cs="宋体"/>
          <w:sz w:val="22"/>
          <w:szCs w:val="28"/>
        </w:rPr>
        <w:t>（1）</w:t>
      </w:r>
      <w:r>
        <w:rPr>
          <w:rFonts w:ascii="黑体" w:hAnsi="黑体" w:eastAsia="黑体" w:cs="黑体"/>
          <w:b/>
          <w:bCs/>
          <w:sz w:val="22"/>
          <w:szCs w:val="28"/>
        </w:rPr>
        <w:t>人类文明发展的角度</w:t>
      </w:r>
      <w:r>
        <w:rPr>
          <w:rFonts w:ascii="宋体" w:hAnsi="宋体" w:cs="宋体"/>
          <w:sz w:val="22"/>
          <w:szCs w:val="28"/>
        </w:rPr>
        <w:t>：回顾人类文明史，创新始终贯穿其间。创新是推动人类社会向前发展的重要力量。创新为人类带来巨大财富，推动社会取得长足进步。</w:t>
      </w:r>
    </w:p>
    <w:p>
      <w:pPr>
        <w:spacing w:line="360" w:lineRule="exact"/>
        <w:rPr>
          <w:rFonts w:ascii="宋体" w:hAnsi="宋体" w:cs="宋体"/>
          <w:sz w:val="22"/>
          <w:szCs w:val="28"/>
        </w:rPr>
      </w:pPr>
      <w:r>
        <w:rPr>
          <w:rFonts w:ascii="宋体" w:hAnsi="宋体" w:cs="宋体"/>
          <w:sz w:val="22"/>
          <w:szCs w:val="28"/>
        </w:rPr>
        <w:t>（2）</w:t>
      </w:r>
      <w:r>
        <w:rPr>
          <w:rFonts w:ascii="黑体" w:hAnsi="黑体" w:eastAsia="黑体" w:cs="黑体"/>
          <w:b/>
          <w:bCs/>
          <w:sz w:val="22"/>
          <w:szCs w:val="28"/>
        </w:rPr>
        <w:t>国际竞争的角度</w:t>
      </w:r>
      <w:r>
        <w:rPr>
          <w:rFonts w:ascii="宋体" w:hAnsi="宋体" w:cs="宋体"/>
          <w:sz w:val="22"/>
          <w:szCs w:val="28"/>
        </w:rPr>
        <w:t>：时代发展呼唤创新。当前，全球新一轮科技和产业革命正孕育兴起，创新已经成为世界主要国家发展战略的</w:t>
      </w:r>
      <w:r>
        <w:rPr>
          <w:rFonts w:ascii="楷体" w:hAnsi="楷体" w:eastAsia="楷体" w:cs="宋体"/>
          <w:b/>
          <w:color w:val="FF0000"/>
          <w:sz w:val="22"/>
          <w:szCs w:val="22"/>
          <w:u w:val="single"/>
        </w:rPr>
        <w:t>重心</w:t>
      </w:r>
      <w:r>
        <w:rPr>
          <w:rFonts w:ascii="宋体" w:hAnsi="宋体" w:cs="宋体"/>
          <w:sz w:val="22"/>
          <w:szCs w:val="28"/>
        </w:rPr>
        <w:t>。在激烈的国家竞争中，唯创新者进，</w:t>
      </w:r>
      <w:r>
        <w:rPr>
          <w:rFonts w:ascii="楷体" w:hAnsi="楷体" w:eastAsia="楷体" w:cs="宋体"/>
          <w:b/>
          <w:color w:val="FF0000"/>
          <w:sz w:val="22"/>
          <w:szCs w:val="22"/>
          <w:u w:val="single"/>
        </w:rPr>
        <w:t>唯创新者强</w:t>
      </w:r>
      <w:r>
        <w:rPr>
          <w:rFonts w:ascii="宋体" w:hAnsi="宋体" w:cs="宋体"/>
          <w:sz w:val="22"/>
          <w:szCs w:val="28"/>
        </w:rPr>
        <w:t>，唯创新者胜。</w:t>
      </w:r>
    </w:p>
    <w:p>
      <w:pPr>
        <w:spacing w:line="360" w:lineRule="exact"/>
        <w:rPr>
          <w:rFonts w:ascii="宋体" w:hAnsi="宋体" w:cs="宋体"/>
          <w:sz w:val="22"/>
          <w:szCs w:val="28"/>
        </w:rPr>
      </w:pPr>
      <w:r>
        <w:rPr>
          <w:rFonts w:ascii="宋体" w:hAnsi="宋体" w:cs="宋体"/>
          <w:sz w:val="22"/>
          <w:szCs w:val="28"/>
        </w:rPr>
        <w:t>（3）</w:t>
      </w:r>
      <w:r>
        <w:rPr>
          <w:rFonts w:ascii="黑体" w:hAnsi="黑体" w:eastAsia="黑体" w:cs="黑体"/>
          <w:b/>
          <w:bCs/>
          <w:sz w:val="22"/>
          <w:szCs w:val="28"/>
        </w:rPr>
        <w:t>国家发展的角度</w:t>
      </w:r>
      <w:r>
        <w:rPr>
          <w:rFonts w:ascii="宋体" w:hAnsi="宋体" w:cs="宋体"/>
          <w:sz w:val="22"/>
          <w:szCs w:val="28"/>
        </w:rPr>
        <w:t>：创新驱动是</w:t>
      </w:r>
      <w:r>
        <w:rPr>
          <w:rFonts w:ascii="楷体" w:hAnsi="楷体" w:eastAsia="楷体" w:cs="宋体"/>
          <w:b/>
          <w:color w:val="FF0000"/>
          <w:sz w:val="22"/>
          <w:szCs w:val="22"/>
          <w:u w:val="single"/>
        </w:rPr>
        <w:t>国家命运</w:t>
      </w:r>
      <w:r>
        <w:rPr>
          <w:rFonts w:ascii="宋体" w:hAnsi="宋体" w:cs="宋体"/>
          <w:sz w:val="22"/>
          <w:szCs w:val="28"/>
        </w:rPr>
        <w:t>所系。实施创新驱动发展战略，推进以科技创新为核心的全面创新，让</w:t>
      </w:r>
      <w:r>
        <w:rPr>
          <w:rFonts w:ascii="楷体" w:hAnsi="楷体" w:eastAsia="楷体" w:cs="宋体"/>
          <w:b/>
          <w:color w:val="FF0000"/>
          <w:sz w:val="22"/>
          <w:szCs w:val="22"/>
          <w:u w:val="single"/>
        </w:rPr>
        <w:t>创新</w:t>
      </w:r>
      <w:r>
        <w:rPr>
          <w:rFonts w:ascii="宋体" w:hAnsi="宋体" w:cs="宋体"/>
          <w:sz w:val="22"/>
          <w:szCs w:val="28"/>
        </w:rPr>
        <w:t>成为推动发展的</w:t>
      </w:r>
      <w:r>
        <w:rPr>
          <w:rFonts w:ascii="楷体" w:hAnsi="楷体" w:eastAsia="楷体" w:cs="宋体"/>
          <w:b/>
          <w:color w:val="FF0000"/>
          <w:sz w:val="22"/>
          <w:szCs w:val="22"/>
          <w:u w:val="single"/>
        </w:rPr>
        <w:t>第一动力</w:t>
      </w:r>
      <w:r>
        <w:rPr>
          <w:rFonts w:ascii="宋体" w:hAnsi="宋体" w:cs="宋体"/>
          <w:sz w:val="22"/>
          <w:szCs w:val="28"/>
        </w:rPr>
        <w:t>，是适应和引领我国经济发展</w:t>
      </w:r>
      <w:r>
        <w:rPr>
          <w:rFonts w:ascii="楷体" w:hAnsi="楷体" w:eastAsia="楷体" w:cs="宋体"/>
          <w:b/>
          <w:color w:val="FF0000"/>
          <w:sz w:val="22"/>
          <w:szCs w:val="22"/>
          <w:u w:val="single"/>
        </w:rPr>
        <w:t>新常态</w:t>
      </w:r>
      <w:r>
        <w:rPr>
          <w:rFonts w:ascii="宋体" w:hAnsi="宋体" w:cs="宋体"/>
          <w:sz w:val="22"/>
          <w:szCs w:val="28"/>
        </w:rPr>
        <w:t>的现实需要。</w:t>
      </w:r>
    </w:p>
    <w:p>
      <w:pPr>
        <w:spacing w:line="360" w:lineRule="exact"/>
      </w:pPr>
      <w:r>
        <w:rPr>
          <w:rFonts w:ascii="宋体" w:hAnsi="宋体" w:cs="宋体"/>
          <w:sz w:val="22"/>
          <w:szCs w:val="28"/>
        </w:rPr>
        <w:t>（4）</w:t>
      </w:r>
      <w:r>
        <w:rPr>
          <w:rFonts w:ascii="黑体" w:hAnsi="黑体" w:eastAsia="黑体" w:cs="黑体"/>
          <w:b/>
          <w:bCs/>
          <w:sz w:val="22"/>
          <w:szCs w:val="28"/>
        </w:rPr>
        <w:t>精神的角度</w:t>
      </w:r>
      <w:r>
        <w:rPr>
          <w:rFonts w:ascii="宋体" w:hAnsi="宋体" w:cs="宋体"/>
          <w:sz w:val="22"/>
          <w:szCs w:val="28"/>
        </w:rPr>
        <w:t>：创新是改革开放的</w:t>
      </w:r>
      <w:r>
        <w:rPr>
          <w:rFonts w:ascii="楷体" w:hAnsi="楷体" w:eastAsia="楷体" w:cs="宋体"/>
          <w:b/>
          <w:color w:val="FF0000"/>
          <w:sz w:val="22"/>
          <w:szCs w:val="22"/>
          <w:u w:val="single"/>
        </w:rPr>
        <w:t>生命</w:t>
      </w:r>
      <w:r>
        <w:rPr>
          <w:rFonts w:ascii="宋体" w:hAnsi="宋体" w:cs="宋体"/>
          <w:sz w:val="22"/>
          <w:szCs w:val="28"/>
        </w:rPr>
        <w:t>。我国改革开放事业进入攻坚克难的关键时期，更加呼唤改革创新的</w:t>
      </w:r>
      <w:r>
        <w:rPr>
          <w:rFonts w:ascii="楷体" w:hAnsi="楷体" w:eastAsia="楷体" w:cs="宋体"/>
          <w:b/>
          <w:color w:val="FF0000"/>
          <w:sz w:val="22"/>
          <w:szCs w:val="22"/>
          <w:u w:val="single"/>
        </w:rPr>
        <w:t>时代精神</w:t>
      </w:r>
      <w:r>
        <w:rPr>
          <w:rFonts w:ascii="宋体" w:hAnsi="宋体" w:cs="宋体"/>
          <w:sz w:val="22"/>
          <w:szCs w:val="28"/>
        </w:rPr>
        <w:t>。改革创新推动中国走向富强。</w:t>
      </w:r>
    </w:p>
    <w:p>
      <w:pPr>
        <w:spacing w:line="360" w:lineRule="exact"/>
        <w:rPr>
          <w:rFonts w:ascii="黑体" w:hAnsi="黑体" w:eastAsia="黑体"/>
          <w:b/>
          <w:sz w:val="22"/>
          <w:szCs w:val="22"/>
        </w:rPr>
      </w:pPr>
      <w:r>
        <w:rPr>
          <w:rFonts w:ascii="黑体" w:hAnsi="黑体" w:eastAsia="黑体"/>
          <w:b/>
          <w:sz w:val="22"/>
          <w:szCs w:val="22"/>
        </w:rPr>
        <w:t>2.★改革与创新的关系</w:t>
      </w:r>
      <w:r>
        <w:rPr>
          <w:rFonts w:hint="eastAsia" w:ascii="黑体" w:hAnsi="黑体" w:eastAsia="黑体"/>
          <w:b/>
          <w:sz w:val="22"/>
          <w:szCs w:val="22"/>
        </w:rPr>
        <w:t>？</w:t>
      </w:r>
    </w:p>
    <w:p>
      <w:pPr>
        <w:spacing w:line="360" w:lineRule="exact"/>
        <w:rPr>
          <w:rFonts w:ascii="宋体" w:hAnsi="宋体" w:cs="宋体"/>
          <w:sz w:val="22"/>
          <w:szCs w:val="28"/>
        </w:rPr>
      </w:pPr>
      <w:r>
        <w:rPr>
          <w:rFonts w:ascii="宋体" w:hAnsi="宋体" w:cs="宋体"/>
          <w:sz w:val="22"/>
          <w:szCs w:val="28"/>
        </w:rPr>
        <w:t>（1）</w:t>
      </w:r>
      <w:r>
        <w:rPr>
          <w:rFonts w:hint="eastAsia" w:ascii="宋体" w:hAnsi="宋体" w:cs="宋体"/>
          <w:sz w:val="22"/>
          <w:szCs w:val="28"/>
        </w:rPr>
        <w:t>改革在不断创新中提升</w:t>
      </w:r>
      <w:r>
        <w:rPr>
          <w:rFonts w:hint="eastAsia" w:ascii="楷体" w:hAnsi="楷体" w:eastAsia="楷体" w:cs="宋体"/>
          <w:b/>
          <w:color w:val="FF0000"/>
          <w:sz w:val="22"/>
          <w:szCs w:val="22"/>
          <w:u w:val="single"/>
        </w:rPr>
        <w:t>发展品质</w:t>
      </w:r>
      <w:r>
        <w:rPr>
          <w:rFonts w:hint="eastAsia" w:ascii="宋体" w:hAnsi="宋体" w:cs="宋体"/>
          <w:sz w:val="22"/>
          <w:szCs w:val="28"/>
        </w:rPr>
        <w:t>，创新通过改革渗透到社会生活的方方面面。改革创新推动中国走向富强。</w:t>
      </w:r>
    </w:p>
    <w:p>
      <w:pPr>
        <w:spacing w:line="360" w:lineRule="exact"/>
        <w:rPr>
          <w:rFonts w:ascii="宋体" w:hAnsi="宋体" w:cs="宋体"/>
          <w:color w:val="000000"/>
          <w:sz w:val="22"/>
          <w:szCs w:val="28"/>
        </w:rPr>
      </w:pPr>
      <w:r>
        <w:rPr>
          <w:rFonts w:ascii="宋体" w:hAnsi="宋体" w:cs="宋体"/>
          <w:sz w:val="22"/>
          <w:szCs w:val="28"/>
        </w:rPr>
        <w:t>（2）国家用</w:t>
      </w:r>
      <w:r>
        <w:rPr>
          <w:rFonts w:ascii="楷体" w:hAnsi="楷体" w:eastAsia="楷体" w:cs="宋体"/>
          <w:b/>
          <w:color w:val="FF0000"/>
          <w:sz w:val="22"/>
          <w:szCs w:val="22"/>
          <w:u w:val="single"/>
        </w:rPr>
        <w:t>改革之手</w:t>
      </w:r>
      <w:r>
        <w:rPr>
          <w:rFonts w:ascii="宋体" w:hAnsi="宋体" w:cs="宋体"/>
          <w:sz w:val="22"/>
          <w:szCs w:val="28"/>
        </w:rPr>
        <w:t>激活</w:t>
      </w:r>
      <w:r>
        <w:rPr>
          <w:rFonts w:ascii="楷体" w:hAnsi="楷体" w:eastAsia="楷体" w:cs="宋体"/>
          <w:b/>
          <w:color w:val="FF0000"/>
          <w:sz w:val="22"/>
          <w:szCs w:val="22"/>
          <w:u w:val="single"/>
        </w:rPr>
        <w:t>创新引擎</w:t>
      </w:r>
      <w:r>
        <w:rPr>
          <w:rFonts w:ascii="宋体" w:hAnsi="宋体" w:cs="宋体"/>
          <w:sz w:val="22"/>
          <w:szCs w:val="28"/>
        </w:rPr>
        <w:t>，释放更多</w:t>
      </w:r>
      <w:r>
        <w:rPr>
          <w:rFonts w:ascii="楷体" w:hAnsi="楷体" w:eastAsia="楷体" w:cs="宋体"/>
          <w:b/>
          <w:color w:val="FF0000"/>
          <w:sz w:val="22"/>
          <w:szCs w:val="22"/>
          <w:u w:val="single"/>
        </w:rPr>
        <w:t>创新活力</w:t>
      </w:r>
      <w:r>
        <w:rPr>
          <w:rFonts w:ascii="宋体" w:hAnsi="宋体" w:cs="宋体"/>
          <w:sz w:val="22"/>
          <w:szCs w:val="28"/>
        </w:rPr>
        <w:t>，让广大人民群众通过创新更好地分享改革发展成果。中国正走在通往</w:t>
      </w:r>
      <w:r>
        <w:rPr>
          <w:rFonts w:ascii="宋体" w:hAnsi="宋体" w:cs="宋体"/>
          <w:color w:val="000000"/>
          <w:sz w:val="22"/>
          <w:szCs w:val="28"/>
        </w:rPr>
        <w:t>强国富民的创新路上。</w:t>
      </w:r>
    </w:p>
    <w:p>
      <w:pPr>
        <w:spacing w:line="320" w:lineRule="exact"/>
        <w:rPr>
          <w:rFonts w:ascii="黑体" w:eastAsia="黑体"/>
          <w:b/>
          <w:color w:val="000000"/>
          <w:sz w:val="24"/>
        </w:rPr>
      </w:pPr>
      <w:r>
        <w:rPr>
          <w:rFonts w:hint="eastAsia" w:ascii="黑体" w:eastAsia="黑体"/>
          <w:b/>
          <w:color w:val="000000"/>
          <w:sz w:val="24"/>
        </w:rPr>
        <w:t>■重点知识</w:t>
      </w:r>
    </w:p>
    <w:p>
      <w:pPr>
        <w:tabs>
          <w:tab w:val="left" w:pos="2100"/>
          <w:tab w:val="left" w:pos="4200"/>
          <w:tab w:val="left" w:pos="6300"/>
        </w:tabs>
        <w:spacing w:line="320" w:lineRule="exact"/>
        <w:ind w:left="196" w:leftChars="1" w:hanging="194" w:hangingChars="92"/>
        <w:rPr>
          <w:rFonts w:ascii="楷体" w:hAnsi="楷体" w:eastAsia="楷体" w:cs="楷体"/>
          <w:b/>
          <w:color w:val="FF0000"/>
        </w:rPr>
      </w:pPr>
      <w:r>
        <w:rPr>
          <w:rFonts w:hint="eastAsia" w:ascii="黑体" w:hAnsi="黑体" w:eastAsia="黑体" w:cs="宋体"/>
          <w:b/>
          <w:bCs/>
          <w:color w:val="1F01FD"/>
        </w:rPr>
        <w:t>基本国策：</w:t>
      </w:r>
      <w:r>
        <w:rPr>
          <w:rFonts w:hint="eastAsia" w:ascii="楷体" w:hAnsi="楷体" w:eastAsia="楷体" w:cs="楷体"/>
          <w:b/>
          <w:color w:val="FF0000"/>
        </w:rPr>
        <w:t xml:space="preserve">节约资源和保护环境、计划生育、对外开放 </w:t>
      </w:r>
    </w:p>
    <w:p>
      <w:pPr>
        <w:tabs>
          <w:tab w:val="left" w:pos="2100"/>
          <w:tab w:val="left" w:pos="4200"/>
          <w:tab w:val="left" w:pos="6300"/>
        </w:tabs>
        <w:spacing w:line="320" w:lineRule="exact"/>
        <w:ind w:left="2" w:leftChars="1"/>
        <w:rPr>
          <w:rFonts w:ascii="楷体" w:hAnsi="楷体" w:eastAsia="楷体" w:cs="楷体"/>
          <w:b/>
          <w:color w:val="FF0000"/>
          <w:szCs w:val="21"/>
          <w:u w:val="single"/>
        </w:rPr>
      </w:pPr>
      <w:r>
        <w:rPr>
          <w:rFonts w:hint="eastAsia" w:ascii="黑体" w:hAnsi="黑体" w:eastAsia="黑体" w:cs="宋体"/>
          <w:b/>
          <w:bCs/>
          <w:color w:val="1F01FD"/>
        </w:rPr>
        <w:t>发展战略：</w:t>
      </w:r>
      <w:r>
        <w:rPr>
          <w:rFonts w:hint="eastAsia" w:ascii="楷体" w:hAnsi="楷体" w:eastAsia="楷体" w:cs="楷体"/>
          <w:b/>
          <w:color w:val="FF0000"/>
        </w:rPr>
        <w:t>科教兴国战略、人才强国战略、创新驱动发展战略、乡村振兴战略、区域协调发展战略、可持续发展战略</w:t>
      </w:r>
    </w:p>
    <w:p>
      <w:pPr>
        <w:tabs>
          <w:tab w:val="left" w:pos="2100"/>
          <w:tab w:val="left" w:pos="4200"/>
          <w:tab w:val="left" w:pos="6300"/>
        </w:tabs>
        <w:spacing w:line="320" w:lineRule="exact"/>
        <w:ind w:left="196" w:leftChars="1" w:hanging="194" w:hangingChars="92"/>
        <w:rPr>
          <w:rFonts w:ascii="宋体" w:hAnsi="宋体"/>
          <w:b/>
          <w:szCs w:val="21"/>
        </w:rPr>
      </w:pPr>
      <w:r>
        <w:rPr>
          <w:rFonts w:hint="eastAsia" w:ascii="黑体" w:hAnsi="黑体" w:eastAsia="黑体" w:cs="宋体"/>
          <w:b/>
          <w:bCs/>
          <w:color w:val="1F01FD"/>
        </w:rPr>
        <w:t>基本方略：</w:t>
      </w:r>
      <w:r>
        <w:rPr>
          <w:rFonts w:hint="eastAsia" w:ascii="楷体" w:hAnsi="楷体" w:eastAsia="楷体" w:cs="楷体"/>
          <w:b/>
          <w:color w:val="FF0000"/>
        </w:rPr>
        <w:t>全面依法治国</w:t>
      </w:r>
    </w:p>
    <w:p>
      <w:pPr>
        <w:tabs>
          <w:tab w:val="left" w:pos="2100"/>
          <w:tab w:val="left" w:pos="4200"/>
          <w:tab w:val="left" w:pos="6300"/>
        </w:tabs>
        <w:spacing w:line="320" w:lineRule="exact"/>
        <w:ind w:left="196" w:leftChars="1" w:hanging="194" w:hangingChars="92"/>
        <w:rPr>
          <w:rFonts w:ascii="楷体" w:hAnsi="楷体" w:eastAsia="楷体" w:cs="楷体"/>
          <w:b/>
          <w:color w:val="FF0000"/>
          <w:szCs w:val="21"/>
          <w:u w:val="single"/>
        </w:rPr>
      </w:pPr>
      <w:r>
        <w:rPr>
          <w:rFonts w:hint="eastAsia" w:ascii="黑体" w:hAnsi="黑体" w:eastAsia="黑体" w:cs="宋体"/>
          <w:b/>
          <w:bCs/>
          <w:color w:val="1F01FD"/>
        </w:rPr>
        <w:t>发展思想：</w:t>
      </w:r>
      <w:r>
        <w:rPr>
          <w:rFonts w:hint="eastAsia" w:ascii="楷体" w:hAnsi="楷体" w:eastAsia="楷体" w:cs="楷体"/>
          <w:b/>
          <w:color w:val="FF0000"/>
        </w:rPr>
        <w:t>以人民为中心</w:t>
      </w:r>
    </w:p>
    <w:p>
      <w:pPr>
        <w:tabs>
          <w:tab w:val="left" w:pos="2100"/>
          <w:tab w:val="left" w:pos="4200"/>
          <w:tab w:val="left" w:pos="6300"/>
        </w:tabs>
        <w:spacing w:line="320" w:lineRule="exact"/>
        <w:ind w:left="196" w:leftChars="1" w:hanging="194" w:hangingChars="92"/>
        <w:rPr>
          <w:rFonts w:ascii="楷体" w:hAnsi="楷体" w:eastAsia="楷体" w:cs="楷体"/>
          <w:b/>
          <w:color w:val="FF0000"/>
          <w:sz w:val="24"/>
          <w:u w:val="single"/>
        </w:rPr>
      </w:pPr>
      <w:r>
        <w:rPr>
          <w:rFonts w:hint="eastAsia" w:ascii="黑体" w:hAnsi="黑体" w:eastAsia="黑体" w:cs="宋体"/>
          <w:b/>
          <w:bCs/>
          <w:color w:val="1F01FD"/>
        </w:rPr>
        <w:t>发展理念：</w:t>
      </w:r>
      <w:r>
        <w:rPr>
          <w:rFonts w:hint="eastAsia" w:ascii="楷体" w:hAnsi="楷体" w:eastAsia="楷体" w:cs="楷体"/>
          <w:b/>
          <w:color w:val="FF0000"/>
        </w:rPr>
        <w:t>创新、协调、绿色、开放、共享</w:t>
      </w:r>
    </w:p>
    <w:p>
      <w:pPr>
        <w:spacing w:line="320" w:lineRule="exact"/>
        <w:rPr>
          <w:rFonts w:ascii="黑体" w:eastAsia="黑体"/>
          <w:b/>
          <w:color w:val="000000"/>
          <w:sz w:val="24"/>
        </w:rPr>
      </w:pPr>
    </w:p>
    <w:p>
      <w:pPr>
        <w:jc w:val="center"/>
        <w:rPr>
          <w:rFonts w:ascii="宋体" w:hAnsi="宋体" w:cs="宋体"/>
          <w:color w:val="000000"/>
        </w:rPr>
      </w:pPr>
    </w:p>
    <w:p>
      <w:pPr>
        <w:jc w:val="center"/>
        <w:rPr>
          <w:rFonts w:ascii="楷体" w:hAnsi="楷体" w:eastAsia="楷体" w:cs="楷体"/>
          <w:b/>
          <w:color w:val="000000"/>
          <w:sz w:val="28"/>
          <w:szCs w:val="28"/>
        </w:rPr>
      </w:pPr>
      <w:r>
        <w:rPr>
          <w:rFonts w:hint="eastAsia" w:ascii="楷体" w:hAnsi="楷体" w:eastAsia="楷体" w:cs="楷体"/>
          <w:b/>
          <w:color w:val="000000"/>
          <w:sz w:val="28"/>
          <w:szCs w:val="28"/>
        </w:rPr>
        <w:t>2.2创新永无止境</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一、创新强国</w:t>
      </w:r>
    </w:p>
    <w:p>
      <w:pPr>
        <w:spacing w:line="340" w:lineRule="exact"/>
        <w:rPr>
          <w:rFonts w:ascii="黑体" w:hAnsi="黑体" w:eastAsia="黑体"/>
          <w:b/>
          <w:sz w:val="22"/>
          <w:szCs w:val="22"/>
        </w:rPr>
      </w:pPr>
      <w:r>
        <w:rPr>
          <w:rFonts w:ascii="黑体" w:hAnsi="黑体" w:eastAsia="黑体"/>
          <w:b/>
          <w:sz w:val="22"/>
          <w:szCs w:val="22"/>
        </w:rPr>
        <w:t>1、★科技创新的重要性?</w:t>
      </w:r>
      <w:r>
        <w:rPr>
          <w:rFonts w:hint="eastAsia" w:ascii="黑体" w:hAnsi="黑体" w:eastAsia="黑体"/>
          <w:b/>
          <w:sz w:val="22"/>
          <w:szCs w:val="22"/>
        </w:rPr>
        <w:t xml:space="preserve"> </w:t>
      </w:r>
    </w:p>
    <w:p>
      <w:pPr>
        <w:spacing w:line="340" w:lineRule="exact"/>
        <w:ind w:firstLine="442" w:firstLineChars="200"/>
        <w:rPr>
          <w:rFonts w:ascii="宋体" w:hAnsi="宋体" w:cs="宋体"/>
          <w:sz w:val="22"/>
          <w:szCs w:val="28"/>
        </w:rPr>
      </w:pPr>
      <w:r>
        <w:rPr>
          <w:rFonts w:ascii="黑体" w:hAnsi="黑体" w:eastAsia="黑体"/>
          <w:b/>
          <w:sz w:val="22"/>
          <w:szCs w:val="22"/>
        </w:rPr>
        <w:t>重要性：</w:t>
      </w:r>
      <w:r>
        <w:rPr>
          <w:rFonts w:ascii="宋体" w:hAnsi="宋体" w:cs="宋体"/>
          <w:sz w:val="22"/>
          <w:szCs w:val="28"/>
        </w:rPr>
        <w:t>科技创新能力已经成为</w:t>
      </w:r>
      <w:r>
        <w:rPr>
          <w:rFonts w:ascii="楷体" w:hAnsi="楷体" w:eastAsia="楷体" w:cs="宋体"/>
          <w:b/>
          <w:color w:val="FF0000"/>
          <w:sz w:val="22"/>
          <w:szCs w:val="22"/>
          <w:u w:val="single"/>
        </w:rPr>
        <w:t>综合国力竞争</w:t>
      </w:r>
      <w:r>
        <w:rPr>
          <w:rFonts w:ascii="宋体" w:hAnsi="宋体" w:cs="宋体"/>
          <w:sz w:val="22"/>
          <w:szCs w:val="28"/>
        </w:rPr>
        <w:t>的决定性因素。</w:t>
      </w:r>
    </w:p>
    <w:p>
      <w:pPr>
        <w:spacing w:line="340" w:lineRule="exact"/>
        <w:rPr>
          <w:rFonts w:ascii="黑体" w:hAnsi="黑体" w:eastAsia="黑体"/>
          <w:b/>
          <w:sz w:val="22"/>
          <w:szCs w:val="22"/>
        </w:rPr>
      </w:pPr>
      <w:r>
        <w:rPr>
          <w:rFonts w:ascii="黑体" w:hAnsi="黑体" w:eastAsia="黑体"/>
          <w:b/>
          <w:sz w:val="22"/>
          <w:szCs w:val="22"/>
        </w:rPr>
        <w:t>2、★我国科技发展的现状？</w:t>
      </w:r>
    </w:p>
    <w:p>
      <w:pPr>
        <w:spacing w:line="340" w:lineRule="exact"/>
        <w:rPr>
          <w:rFonts w:ascii="宋体" w:hAnsi="宋体" w:cs="宋体"/>
          <w:sz w:val="22"/>
          <w:szCs w:val="28"/>
        </w:rPr>
      </w:pPr>
      <w:r>
        <w:rPr>
          <w:rFonts w:ascii="宋体" w:hAnsi="宋体" w:cs="宋体"/>
          <w:sz w:val="22"/>
          <w:szCs w:val="28"/>
        </w:rPr>
        <w:t xml:space="preserve"> </w:t>
      </w:r>
      <w:r>
        <w:rPr>
          <w:rFonts w:hint="eastAsia" w:ascii="宋体" w:hAnsi="宋体" w:cs="宋体"/>
          <w:sz w:val="22"/>
          <w:szCs w:val="28"/>
        </w:rPr>
        <w:t xml:space="preserve"> </w:t>
      </w:r>
      <w:r>
        <w:rPr>
          <w:rFonts w:ascii="宋体" w:hAnsi="宋体" w:cs="宋体"/>
          <w:sz w:val="22"/>
          <w:szCs w:val="28"/>
        </w:rPr>
        <w:t>（1）</w:t>
      </w:r>
      <w:r>
        <w:rPr>
          <w:rFonts w:ascii="黑体" w:hAnsi="黑体" w:eastAsia="黑体"/>
          <w:b/>
          <w:sz w:val="22"/>
          <w:szCs w:val="22"/>
        </w:rPr>
        <w:t>成就</w:t>
      </w:r>
      <w:r>
        <w:rPr>
          <w:rFonts w:ascii="宋体" w:hAnsi="宋体" w:cs="宋体"/>
          <w:sz w:val="22"/>
          <w:szCs w:val="28"/>
        </w:rPr>
        <w:t>：我国虽在尖端技术的掌握和创新方面打下了</w:t>
      </w:r>
      <w:r>
        <w:rPr>
          <w:rFonts w:ascii="楷体" w:hAnsi="楷体" w:eastAsia="楷体" w:cs="宋体"/>
          <w:b/>
          <w:color w:val="FF0000"/>
          <w:sz w:val="22"/>
          <w:szCs w:val="22"/>
          <w:u w:val="single"/>
        </w:rPr>
        <w:t>坚实基础</w:t>
      </w:r>
      <w:r>
        <w:rPr>
          <w:rFonts w:ascii="宋体" w:hAnsi="宋体" w:cs="宋体"/>
          <w:sz w:val="22"/>
          <w:szCs w:val="28"/>
        </w:rPr>
        <w:t>，在一些重要领域走在世界前列，</w:t>
      </w:r>
    </w:p>
    <w:p>
      <w:pPr>
        <w:spacing w:line="340" w:lineRule="exact"/>
        <w:rPr>
          <w:rFonts w:ascii="宋体" w:hAnsi="宋体" w:cs="宋体"/>
          <w:sz w:val="22"/>
          <w:szCs w:val="28"/>
        </w:rPr>
      </w:pPr>
      <w:r>
        <w:rPr>
          <w:rFonts w:ascii="宋体" w:hAnsi="宋体" w:cs="宋体"/>
          <w:sz w:val="22"/>
          <w:szCs w:val="28"/>
        </w:rPr>
        <w:t xml:space="preserve">  （2）</w:t>
      </w:r>
      <w:r>
        <w:rPr>
          <w:rFonts w:ascii="黑体" w:hAnsi="黑体" w:eastAsia="黑体"/>
          <w:b/>
          <w:sz w:val="22"/>
          <w:szCs w:val="22"/>
        </w:rPr>
        <w:t>不足</w:t>
      </w:r>
      <w:r>
        <w:rPr>
          <w:rFonts w:ascii="宋体" w:hAnsi="宋体" w:cs="宋体"/>
          <w:sz w:val="22"/>
          <w:szCs w:val="28"/>
        </w:rPr>
        <w:t>：但是，从整体上看，我国还面临</w:t>
      </w:r>
      <w:r>
        <w:rPr>
          <w:rFonts w:ascii="楷体" w:hAnsi="楷体" w:eastAsia="楷体" w:cs="宋体"/>
          <w:b/>
          <w:color w:val="FF0000"/>
          <w:sz w:val="22"/>
          <w:szCs w:val="22"/>
          <w:u w:val="single"/>
        </w:rPr>
        <w:t>科技创新能力不强</w:t>
      </w:r>
      <w:r>
        <w:rPr>
          <w:rFonts w:ascii="宋体" w:hAnsi="宋体" w:cs="宋体"/>
          <w:sz w:val="22"/>
          <w:szCs w:val="28"/>
        </w:rPr>
        <w:t>、科技发展总体水平不高、</w:t>
      </w:r>
      <w:r>
        <w:rPr>
          <w:rFonts w:ascii="楷体" w:hAnsi="楷体" w:eastAsia="楷体" w:cs="宋体"/>
          <w:b/>
          <w:color w:val="FF0000"/>
          <w:sz w:val="22"/>
          <w:szCs w:val="22"/>
          <w:u w:val="single"/>
        </w:rPr>
        <w:t>科技对经济增长贡献率</w:t>
      </w:r>
      <w:r>
        <w:rPr>
          <w:rFonts w:ascii="宋体" w:hAnsi="宋体" w:cs="宋体"/>
          <w:sz w:val="22"/>
          <w:szCs w:val="28"/>
        </w:rPr>
        <w:t>低于发达国家水平等问题。中国科技创新之路任重道远，需要加快建设</w:t>
      </w:r>
      <w:r>
        <w:rPr>
          <w:rFonts w:ascii="楷体" w:hAnsi="楷体" w:eastAsia="楷体" w:cs="宋体"/>
          <w:b/>
          <w:color w:val="FF0000"/>
          <w:sz w:val="22"/>
          <w:szCs w:val="22"/>
          <w:u w:val="single"/>
        </w:rPr>
        <w:t>创新型国家</w:t>
      </w:r>
      <w:r>
        <w:rPr>
          <w:rFonts w:ascii="宋体" w:hAnsi="宋体" w:cs="宋体"/>
          <w:sz w:val="22"/>
          <w:szCs w:val="28"/>
        </w:rPr>
        <w:t>。</w:t>
      </w:r>
    </w:p>
    <w:p>
      <w:pPr>
        <w:spacing w:line="340" w:lineRule="exact"/>
        <w:rPr>
          <w:rFonts w:ascii="黑体" w:hAnsi="黑体" w:eastAsia="黑体"/>
          <w:b/>
          <w:sz w:val="22"/>
          <w:szCs w:val="22"/>
        </w:rPr>
      </w:pPr>
      <w:r>
        <w:rPr>
          <w:rFonts w:ascii="黑体" w:hAnsi="黑体" w:eastAsia="黑体"/>
          <w:b/>
          <w:sz w:val="22"/>
          <w:szCs w:val="22"/>
        </w:rPr>
        <w:t>3、★如何建设创新型国家？</w:t>
      </w:r>
    </w:p>
    <w:p>
      <w:pPr>
        <w:spacing w:line="340" w:lineRule="exact"/>
        <w:ind w:firstLine="220" w:firstLineChars="100"/>
        <w:rPr>
          <w:rFonts w:ascii="宋体" w:hAnsi="宋体" w:cs="宋体"/>
          <w:sz w:val="22"/>
          <w:szCs w:val="28"/>
        </w:rPr>
      </w:pPr>
      <w:r>
        <w:rPr>
          <w:rFonts w:ascii="宋体" w:hAnsi="宋体" w:cs="宋体"/>
          <w:sz w:val="22"/>
          <w:szCs w:val="28"/>
        </w:rPr>
        <w:t>（1）建设创新型国家，必须落实</w:t>
      </w:r>
      <w:r>
        <w:rPr>
          <w:rFonts w:ascii="楷体" w:hAnsi="楷体" w:eastAsia="楷体" w:cs="宋体"/>
          <w:b/>
          <w:color w:val="FF0000"/>
          <w:sz w:val="22"/>
          <w:szCs w:val="22"/>
          <w:u w:val="single"/>
        </w:rPr>
        <w:t>科教兴国战略</w:t>
      </w:r>
      <w:r>
        <w:rPr>
          <w:rFonts w:ascii="宋体" w:hAnsi="宋体" w:cs="宋体"/>
          <w:sz w:val="22"/>
          <w:szCs w:val="28"/>
        </w:rPr>
        <w:t>、</w:t>
      </w:r>
      <w:r>
        <w:rPr>
          <w:rFonts w:ascii="楷体" w:hAnsi="楷体" w:eastAsia="楷体" w:cs="宋体"/>
          <w:b/>
          <w:color w:val="FF0000"/>
          <w:sz w:val="22"/>
          <w:szCs w:val="22"/>
          <w:u w:val="single"/>
        </w:rPr>
        <w:t>人才强国战略</w:t>
      </w:r>
      <w:r>
        <w:rPr>
          <w:rFonts w:hint="eastAsia" w:ascii="宋体" w:hAnsi="宋体" w:cs="宋体"/>
          <w:sz w:val="22"/>
          <w:szCs w:val="28"/>
        </w:rPr>
        <w:t>，</w:t>
      </w:r>
      <w:r>
        <w:rPr>
          <w:rFonts w:ascii="宋体" w:hAnsi="宋体" w:cs="宋体"/>
          <w:sz w:val="22"/>
          <w:szCs w:val="28"/>
        </w:rPr>
        <w:t>将科技和教育摆在经济社会发展的重要位置，把经济建设重心转移到依靠</w:t>
      </w:r>
      <w:r>
        <w:rPr>
          <w:rFonts w:ascii="楷体" w:hAnsi="楷体" w:eastAsia="楷体" w:cs="宋体"/>
          <w:b/>
          <w:color w:val="FF0000"/>
          <w:sz w:val="22"/>
          <w:szCs w:val="22"/>
          <w:u w:val="single"/>
        </w:rPr>
        <w:t>科技进步</w:t>
      </w:r>
      <w:r>
        <w:rPr>
          <w:rFonts w:ascii="宋体" w:hAnsi="宋体" w:cs="宋体"/>
          <w:sz w:val="22"/>
          <w:szCs w:val="28"/>
        </w:rPr>
        <w:t>和提高</w:t>
      </w:r>
      <w:r>
        <w:rPr>
          <w:rFonts w:ascii="楷体" w:hAnsi="楷体" w:eastAsia="楷体" w:cs="宋体"/>
          <w:b/>
          <w:color w:val="FF0000"/>
          <w:sz w:val="22"/>
          <w:szCs w:val="22"/>
          <w:u w:val="single"/>
        </w:rPr>
        <w:t>劳动</w:t>
      </w:r>
      <w:r>
        <w:rPr>
          <w:rFonts w:hint="eastAsia" w:ascii="楷体" w:hAnsi="楷体" w:eastAsia="楷体" w:cs="宋体"/>
          <w:b/>
          <w:color w:val="FF0000"/>
          <w:sz w:val="22"/>
          <w:szCs w:val="22"/>
          <w:u w:val="single"/>
        </w:rPr>
        <w:t>者</w:t>
      </w:r>
      <w:r>
        <w:rPr>
          <w:rFonts w:ascii="楷体" w:hAnsi="楷体" w:eastAsia="楷体" w:cs="宋体"/>
          <w:b/>
          <w:color w:val="FF0000"/>
          <w:sz w:val="22"/>
          <w:szCs w:val="22"/>
          <w:u w:val="single"/>
        </w:rPr>
        <w:t>素质</w:t>
      </w:r>
      <w:r>
        <w:rPr>
          <w:rFonts w:ascii="宋体" w:hAnsi="宋体" w:cs="宋体"/>
          <w:sz w:val="22"/>
          <w:szCs w:val="28"/>
        </w:rPr>
        <w:t>的轨道上来，加速实现国家的繁荣昌盛。</w:t>
      </w:r>
    </w:p>
    <w:p>
      <w:pPr>
        <w:spacing w:line="340" w:lineRule="exact"/>
        <w:ind w:firstLine="220" w:firstLineChars="100"/>
        <w:rPr>
          <w:rFonts w:ascii="宋体" w:hAnsi="宋体" w:cs="宋体"/>
          <w:sz w:val="22"/>
          <w:szCs w:val="28"/>
        </w:rPr>
      </w:pPr>
      <w:r>
        <w:rPr>
          <w:rFonts w:ascii="宋体" w:hAnsi="宋体" w:cs="宋体"/>
          <w:sz w:val="22"/>
          <w:szCs w:val="28"/>
        </w:rPr>
        <w:t>（2）建设创新型国家，要增强</w:t>
      </w:r>
      <w:r>
        <w:rPr>
          <w:rFonts w:ascii="楷体" w:hAnsi="楷体" w:eastAsia="楷体" w:cs="宋体"/>
          <w:b/>
          <w:color w:val="FF0000"/>
          <w:sz w:val="22"/>
          <w:szCs w:val="22"/>
          <w:u w:val="single"/>
        </w:rPr>
        <w:t>自主创新能力</w:t>
      </w:r>
      <w:r>
        <w:rPr>
          <w:rFonts w:hint="eastAsia" w:ascii="宋体" w:hAnsi="宋体" w:cs="宋体"/>
          <w:sz w:val="22"/>
          <w:szCs w:val="28"/>
        </w:rPr>
        <w:t>，</w:t>
      </w:r>
      <w:r>
        <w:rPr>
          <w:rFonts w:ascii="宋体" w:hAnsi="宋体" w:cs="宋体"/>
          <w:sz w:val="22"/>
          <w:szCs w:val="28"/>
        </w:rPr>
        <w:t>坚持自主创新、</w:t>
      </w:r>
      <w:r>
        <w:rPr>
          <w:rFonts w:ascii="楷体" w:hAnsi="楷体" w:eastAsia="楷体" w:cs="宋体"/>
          <w:b/>
          <w:color w:val="FF0000"/>
          <w:sz w:val="22"/>
          <w:szCs w:val="22"/>
          <w:u w:val="single"/>
        </w:rPr>
        <w:t>重点跨越</w:t>
      </w:r>
      <w:r>
        <w:rPr>
          <w:rFonts w:ascii="宋体" w:hAnsi="宋体" w:cs="宋体"/>
          <w:sz w:val="22"/>
          <w:szCs w:val="28"/>
        </w:rPr>
        <w:t>、支撑发展、引领未来的方针，坚持不移地走中国特色自主创新道路。</w:t>
      </w:r>
    </w:p>
    <w:p>
      <w:pPr>
        <w:spacing w:line="340" w:lineRule="exact"/>
        <w:ind w:firstLine="220" w:firstLineChars="100"/>
        <w:rPr>
          <w:rFonts w:ascii="宋体" w:hAnsi="宋体" w:cs="宋体"/>
          <w:sz w:val="22"/>
          <w:szCs w:val="28"/>
        </w:rPr>
      </w:pPr>
      <w:r>
        <w:rPr>
          <w:rFonts w:ascii="宋体" w:hAnsi="宋体" w:cs="宋体"/>
          <w:sz w:val="22"/>
          <w:szCs w:val="28"/>
        </w:rPr>
        <w:t>（3）建设创新型国家，必须加快形成有利于创新的</w:t>
      </w:r>
      <w:r>
        <w:rPr>
          <w:rFonts w:ascii="楷体" w:hAnsi="楷体" w:eastAsia="楷体" w:cs="宋体"/>
          <w:b/>
          <w:color w:val="FF0000"/>
          <w:sz w:val="22"/>
          <w:szCs w:val="22"/>
          <w:u w:val="single"/>
        </w:rPr>
        <w:t>治理格局</w:t>
      </w:r>
      <w:r>
        <w:rPr>
          <w:rFonts w:ascii="宋体" w:hAnsi="宋体" w:cs="宋体"/>
          <w:sz w:val="22"/>
          <w:szCs w:val="28"/>
        </w:rPr>
        <w:t>和</w:t>
      </w:r>
      <w:r>
        <w:rPr>
          <w:rFonts w:ascii="楷体" w:hAnsi="楷体" w:eastAsia="楷体" w:cs="宋体"/>
          <w:b/>
          <w:color w:val="FF0000"/>
          <w:sz w:val="22"/>
          <w:szCs w:val="22"/>
          <w:u w:val="single"/>
        </w:rPr>
        <w:t>协同机制</w:t>
      </w:r>
      <w:r>
        <w:rPr>
          <w:rFonts w:hint="eastAsia" w:ascii="宋体" w:hAnsi="宋体" w:cs="宋体"/>
          <w:sz w:val="22"/>
          <w:szCs w:val="28"/>
        </w:rPr>
        <w:t>，</w:t>
      </w:r>
      <w:r>
        <w:rPr>
          <w:rFonts w:ascii="宋体" w:hAnsi="宋体" w:cs="宋体"/>
          <w:sz w:val="22"/>
          <w:szCs w:val="28"/>
        </w:rPr>
        <w:t>搭建有利于创新的活动平台和</w:t>
      </w:r>
      <w:r>
        <w:rPr>
          <w:rFonts w:ascii="楷体" w:hAnsi="楷体" w:eastAsia="楷体" w:cs="宋体"/>
          <w:b/>
          <w:color w:val="FF0000"/>
          <w:sz w:val="22"/>
          <w:szCs w:val="22"/>
          <w:u w:val="single"/>
        </w:rPr>
        <w:t>融资平台</w:t>
      </w:r>
      <w:r>
        <w:rPr>
          <w:rFonts w:ascii="宋体" w:hAnsi="宋体" w:cs="宋体"/>
          <w:sz w:val="22"/>
          <w:szCs w:val="28"/>
        </w:rPr>
        <w:t>，营造有利于创新的舆论氛围和</w:t>
      </w:r>
      <w:r>
        <w:rPr>
          <w:rFonts w:ascii="楷体" w:hAnsi="楷体" w:eastAsia="楷体" w:cs="宋体"/>
          <w:b/>
          <w:color w:val="FF0000"/>
          <w:sz w:val="22"/>
          <w:szCs w:val="22"/>
          <w:u w:val="single"/>
        </w:rPr>
        <w:t>法治环境</w:t>
      </w:r>
      <w:r>
        <w:rPr>
          <w:rFonts w:ascii="宋体" w:hAnsi="宋体" w:cs="宋体"/>
          <w:sz w:val="22"/>
          <w:szCs w:val="28"/>
        </w:rPr>
        <w:t>。</w:t>
      </w:r>
    </w:p>
    <w:p>
      <w:pPr>
        <w:spacing w:line="340" w:lineRule="exact"/>
        <w:rPr>
          <w:rFonts w:ascii="黑体" w:hAnsi="黑体" w:eastAsia="黑体"/>
          <w:b/>
          <w:sz w:val="22"/>
          <w:szCs w:val="22"/>
        </w:rPr>
      </w:pPr>
      <w:r>
        <w:rPr>
          <w:rFonts w:ascii="黑体" w:hAnsi="黑体" w:eastAsia="黑体"/>
          <w:b/>
          <w:sz w:val="22"/>
          <w:szCs w:val="22"/>
        </w:rPr>
        <w:t>4、★教育的重要性？</w:t>
      </w:r>
    </w:p>
    <w:p>
      <w:pPr>
        <w:spacing w:line="340" w:lineRule="exact"/>
        <w:ind w:firstLine="220" w:firstLineChars="100"/>
        <w:rPr>
          <w:rFonts w:ascii="宋体" w:hAnsi="宋体" w:cs="宋体"/>
          <w:color w:val="000000"/>
          <w:sz w:val="22"/>
          <w:szCs w:val="28"/>
        </w:rPr>
      </w:pPr>
      <w:r>
        <w:rPr>
          <w:rFonts w:ascii="宋体" w:hAnsi="宋体" w:cs="宋体"/>
          <w:sz w:val="22"/>
          <w:szCs w:val="28"/>
        </w:rPr>
        <w:t>一个民族创新能力的</w:t>
      </w:r>
      <w:r>
        <w:rPr>
          <w:rFonts w:ascii="宋体" w:hAnsi="宋体" w:cs="宋体"/>
          <w:color w:val="000000"/>
          <w:sz w:val="22"/>
          <w:szCs w:val="28"/>
        </w:rPr>
        <w:t>提高离不开创新人才的培养。百年大计，教育为本。教育是</w:t>
      </w:r>
      <w:r>
        <w:rPr>
          <w:rFonts w:ascii="楷体" w:hAnsi="楷体" w:eastAsia="楷体" w:cs="宋体"/>
          <w:b/>
          <w:color w:val="FF0000"/>
          <w:sz w:val="22"/>
          <w:szCs w:val="22"/>
          <w:u w:val="single"/>
        </w:rPr>
        <w:t>民族振兴</w:t>
      </w:r>
      <w:r>
        <w:rPr>
          <w:rFonts w:ascii="宋体" w:hAnsi="宋体" w:cs="宋体"/>
          <w:color w:val="000000"/>
          <w:sz w:val="22"/>
          <w:szCs w:val="28"/>
        </w:rPr>
        <w:t>、</w:t>
      </w:r>
      <w:r>
        <w:rPr>
          <w:rFonts w:ascii="楷体" w:hAnsi="楷体" w:eastAsia="楷体" w:cs="宋体"/>
          <w:b/>
          <w:color w:val="FF0000"/>
          <w:sz w:val="22"/>
          <w:szCs w:val="22"/>
          <w:u w:val="single"/>
        </w:rPr>
        <w:t>社会进步</w:t>
      </w:r>
      <w:r>
        <w:rPr>
          <w:rFonts w:ascii="宋体" w:hAnsi="宋体" w:cs="宋体"/>
          <w:color w:val="000000"/>
          <w:sz w:val="22"/>
          <w:szCs w:val="28"/>
        </w:rPr>
        <w:t>的</w:t>
      </w:r>
      <w:r>
        <w:rPr>
          <w:rFonts w:ascii="楷体" w:hAnsi="楷体" w:eastAsia="楷体" w:cs="宋体"/>
          <w:b/>
          <w:color w:val="FF0000"/>
          <w:sz w:val="22"/>
          <w:szCs w:val="22"/>
          <w:u w:val="single"/>
        </w:rPr>
        <w:t>基石</w:t>
      </w:r>
      <w:r>
        <w:rPr>
          <w:rFonts w:ascii="宋体" w:hAnsi="宋体" w:cs="宋体"/>
          <w:color w:val="000000"/>
          <w:sz w:val="22"/>
          <w:szCs w:val="28"/>
        </w:rPr>
        <w:t>，是提高国民素质、促进人的全面发展的</w:t>
      </w:r>
      <w:r>
        <w:rPr>
          <w:rFonts w:ascii="楷体" w:hAnsi="楷体" w:eastAsia="楷体" w:cs="宋体"/>
          <w:b/>
          <w:color w:val="FF0000"/>
          <w:sz w:val="22"/>
          <w:szCs w:val="22"/>
          <w:u w:val="single"/>
        </w:rPr>
        <w:t>根本途径</w:t>
      </w:r>
      <w:r>
        <w:rPr>
          <w:rFonts w:ascii="宋体" w:hAnsi="宋体" w:cs="宋体"/>
          <w:color w:val="000000"/>
          <w:sz w:val="22"/>
          <w:szCs w:val="28"/>
        </w:rPr>
        <w:t>。教育寄托着亿万家庭对美好生活的期盼。</w:t>
      </w:r>
    </w:p>
    <w:p>
      <w:pPr>
        <w:spacing w:line="340" w:lineRule="exact"/>
        <w:rPr>
          <w:rFonts w:ascii="黑体" w:hAnsi="黑体" w:eastAsia="黑体"/>
          <w:b/>
          <w:color w:val="000000"/>
          <w:sz w:val="22"/>
          <w:szCs w:val="22"/>
        </w:rPr>
      </w:pPr>
      <w:r>
        <w:rPr>
          <w:rFonts w:ascii="黑体" w:hAnsi="黑体" w:eastAsia="黑体"/>
          <w:b/>
          <w:color w:val="000000"/>
          <w:sz w:val="22"/>
          <w:szCs w:val="22"/>
        </w:rPr>
        <w:t>5、我国教育事业的现状</w:t>
      </w:r>
    </w:p>
    <w:p>
      <w:pPr>
        <w:spacing w:line="340" w:lineRule="exact"/>
        <w:ind w:firstLine="220" w:firstLineChars="100"/>
        <w:rPr>
          <w:rFonts w:ascii="宋体" w:hAnsi="宋体" w:cs="宋体"/>
          <w:color w:val="000000"/>
          <w:sz w:val="22"/>
          <w:szCs w:val="28"/>
        </w:rPr>
      </w:pPr>
      <w:r>
        <w:rPr>
          <w:rFonts w:ascii="宋体" w:hAnsi="宋体" w:cs="宋体"/>
          <w:color w:val="000000"/>
          <w:sz w:val="22"/>
          <w:szCs w:val="28"/>
        </w:rPr>
        <w:t>改革开放以来，我国教育事业获得巨大发展，教育改革全面推进，</w:t>
      </w:r>
      <w:r>
        <w:rPr>
          <w:rFonts w:ascii="楷体" w:hAnsi="楷体" w:eastAsia="楷体" w:cs="宋体"/>
          <w:b/>
          <w:color w:val="FF0000"/>
          <w:sz w:val="22"/>
          <w:szCs w:val="22"/>
          <w:u w:val="single"/>
        </w:rPr>
        <w:t>教育普及程度</w:t>
      </w:r>
      <w:r>
        <w:rPr>
          <w:rFonts w:ascii="宋体" w:hAnsi="宋体" w:cs="宋体"/>
          <w:color w:val="000000"/>
          <w:sz w:val="22"/>
          <w:szCs w:val="28"/>
        </w:rPr>
        <w:t>明显提高，教育公平取得重要进展，教育质量稳步提升。为了加快实施</w:t>
      </w:r>
      <w:r>
        <w:rPr>
          <w:rFonts w:ascii="楷体" w:hAnsi="楷体" w:eastAsia="楷体" w:cs="宋体"/>
          <w:b/>
          <w:color w:val="FF0000"/>
          <w:sz w:val="22"/>
          <w:szCs w:val="22"/>
          <w:u w:val="single"/>
        </w:rPr>
        <w:t>创新驱动发展战略</w:t>
      </w:r>
      <w:r>
        <w:rPr>
          <w:rFonts w:ascii="宋体" w:hAnsi="宋体" w:cs="宋体"/>
          <w:color w:val="000000"/>
          <w:sz w:val="22"/>
          <w:szCs w:val="28"/>
        </w:rPr>
        <w:t>，实现人民群众对美好生活的期待，国家对教育提出了更高的要求。</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二、万众创新</w:t>
      </w:r>
    </w:p>
    <w:p>
      <w:pPr>
        <w:spacing w:line="340" w:lineRule="exact"/>
        <w:rPr>
          <w:rFonts w:ascii="黑体" w:hAnsi="黑体" w:eastAsia="黑体"/>
          <w:b/>
          <w:color w:val="000000"/>
          <w:sz w:val="22"/>
          <w:szCs w:val="22"/>
        </w:rPr>
      </w:pPr>
      <w:r>
        <w:rPr>
          <w:rFonts w:ascii="黑体" w:hAnsi="黑体" w:eastAsia="黑体"/>
          <w:b/>
          <w:color w:val="000000"/>
          <w:sz w:val="22"/>
          <w:szCs w:val="22"/>
        </w:rPr>
        <w:t>1、“大众创业”和“万众创新”的内涵？</w:t>
      </w:r>
    </w:p>
    <w:p>
      <w:pPr>
        <w:spacing w:line="340" w:lineRule="exact"/>
        <w:ind w:firstLine="220" w:firstLineChars="100"/>
        <w:rPr>
          <w:rFonts w:ascii="宋体" w:hAnsi="宋体" w:cs="宋体"/>
          <w:color w:val="000000"/>
          <w:sz w:val="22"/>
          <w:szCs w:val="28"/>
        </w:rPr>
      </w:pPr>
      <w:r>
        <w:rPr>
          <w:rFonts w:ascii="宋体" w:hAnsi="宋体" w:cs="宋体"/>
          <w:color w:val="000000"/>
          <w:sz w:val="22"/>
          <w:szCs w:val="28"/>
        </w:rPr>
        <w:t>（1）</w:t>
      </w:r>
      <w:r>
        <w:rPr>
          <w:rFonts w:ascii="黑体" w:hAnsi="黑体" w:eastAsia="黑体"/>
          <w:b/>
          <w:color w:val="000000"/>
          <w:sz w:val="22"/>
          <w:szCs w:val="22"/>
        </w:rPr>
        <w:t>万众创新</w:t>
      </w:r>
      <w:r>
        <w:rPr>
          <w:rFonts w:ascii="宋体" w:hAnsi="宋体" w:cs="宋体"/>
          <w:color w:val="000000"/>
          <w:sz w:val="22"/>
          <w:szCs w:val="28"/>
        </w:rPr>
        <w:t>：创业不分男女、不分城乡、不分行业，每个人都可以是</w:t>
      </w:r>
      <w:r>
        <w:rPr>
          <w:rFonts w:ascii="楷体" w:hAnsi="楷体" w:eastAsia="楷体" w:cs="宋体"/>
          <w:b/>
          <w:color w:val="FF0000"/>
          <w:sz w:val="22"/>
          <w:szCs w:val="22"/>
          <w:u w:val="single"/>
        </w:rPr>
        <w:t>创业者</w:t>
      </w:r>
      <w:r>
        <w:rPr>
          <w:rFonts w:ascii="宋体" w:hAnsi="宋体" w:cs="宋体"/>
          <w:color w:val="000000"/>
          <w:sz w:val="22"/>
          <w:szCs w:val="28"/>
        </w:rPr>
        <w:t>，都可以通过辛勤劳动为国家和人民作出贡献。</w:t>
      </w:r>
    </w:p>
    <w:p>
      <w:pPr>
        <w:spacing w:line="340" w:lineRule="exact"/>
        <w:ind w:firstLine="220" w:firstLineChars="100"/>
        <w:rPr>
          <w:rFonts w:ascii="宋体" w:hAnsi="宋体" w:cs="宋体"/>
          <w:color w:val="000000"/>
          <w:sz w:val="22"/>
          <w:szCs w:val="28"/>
        </w:rPr>
      </w:pPr>
      <w:r>
        <w:rPr>
          <w:rFonts w:ascii="宋体" w:hAnsi="宋体" w:cs="宋体"/>
          <w:color w:val="000000"/>
          <w:sz w:val="22"/>
          <w:szCs w:val="28"/>
        </w:rPr>
        <w:t>（2）</w:t>
      </w:r>
      <w:r>
        <w:rPr>
          <w:rFonts w:ascii="黑体" w:hAnsi="黑体" w:eastAsia="黑体"/>
          <w:b/>
          <w:color w:val="000000"/>
          <w:sz w:val="22"/>
          <w:szCs w:val="22"/>
        </w:rPr>
        <w:t>大众创业</w:t>
      </w:r>
      <w:r>
        <w:rPr>
          <w:rFonts w:ascii="宋体" w:hAnsi="宋体" w:cs="宋体"/>
          <w:color w:val="000000"/>
          <w:sz w:val="22"/>
          <w:szCs w:val="28"/>
        </w:rPr>
        <w:t>：创新不唯年龄、不唯学历、不唯职业，每个人都可以是</w:t>
      </w:r>
      <w:r>
        <w:rPr>
          <w:rFonts w:ascii="楷体" w:hAnsi="楷体" w:eastAsia="楷体" w:cs="宋体"/>
          <w:b/>
          <w:color w:val="FF0000"/>
          <w:sz w:val="22"/>
          <w:szCs w:val="22"/>
          <w:u w:val="single"/>
        </w:rPr>
        <w:t>创新者</w:t>
      </w:r>
      <w:r>
        <w:rPr>
          <w:rFonts w:ascii="宋体" w:hAnsi="宋体" w:cs="宋体"/>
          <w:color w:val="000000"/>
          <w:sz w:val="22"/>
          <w:szCs w:val="28"/>
        </w:rPr>
        <w:t>，都可以在创新中实现自我价值。</w:t>
      </w:r>
    </w:p>
    <w:p>
      <w:pPr>
        <w:spacing w:line="340" w:lineRule="exact"/>
        <w:rPr>
          <w:rFonts w:ascii="黑体" w:hAnsi="黑体" w:eastAsia="黑体"/>
          <w:b/>
          <w:sz w:val="22"/>
          <w:szCs w:val="22"/>
        </w:rPr>
      </w:pPr>
      <w:r>
        <w:rPr>
          <w:rFonts w:ascii="黑体" w:hAnsi="黑体" w:eastAsia="黑体"/>
          <w:b/>
          <w:sz w:val="22"/>
          <w:szCs w:val="22"/>
        </w:rPr>
        <w:t>2、★如何鼓励“万众创新”？</w:t>
      </w:r>
    </w:p>
    <w:p>
      <w:pPr>
        <w:spacing w:line="340" w:lineRule="exact"/>
        <w:ind w:firstLine="220" w:firstLineChars="100"/>
        <w:rPr>
          <w:rFonts w:ascii="宋体" w:hAnsi="宋体" w:cs="宋体"/>
          <w:sz w:val="22"/>
          <w:szCs w:val="28"/>
        </w:rPr>
      </w:pPr>
      <w:r>
        <w:rPr>
          <w:rFonts w:ascii="宋体" w:hAnsi="宋体" w:cs="宋体"/>
          <w:sz w:val="22"/>
          <w:szCs w:val="28"/>
        </w:rPr>
        <w:t>（1）</w:t>
      </w:r>
      <w:r>
        <w:rPr>
          <w:rFonts w:ascii="黑体" w:hAnsi="黑体" w:eastAsia="黑体"/>
          <w:b/>
          <w:sz w:val="22"/>
          <w:szCs w:val="22"/>
        </w:rPr>
        <w:t>个人</w:t>
      </w:r>
      <w:r>
        <w:rPr>
          <w:rFonts w:hint="eastAsia" w:ascii="宋体" w:hAnsi="宋体" w:cs="宋体"/>
          <w:sz w:val="22"/>
          <w:szCs w:val="28"/>
        </w:rPr>
        <w:t>:当今社会，</w:t>
      </w:r>
      <w:r>
        <w:rPr>
          <w:rFonts w:hint="eastAsia" w:ascii="楷体" w:hAnsi="楷体" w:eastAsia="楷体" w:cs="宋体"/>
          <w:b/>
          <w:color w:val="FF0000"/>
          <w:sz w:val="22"/>
          <w:szCs w:val="22"/>
          <w:u w:val="single"/>
        </w:rPr>
        <w:t>大众创业</w:t>
      </w:r>
      <w:r>
        <w:rPr>
          <w:rFonts w:hint="eastAsia" w:ascii="宋体" w:hAnsi="宋体" w:cs="宋体"/>
          <w:sz w:val="22"/>
          <w:szCs w:val="28"/>
        </w:rPr>
        <w:t>、</w:t>
      </w:r>
      <w:r>
        <w:rPr>
          <w:rFonts w:hint="eastAsia" w:ascii="楷体" w:hAnsi="楷体" w:eastAsia="楷体" w:cs="宋体"/>
          <w:b/>
          <w:color w:val="FF0000"/>
          <w:sz w:val="22"/>
          <w:szCs w:val="22"/>
          <w:u w:val="single"/>
        </w:rPr>
        <w:t>万众创新</w:t>
      </w:r>
      <w:r>
        <w:rPr>
          <w:rFonts w:hint="eastAsia" w:ascii="宋体" w:hAnsi="宋体" w:cs="宋体"/>
          <w:sz w:val="22"/>
          <w:szCs w:val="28"/>
        </w:rPr>
        <w:t>的理念深入人心。</w:t>
      </w:r>
    </w:p>
    <w:p>
      <w:pPr>
        <w:spacing w:line="340" w:lineRule="exact"/>
        <w:ind w:firstLine="220" w:firstLineChars="100"/>
        <w:rPr>
          <w:rFonts w:ascii="宋体" w:hAnsi="宋体" w:cs="宋体"/>
          <w:sz w:val="22"/>
          <w:szCs w:val="28"/>
        </w:rPr>
      </w:pPr>
      <w:r>
        <w:rPr>
          <w:rFonts w:ascii="宋体" w:hAnsi="宋体" w:cs="宋体"/>
          <w:sz w:val="22"/>
          <w:szCs w:val="28"/>
        </w:rPr>
        <w:t>（2）</w:t>
      </w:r>
      <w:r>
        <w:rPr>
          <w:rFonts w:ascii="黑体" w:hAnsi="黑体" w:eastAsia="黑体"/>
          <w:b/>
          <w:sz w:val="22"/>
          <w:szCs w:val="22"/>
        </w:rPr>
        <w:t>企业</w:t>
      </w:r>
      <w:r>
        <w:rPr>
          <w:rFonts w:hint="eastAsia" w:ascii="宋体" w:hAnsi="宋体" w:cs="宋体"/>
          <w:sz w:val="22"/>
          <w:szCs w:val="28"/>
        </w:rPr>
        <w:t>:企业是</w:t>
      </w:r>
      <w:r>
        <w:rPr>
          <w:rFonts w:hint="eastAsia" w:ascii="楷体" w:hAnsi="楷体" w:eastAsia="楷体" w:cs="宋体"/>
          <w:b/>
          <w:color w:val="FF0000"/>
          <w:sz w:val="22"/>
          <w:szCs w:val="22"/>
          <w:u w:val="single"/>
        </w:rPr>
        <w:t>社会创新</w:t>
      </w:r>
      <w:r>
        <w:rPr>
          <w:rFonts w:hint="eastAsia" w:ascii="宋体" w:hAnsi="宋体" w:cs="宋体"/>
          <w:sz w:val="22"/>
          <w:szCs w:val="28"/>
        </w:rPr>
        <w:t>的</w:t>
      </w:r>
      <w:r>
        <w:rPr>
          <w:rFonts w:hint="eastAsia" w:ascii="楷体" w:hAnsi="楷体" w:eastAsia="楷体" w:cs="宋体"/>
          <w:b/>
          <w:color w:val="FF0000"/>
          <w:sz w:val="22"/>
          <w:szCs w:val="22"/>
          <w:u w:val="single"/>
        </w:rPr>
        <w:t>重要力量</w:t>
      </w:r>
      <w:r>
        <w:rPr>
          <w:rFonts w:hint="eastAsia" w:ascii="宋体" w:hAnsi="宋体" w:cs="宋体"/>
          <w:sz w:val="22"/>
          <w:szCs w:val="28"/>
        </w:rPr>
        <w:t>。提升创新能力是企业</w:t>
      </w:r>
      <w:r>
        <w:rPr>
          <w:rFonts w:hint="eastAsia" w:ascii="楷体" w:hAnsi="楷体" w:eastAsia="楷体" w:cs="宋体"/>
          <w:b/>
          <w:color w:val="FF0000"/>
          <w:sz w:val="22"/>
          <w:szCs w:val="22"/>
          <w:u w:val="single"/>
        </w:rPr>
        <w:t>持续发展之基</w:t>
      </w:r>
      <w:r>
        <w:rPr>
          <w:rFonts w:hint="eastAsia" w:ascii="宋体" w:hAnsi="宋体" w:cs="宋体"/>
          <w:sz w:val="22"/>
          <w:szCs w:val="28"/>
        </w:rPr>
        <w:t>、</w:t>
      </w:r>
      <w:r>
        <w:rPr>
          <w:rFonts w:hint="eastAsia" w:ascii="楷体" w:hAnsi="楷体" w:eastAsia="楷体" w:cs="宋体"/>
          <w:b/>
          <w:color w:val="FF0000"/>
          <w:sz w:val="22"/>
          <w:szCs w:val="22"/>
          <w:u w:val="single"/>
        </w:rPr>
        <w:t>市场制胜之道</w:t>
      </w:r>
      <w:r>
        <w:rPr>
          <w:rFonts w:hint="eastAsia" w:ascii="宋体" w:hAnsi="宋体" w:cs="宋体"/>
          <w:sz w:val="22"/>
          <w:szCs w:val="28"/>
        </w:rPr>
        <w:t>。大国重器一定要掌握在自己手里，</w:t>
      </w:r>
      <w:r>
        <w:rPr>
          <w:rFonts w:hint="eastAsia" w:ascii="楷体" w:hAnsi="楷体" w:eastAsia="楷体" w:cs="宋体"/>
          <w:b/>
          <w:color w:val="FF0000"/>
          <w:sz w:val="22"/>
          <w:szCs w:val="22"/>
          <w:u w:val="single"/>
        </w:rPr>
        <w:t>核心技术</w:t>
      </w:r>
      <w:r>
        <w:rPr>
          <w:rFonts w:hint="eastAsia" w:ascii="宋体" w:hAnsi="宋体" w:cs="宋体"/>
          <w:sz w:val="22"/>
          <w:szCs w:val="28"/>
        </w:rPr>
        <w:t>不是别人赐予的，企业不能只是跟着别人走，而必须自强奋斗，敢于突破。</w:t>
      </w:r>
    </w:p>
    <w:p>
      <w:pPr>
        <w:spacing w:line="340" w:lineRule="exact"/>
        <w:ind w:firstLine="220" w:firstLineChars="100"/>
        <w:rPr>
          <w:rFonts w:ascii="宋体" w:hAnsi="宋体" w:cs="宋体"/>
          <w:sz w:val="22"/>
          <w:szCs w:val="28"/>
        </w:rPr>
      </w:pPr>
      <w:r>
        <w:rPr>
          <w:rFonts w:ascii="宋体" w:hAnsi="宋体" w:cs="宋体"/>
          <w:sz w:val="22"/>
          <w:szCs w:val="28"/>
        </w:rPr>
        <w:t>（3）</w:t>
      </w:r>
      <w:r>
        <w:rPr>
          <w:rFonts w:ascii="黑体" w:hAnsi="黑体" w:eastAsia="黑体"/>
          <w:b/>
          <w:sz w:val="22"/>
          <w:szCs w:val="22"/>
        </w:rPr>
        <w:t>精神</w:t>
      </w:r>
      <w:r>
        <w:rPr>
          <w:rFonts w:hint="eastAsia" w:ascii="宋体" w:hAnsi="宋体" w:cs="宋体"/>
          <w:sz w:val="22"/>
          <w:szCs w:val="28"/>
        </w:rPr>
        <w:t>:时代需要弘扬</w:t>
      </w:r>
      <w:r>
        <w:rPr>
          <w:rFonts w:hint="eastAsia" w:ascii="楷体" w:hAnsi="楷体" w:eastAsia="楷体" w:cs="宋体"/>
          <w:b/>
          <w:color w:val="FF0000"/>
          <w:sz w:val="22"/>
          <w:szCs w:val="22"/>
          <w:u w:val="single"/>
        </w:rPr>
        <w:t>创新精神</w:t>
      </w:r>
      <w:r>
        <w:rPr>
          <w:rFonts w:hint="eastAsia" w:ascii="宋体" w:hAnsi="宋体" w:cs="宋体"/>
          <w:sz w:val="22"/>
          <w:szCs w:val="28"/>
        </w:rPr>
        <w:t>。表现为敢为人先、敢于冒险的勇气和自信，表现为探索新知的好奇心和挑战权威的</w:t>
      </w:r>
      <w:r>
        <w:rPr>
          <w:rFonts w:hint="eastAsia" w:ascii="楷体" w:hAnsi="楷体" w:eastAsia="楷体" w:cs="宋体"/>
          <w:b/>
          <w:color w:val="FF0000"/>
          <w:sz w:val="22"/>
          <w:szCs w:val="22"/>
          <w:u w:val="single"/>
        </w:rPr>
        <w:t>批判精神</w:t>
      </w:r>
      <w:r>
        <w:rPr>
          <w:rFonts w:hint="eastAsia" w:ascii="宋体" w:hAnsi="宋体" w:cs="宋体"/>
          <w:sz w:val="22"/>
          <w:szCs w:val="28"/>
        </w:rPr>
        <w:t>，表现为承受挫折的坚强意志和沟通合作的</w:t>
      </w:r>
      <w:r>
        <w:rPr>
          <w:rFonts w:hint="eastAsia" w:ascii="楷体" w:hAnsi="楷体" w:eastAsia="楷体" w:cs="宋体"/>
          <w:b/>
          <w:color w:val="FF0000"/>
          <w:sz w:val="22"/>
          <w:szCs w:val="22"/>
          <w:u w:val="single"/>
        </w:rPr>
        <w:t>团队精神</w:t>
      </w:r>
      <w:r>
        <w:rPr>
          <w:rFonts w:hint="eastAsia" w:ascii="宋体" w:hAnsi="宋体" w:cs="宋体"/>
          <w:sz w:val="22"/>
          <w:szCs w:val="28"/>
        </w:rPr>
        <w:t>，表现为舍我其谁的责任担当和造福人类的</w:t>
      </w:r>
      <w:r>
        <w:rPr>
          <w:rFonts w:hint="eastAsia" w:ascii="楷体" w:hAnsi="楷体" w:eastAsia="楷体" w:cs="宋体"/>
          <w:b/>
          <w:color w:val="FF0000"/>
          <w:sz w:val="22"/>
          <w:szCs w:val="22"/>
          <w:u w:val="single"/>
        </w:rPr>
        <w:t>济世情怀</w:t>
      </w:r>
      <w:r>
        <w:rPr>
          <w:rFonts w:hint="eastAsia" w:ascii="宋体" w:hAnsi="宋体" w:cs="宋体"/>
          <w:sz w:val="22"/>
          <w:szCs w:val="28"/>
        </w:rPr>
        <w:t>。</w:t>
      </w:r>
    </w:p>
    <w:p>
      <w:pPr>
        <w:spacing w:line="340" w:lineRule="exact"/>
        <w:ind w:firstLine="220" w:firstLineChars="100"/>
        <w:rPr>
          <w:rFonts w:ascii="宋体" w:hAnsi="宋体" w:cs="宋体"/>
          <w:sz w:val="22"/>
          <w:szCs w:val="28"/>
        </w:rPr>
      </w:pPr>
      <w:r>
        <w:rPr>
          <w:rFonts w:ascii="宋体" w:hAnsi="宋体" w:cs="宋体"/>
          <w:sz w:val="22"/>
          <w:szCs w:val="28"/>
        </w:rPr>
        <w:t>（4）</w:t>
      </w:r>
      <w:r>
        <w:rPr>
          <w:rFonts w:ascii="黑体" w:hAnsi="黑体" w:eastAsia="黑体"/>
          <w:b/>
          <w:sz w:val="22"/>
          <w:szCs w:val="22"/>
        </w:rPr>
        <w:t>知识产权</w:t>
      </w:r>
      <w:r>
        <w:rPr>
          <w:rFonts w:hint="eastAsia" w:ascii="宋体" w:hAnsi="宋体" w:cs="宋体"/>
          <w:sz w:val="22"/>
          <w:szCs w:val="28"/>
        </w:rPr>
        <w:t>:创新的时代，既要尊重他人的知识产权，又要学会保护自己的</w:t>
      </w:r>
      <w:r>
        <w:rPr>
          <w:rFonts w:hint="eastAsia" w:ascii="楷体" w:hAnsi="楷体" w:eastAsia="楷体" w:cs="宋体"/>
          <w:b/>
          <w:color w:val="FF0000"/>
          <w:sz w:val="22"/>
          <w:szCs w:val="22"/>
          <w:u w:val="single"/>
        </w:rPr>
        <w:t>知识产权</w:t>
      </w:r>
      <w:r>
        <w:rPr>
          <w:rFonts w:hint="eastAsia" w:ascii="宋体" w:hAnsi="宋体" w:cs="宋体"/>
          <w:sz w:val="22"/>
          <w:szCs w:val="28"/>
        </w:rPr>
        <w:t>。保护知识产权就是尊重创造，保护创新。当知识产权受到侵犯时，我们要善于运用法律维护自己的权益。</w:t>
      </w:r>
    </w:p>
    <w:p>
      <w:pPr>
        <w:spacing w:line="340" w:lineRule="exact"/>
        <w:rPr>
          <w:rFonts w:ascii="黑体" w:hAnsi="黑体" w:eastAsia="黑体"/>
          <w:b/>
          <w:sz w:val="22"/>
          <w:szCs w:val="22"/>
        </w:rPr>
      </w:pPr>
      <w:r>
        <w:rPr>
          <w:rFonts w:ascii="黑体" w:hAnsi="黑体" w:eastAsia="黑体"/>
          <w:b/>
          <w:sz w:val="22"/>
          <w:szCs w:val="22"/>
        </w:rPr>
        <w:t>3、★创新的目的</w:t>
      </w:r>
      <w:r>
        <w:rPr>
          <w:rFonts w:hint="eastAsia" w:ascii="黑体" w:hAnsi="黑体" w:eastAsia="黑体"/>
          <w:b/>
          <w:sz w:val="22"/>
          <w:szCs w:val="22"/>
        </w:rPr>
        <w:t xml:space="preserve">? </w:t>
      </w:r>
    </w:p>
    <w:p>
      <w:pPr>
        <w:pStyle w:val="5"/>
        <w:spacing w:line="340" w:lineRule="exact"/>
        <w:ind w:firstLine="221" w:firstLineChars="100"/>
        <w:rPr>
          <w:rFonts w:ascii="宋体" w:cs="宋体"/>
          <w:sz w:val="22"/>
          <w:szCs w:val="28"/>
        </w:rPr>
      </w:pPr>
      <w:r>
        <w:rPr>
          <w:rFonts w:ascii="宋体" w:cs="宋体"/>
          <w:sz w:val="22"/>
          <w:szCs w:val="28"/>
        </w:rPr>
        <w:t>创新的目的是</w:t>
      </w:r>
      <w:r>
        <w:rPr>
          <w:rFonts w:ascii="楷体" w:hAnsi="楷体" w:eastAsia="楷体" w:cs="宋体"/>
          <w:color w:val="FF0000"/>
          <w:sz w:val="22"/>
          <w:szCs w:val="22"/>
          <w:u w:val="single"/>
        </w:rPr>
        <w:t>增进人类福祉</w:t>
      </w:r>
      <w:r>
        <w:rPr>
          <w:rFonts w:ascii="宋体" w:cs="宋体"/>
          <w:sz w:val="22"/>
          <w:szCs w:val="28"/>
        </w:rPr>
        <w:t>，让生活更美好。创新让我们获得更多的</w:t>
      </w:r>
      <w:r>
        <w:rPr>
          <w:rFonts w:ascii="楷体" w:hAnsi="楷体" w:eastAsia="楷体" w:cs="宋体"/>
          <w:color w:val="FF0000"/>
          <w:sz w:val="22"/>
          <w:szCs w:val="22"/>
          <w:u w:val="single"/>
        </w:rPr>
        <w:t>尊重和认可</w:t>
      </w:r>
      <w:r>
        <w:rPr>
          <w:rFonts w:ascii="宋体" w:cs="宋体"/>
          <w:sz w:val="22"/>
          <w:szCs w:val="28"/>
        </w:rPr>
        <w:t>，让我们过上体面而有尊严的生活。我们今天播下创新的种子，明天定会收获丰硕的果实。</w:t>
      </w:r>
    </w:p>
    <w:p>
      <w:pPr>
        <w:rPr>
          <w:rFonts w:ascii="宋体" w:hAnsi="宋体" w:cs="宋体"/>
        </w:rPr>
      </w:pPr>
    </w:p>
    <w:p>
      <w:pPr>
        <w:rPr>
          <w:rFonts w:ascii="宋体" w:hAnsi="宋体" w:cs="宋体"/>
        </w:rPr>
      </w:pPr>
    </w:p>
    <w:p>
      <w:pPr>
        <w:spacing w:line="320" w:lineRule="exact"/>
        <w:jc w:val="center"/>
        <w:rPr>
          <w:rFonts w:ascii="楷体_GB2312" w:hAnsi="宋体" w:eastAsia="楷体_GB2312"/>
          <w:b/>
          <w:color w:val="000000"/>
          <w:sz w:val="28"/>
          <w:szCs w:val="28"/>
        </w:rPr>
      </w:pPr>
    </w:p>
    <w:p>
      <w:pPr>
        <w:spacing w:line="320" w:lineRule="exact"/>
        <w:jc w:val="center"/>
        <w:rPr>
          <w:rFonts w:ascii="楷体" w:hAnsi="楷体" w:eastAsia="楷体" w:cs="楷体"/>
          <w:b/>
          <w:color w:val="FF0000"/>
          <w:sz w:val="28"/>
          <w:szCs w:val="28"/>
          <w:u w:val="single"/>
        </w:rPr>
      </w:pPr>
      <w:r>
        <w:rPr>
          <w:rFonts w:hint="eastAsia" w:ascii="楷体_GB2312" w:hAnsi="宋体" w:eastAsia="楷体_GB2312"/>
          <w:b/>
          <w:color w:val="000000"/>
          <w:sz w:val="28"/>
          <w:szCs w:val="28"/>
        </w:rPr>
        <w:t>第二单元 民主与法治</w:t>
      </w:r>
    </w:p>
    <w:p>
      <w:pPr>
        <w:jc w:val="center"/>
        <w:rPr>
          <w:rFonts w:ascii="楷体" w:hAnsi="楷体" w:eastAsia="楷体" w:cs="楷体"/>
          <w:b/>
          <w:color w:val="000000"/>
          <w:sz w:val="28"/>
          <w:szCs w:val="28"/>
        </w:rPr>
      </w:pPr>
      <w:r>
        <w:rPr>
          <w:rFonts w:hint="eastAsia" w:ascii="楷体" w:hAnsi="楷体" w:eastAsia="楷体" w:cs="楷体"/>
          <w:b/>
          <w:color w:val="000000"/>
          <w:sz w:val="28"/>
          <w:szCs w:val="28"/>
        </w:rPr>
        <w:t>3.1生活在新型民主国家</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一、民主的足音</w:t>
      </w:r>
    </w:p>
    <w:p>
      <w:pPr>
        <w:spacing w:line="340" w:lineRule="exact"/>
        <w:rPr>
          <w:rFonts w:ascii="黑体" w:hAnsi="黑体" w:eastAsia="黑体"/>
          <w:b/>
          <w:color w:val="000000"/>
          <w:sz w:val="22"/>
          <w:szCs w:val="22"/>
        </w:rPr>
      </w:pPr>
      <w:r>
        <w:rPr>
          <w:rFonts w:ascii="黑体" w:hAnsi="黑体" w:eastAsia="黑体"/>
          <w:b/>
          <w:color w:val="000000"/>
          <w:sz w:val="22"/>
          <w:szCs w:val="22"/>
        </w:rPr>
        <w:t>1、民主价值的要求和实现形式是什么？</w:t>
      </w:r>
      <w:r>
        <w:rPr>
          <w:rFonts w:hint="eastAsia" w:ascii="黑体" w:hAnsi="黑体" w:eastAsia="黑体"/>
          <w:b/>
          <w:color w:val="000000"/>
          <w:sz w:val="22"/>
          <w:szCs w:val="22"/>
        </w:rPr>
        <w:t xml:space="preserve"> </w:t>
      </w:r>
    </w:p>
    <w:p>
      <w:pPr>
        <w:spacing w:line="340" w:lineRule="exact"/>
        <w:ind w:firstLine="220" w:firstLineChars="100"/>
        <w:rPr>
          <w:rFonts w:ascii="宋体" w:hAnsi="宋体" w:cs="宋体"/>
          <w:color w:val="000000"/>
          <w:sz w:val="22"/>
          <w:szCs w:val="28"/>
        </w:rPr>
      </w:pPr>
      <w:r>
        <w:rPr>
          <w:rFonts w:hint="eastAsia" w:ascii="宋体" w:hAnsi="宋体" w:cs="宋体"/>
          <w:color w:val="000000"/>
          <w:sz w:val="22"/>
          <w:szCs w:val="28"/>
        </w:rPr>
        <w:t>一般来说，民主在价值上要求大多数人当家作主，民主价值的实现要靠</w:t>
      </w:r>
      <w:r>
        <w:rPr>
          <w:rFonts w:hint="eastAsia" w:ascii="楷体" w:hAnsi="楷体" w:eastAsia="楷体" w:cs="宋体"/>
          <w:b/>
          <w:color w:val="FF0000"/>
          <w:sz w:val="22"/>
          <w:szCs w:val="22"/>
          <w:u w:val="single"/>
        </w:rPr>
        <w:t>民主形式</w:t>
      </w:r>
      <w:r>
        <w:rPr>
          <w:rFonts w:hint="eastAsia" w:ascii="宋体" w:hAnsi="宋体" w:cs="宋体"/>
          <w:color w:val="000000"/>
          <w:sz w:val="22"/>
          <w:szCs w:val="28"/>
        </w:rPr>
        <w:t>和</w:t>
      </w:r>
      <w:r>
        <w:rPr>
          <w:rFonts w:hint="eastAsia" w:ascii="楷体" w:hAnsi="楷体" w:eastAsia="楷体" w:cs="宋体"/>
          <w:b/>
          <w:color w:val="FF0000"/>
          <w:sz w:val="22"/>
          <w:szCs w:val="22"/>
          <w:u w:val="single"/>
        </w:rPr>
        <w:t>民主制度</w:t>
      </w:r>
      <w:r>
        <w:rPr>
          <w:rFonts w:hint="eastAsia" w:ascii="宋体" w:hAnsi="宋体" w:cs="宋体"/>
          <w:color w:val="000000"/>
          <w:sz w:val="22"/>
          <w:szCs w:val="28"/>
        </w:rPr>
        <w:t>的建立。一个国家选择走什么样得民主道路，取决于它的</w:t>
      </w:r>
      <w:r>
        <w:rPr>
          <w:rFonts w:hint="eastAsia" w:ascii="楷体" w:hAnsi="楷体" w:eastAsia="楷体" w:cs="宋体"/>
          <w:b/>
          <w:color w:val="FF0000"/>
          <w:sz w:val="22"/>
          <w:szCs w:val="22"/>
          <w:u w:val="single"/>
        </w:rPr>
        <w:t>具体国情</w:t>
      </w:r>
      <w:r>
        <w:rPr>
          <w:rFonts w:hint="eastAsia" w:ascii="宋体" w:hAnsi="宋体" w:cs="宋体"/>
          <w:color w:val="000000"/>
          <w:sz w:val="22"/>
          <w:szCs w:val="28"/>
        </w:rPr>
        <w:t>。</w:t>
      </w:r>
    </w:p>
    <w:p>
      <w:pPr>
        <w:spacing w:line="340" w:lineRule="exact"/>
        <w:rPr>
          <w:rFonts w:ascii="黑体" w:hAnsi="黑体" w:eastAsia="黑体"/>
          <w:b/>
          <w:color w:val="000000"/>
          <w:sz w:val="22"/>
          <w:szCs w:val="22"/>
        </w:rPr>
      </w:pPr>
      <w:r>
        <w:rPr>
          <w:rFonts w:ascii="黑体" w:hAnsi="黑体" w:eastAsia="黑体"/>
          <w:b/>
          <w:color w:val="000000"/>
          <w:sz w:val="22"/>
          <w:szCs w:val="22"/>
        </w:rPr>
        <w:t>2、中国人民追求民主价值的历程</w:t>
      </w:r>
      <w:r>
        <w:rPr>
          <w:rFonts w:hint="eastAsia" w:ascii="黑体" w:hAnsi="黑体" w:eastAsia="黑体"/>
          <w:b/>
          <w:color w:val="000000"/>
          <w:sz w:val="22"/>
          <w:szCs w:val="22"/>
        </w:rPr>
        <w:t xml:space="preserve"> </w:t>
      </w:r>
    </w:p>
    <w:p>
      <w:pPr>
        <w:spacing w:line="340" w:lineRule="exact"/>
        <w:ind w:firstLine="220" w:firstLineChars="100"/>
        <w:rPr>
          <w:rFonts w:ascii="宋体" w:hAnsi="宋体" w:cs="宋体"/>
          <w:color w:val="000000"/>
          <w:sz w:val="22"/>
          <w:szCs w:val="28"/>
        </w:rPr>
      </w:pPr>
      <w:r>
        <w:rPr>
          <w:rFonts w:ascii="宋体" w:hAnsi="宋体" w:cs="宋体"/>
          <w:color w:val="000000"/>
          <w:sz w:val="22"/>
          <w:szCs w:val="28"/>
        </w:rPr>
        <w:t>（1）1840年以来的近代中国饱受封建专制压迫和外敌入侵的屈辱。抗击侵略...伸张人民权利，成为当时中国人民的最强心声。</w:t>
      </w:r>
    </w:p>
    <w:p>
      <w:pPr>
        <w:spacing w:line="340" w:lineRule="exact"/>
        <w:ind w:firstLine="220" w:firstLineChars="100"/>
        <w:rPr>
          <w:rFonts w:ascii="宋体" w:hAnsi="宋体" w:cs="宋体"/>
          <w:color w:val="000000"/>
          <w:sz w:val="22"/>
          <w:szCs w:val="28"/>
        </w:rPr>
      </w:pPr>
      <w:r>
        <w:rPr>
          <w:rFonts w:ascii="宋体" w:hAnsi="宋体" w:cs="宋体"/>
          <w:color w:val="000000"/>
          <w:sz w:val="22"/>
          <w:szCs w:val="28"/>
        </w:rPr>
        <w:t>（2）回溯中国人民追求民主价值的历史进程，无数仁人志士...并没有实现“还权于民”，民族独立、国家富强的愿望在近代没能实现。</w:t>
      </w:r>
    </w:p>
    <w:p>
      <w:pPr>
        <w:spacing w:line="340" w:lineRule="exact"/>
        <w:ind w:firstLine="220" w:firstLineChars="100"/>
        <w:rPr>
          <w:rFonts w:ascii="宋体" w:hAnsi="宋体" w:cs="宋体"/>
          <w:color w:val="000000"/>
          <w:sz w:val="22"/>
          <w:szCs w:val="28"/>
        </w:rPr>
      </w:pPr>
      <w:r>
        <w:rPr>
          <w:rFonts w:ascii="宋体" w:hAnsi="宋体" w:cs="宋体"/>
          <w:color w:val="000000"/>
          <w:sz w:val="22"/>
          <w:szCs w:val="28"/>
        </w:rPr>
        <w:t>（3）俄国十月革命给追求民主进步、救亡图存的...1949年....人民民主专政的新中国终于建立，实现了国家独立和民族解放。中国革命的胜利就是</w:t>
      </w:r>
      <w:r>
        <w:rPr>
          <w:rFonts w:ascii="楷体" w:hAnsi="楷体" w:eastAsia="楷体" w:cs="宋体"/>
          <w:b/>
          <w:color w:val="FF0000"/>
          <w:sz w:val="22"/>
          <w:szCs w:val="22"/>
          <w:u w:val="single"/>
        </w:rPr>
        <w:t>人民民主</w:t>
      </w:r>
      <w:r>
        <w:rPr>
          <w:rFonts w:ascii="宋体" w:hAnsi="宋体" w:cs="宋体"/>
          <w:color w:val="000000"/>
          <w:sz w:val="22"/>
          <w:szCs w:val="28"/>
        </w:rPr>
        <w:t>的胜利</w:t>
      </w:r>
      <w:r>
        <w:rPr>
          <w:rFonts w:hint="eastAsia" w:ascii="宋体" w:hAnsi="宋体" w:cs="宋体"/>
          <w:color w:val="000000"/>
          <w:sz w:val="22"/>
          <w:szCs w:val="28"/>
        </w:rPr>
        <w:t>。</w:t>
      </w:r>
    </w:p>
    <w:p>
      <w:pPr>
        <w:spacing w:line="340" w:lineRule="exact"/>
        <w:ind w:firstLine="220" w:firstLineChars="100"/>
        <w:rPr>
          <w:rFonts w:ascii="宋体" w:hAnsi="宋体" w:cs="宋体"/>
          <w:color w:val="000000"/>
          <w:sz w:val="22"/>
          <w:szCs w:val="28"/>
        </w:rPr>
      </w:pPr>
      <w:r>
        <w:rPr>
          <w:rFonts w:ascii="宋体" w:hAnsi="宋体" w:cs="宋体"/>
          <w:color w:val="000000"/>
          <w:sz w:val="22"/>
          <w:szCs w:val="28"/>
        </w:rPr>
        <w:t>（4）新中国成立后...</w:t>
      </w:r>
      <w:r>
        <w:rPr>
          <w:rFonts w:ascii="楷体" w:hAnsi="楷体" w:eastAsia="楷体" w:cs="宋体"/>
          <w:b/>
          <w:color w:val="FF0000"/>
          <w:sz w:val="22"/>
          <w:szCs w:val="22"/>
          <w:u w:val="single"/>
        </w:rPr>
        <w:t>社会主义民主</w:t>
      </w:r>
      <w:r>
        <w:rPr>
          <w:rFonts w:ascii="宋体" w:hAnsi="宋体" w:cs="宋体"/>
          <w:color w:val="000000"/>
          <w:sz w:val="22"/>
          <w:szCs w:val="28"/>
        </w:rPr>
        <w:t>在中国大地上得以真正确立。改革开放以来，中国共产党总结社会主义民主建设的经验和教训，领导中国人民进行社会主义民主的不懈探索。</w:t>
      </w:r>
    </w:p>
    <w:p>
      <w:pPr>
        <w:spacing w:line="340" w:lineRule="exact"/>
        <w:ind w:firstLine="220" w:firstLineChars="100"/>
        <w:rPr>
          <w:rFonts w:ascii="宋体" w:hAnsi="宋体" w:cs="宋体"/>
          <w:color w:val="000000"/>
          <w:sz w:val="22"/>
          <w:szCs w:val="28"/>
        </w:rPr>
      </w:pPr>
      <w:r>
        <w:rPr>
          <w:rFonts w:ascii="宋体" w:hAnsi="宋体" w:cs="宋体"/>
          <w:color w:val="000000"/>
          <w:sz w:val="22"/>
          <w:szCs w:val="28"/>
        </w:rPr>
        <w:t>（5）建设人民当家作主的社会主义国家，实现社会公平正义，已经成为全体中国人民的共同</w:t>
      </w:r>
      <w:r>
        <w:rPr>
          <w:rFonts w:ascii="楷体" w:hAnsi="楷体" w:eastAsia="楷体" w:cs="宋体"/>
          <w:b/>
          <w:color w:val="FF0000"/>
          <w:sz w:val="22"/>
          <w:szCs w:val="22"/>
          <w:u w:val="single"/>
        </w:rPr>
        <w:t>价值追求</w:t>
      </w:r>
      <w:r>
        <w:rPr>
          <w:rFonts w:ascii="宋体" w:hAnsi="宋体" w:cs="宋体"/>
          <w:color w:val="000000"/>
          <w:sz w:val="22"/>
          <w:szCs w:val="28"/>
        </w:rPr>
        <w:t>。实践证明，通过</w:t>
      </w:r>
      <w:r>
        <w:rPr>
          <w:rFonts w:ascii="楷体" w:hAnsi="楷体" w:eastAsia="楷体" w:cs="宋体"/>
          <w:b/>
          <w:color w:val="FF0000"/>
          <w:sz w:val="22"/>
          <w:szCs w:val="22"/>
          <w:u w:val="single"/>
        </w:rPr>
        <w:t>法治</w:t>
      </w:r>
      <w:r>
        <w:rPr>
          <w:rFonts w:ascii="宋体" w:hAnsi="宋体" w:cs="宋体"/>
          <w:color w:val="000000"/>
          <w:sz w:val="22"/>
          <w:szCs w:val="28"/>
        </w:rPr>
        <w:t>体现，保障的</w:t>
      </w:r>
      <w:r>
        <w:rPr>
          <w:rFonts w:ascii="楷体" w:hAnsi="楷体" w:eastAsia="楷体" w:cs="宋体"/>
          <w:b/>
          <w:color w:val="FF0000"/>
          <w:sz w:val="22"/>
          <w:szCs w:val="22"/>
          <w:u w:val="single"/>
        </w:rPr>
        <w:t>民主</w:t>
      </w:r>
      <w:r>
        <w:rPr>
          <w:rFonts w:ascii="宋体" w:hAnsi="宋体" w:cs="宋体"/>
          <w:color w:val="000000"/>
          <w:sz w:val="22"/>
          <w:szCs w:val="28"/>
        </w:rPr>
        <w:t>，才是人民自由幸福、国家繁荣发展、生活稳定有序、制度充满活力、社会长治久安的</w:t>
      </w:r>
      <w:r>
        <w:rPr>
          <w:rFonts w:ascii="楷体" w:hAnsi="楷体" w:eastAsia="楷体" w:cs="宋体"/>
          <w:b/>
          <w:color w:val="FF0000"/>
          <w:sz w:val="22"/>
          <w:szCs w:val="22"/>
          <w:u w:val="single"/>
        </w:rPr>
        <w:t>根基</w:t>
      </w:r>
      <w:r>
        <w:rPr>
          <w:rFonts w:ascii="宋体" w:hAnsi="宋体" w:cs="宋体"/>
          <w:color w:val="000000"/>
          <w:sz w:val="22"/>
          <w:szCs w:val="28"/>
        </w:rPr>
        <w:t>。</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二、新型民主</w:t>
      </w:r>
    </w:p>
    <w:p>
      <w:pPr>
        <w:spacing w:line="340" w:lineRule="exact"/>
        <w:rPr>
          <w:rFonts w:ascii="黑体" w:hAnsi="黑体" w:eastAsia="黑体"/>
          <w:b/>
          <w:sz w:val="22"/>
          <w:szCs w:val="22"/>
        </w:rPr>
      </w:pPr>
      <w:r>
        <w:rPr>
          <w:rFonts w:ascii="黑体" w:hAnsi="黑体" w:eastAsia="黑体"/>
          <w:b/>
          <w:sz w:val="22"/>
          <w:szCs w:val="22"/>
        </w:rPr>
        <w:t>1、</w:t>
      </w:r>
      <w:r>
        <w:rPr>
          <w:rFonts w:ascii="黑体" w:hAnsi="黑体" w:eastAsia="黑体"/>
          <w:b/>
          <w:color w:val="FF0000"/>
          <w:sz w:val="22"/>
          <w:szCs w:val="22"/>
        </w:rPr>
        <w:t>★</w:t>
      </w:r>
      <w:r>
        <w:rPr>
          <w:rFonts w:ascii="黑体" w:hAnsi="黑体" w:eastAsia="黑体"/>
          <w:b/>
          <w:sz w:val="22"/>
          <w:szCs w:val="22"/>
        </w:rPr>
        <w:t>为什么说我国社会主义民主是一种新型的民主？（社会主义民主的特点）</w:t>
      </w:r>
    </w:p>
    <w:p>
      <w:pPr>
        <w:spacing w:line="340" w:lineRule="exact"/>
        <w:rPr>
          <w:rFonts w:ascii="宋体" w:hAnsi="宋体" w:cs="宋体"/>
          <w:sz w:val="22"/>
          <w:szCs w:val="28"/>
        </w:rPr>
      </w:pPr>
      <w:r>
        <w:rPr>
          <w:rFonts w:ascii="宋体" w:hAnsi="宋体" w:cs="宋体"/>
          <w:sz w:val="22"/>
          <w:szCs w:val="28"/>
        </w:rPr>
        <w:t xml:space="preserve"> </w:t>
      </w:r>
      <w:r>
        <w:rPr>
          <w:rFonts w:hint="eastAsia" w:ascii="宋体" w:hAnsi="宋体" w:cs="宋体"/>
          <w:sz w:val="22"/>
          <w:szCs w:val="28"/>
        </w:rPr>
        <w:t xml:space="preserve"> </w:t>
      </w:r>
      <w:r>
        <w:rPr>
          <w:rFonts w:ascii="宋体" w:hAnsi="宋体" w:cs="宋体"/>
          <w:sz w:val="22"/>
          <w:szCs w:val="28"/>
        </w:rPr>
        <w:t>（1）</w:t>
      </w:r>
      <w:r>
        <w:rPr>
          <w:rFonts w:hint="eastAsia" w:ascii="黑体" w:hAnsi="黑体" w:eastAsia="黑体" w:cs="黑体"/>
          <w:sz w:val="22"/>
          <w:szCs w:val="28"/>
        </w:rPr>
        <w:t>本质特征</w:t>
      </w:r>
      <w:r>
        <w:rPr>
          <w:rFonts w:hint="eastAsia" w:ascii="宋体" w:hAnsi="宋体" w:cs="宋体"/>
          <w:sz w:val="22"/>
          <w:szCs w:val="28"/>
        </w:rPr>
        <w:t>：</w:t>
      </w:r>
      <w:r>
        <w:rPr>
          <w:rFonts w:hint="eastAsia" w:ascii="楷体" w:hAnsi="楷体" w:eastAsia="楷体" w:cs="宋体"/>
          <w:b/>
          <w:color w:val="FF0000"/>
          <w:sz w:val="22"/>
          <w:szCs w:val="22"/>
          <w:u w:val="single"/>
        </w:rPr>
        <w:t>人民当家作主</w:t>
      </w:r>
      <w:r>
        <w:rPr>
          <w:rFonts w:hint="eastAsia" w:ascii="宋体" w:hAnsi="宋体" w:cs="宋体"/>
          <w:sz w:val="22"/>
          <w:szCs w:val="28"/>
        </w:rPr>
        <w:t>是社会主义民主政治的本质特征。</w:t>
      </w:r>
    </w:p>
    <w:p>
      <w:pPr>
        <w:spacing w:line="340" w:lineRule="exact"/>
        <w:rPr>
          <w:rFonts w:ascii="宋体" w:hAnsi="宋体" w:cs="宋体"/>
          <w:sz w:val="22"/>
          <w:szCs w:val="28"/>
        </w:rPr>
      </w:pPr>
      <w:r>
        <w:rPr>
          <w:rFonts w:ascii="宋体" w:hAnsi="宋体" w:cs="宋体"/>
          <w:sz w:val="22"/>
          <w:szCs w:val="28"/>
        </w:rPr>
        <w:t xml:space="preserve"> </w:t>
      </w:r>
      <w:r>
        <w:rPr>
          <w:rFonts w:hint="eastAsia" w:ascii="宋体" w:hAnsi="宋体" w:cs="宋体"/>
          <w:sz w:val="22"/>
          <w:szCs w:val="28"/>
        </w:rPr>
        <w:t xml:space="preserve"> </w:t>
      </w:r>
      <w:r>
        <w:rPr>
          <w:rFonts w:ascii="宋体" w:hAnsi="宋体" w:cs="宋体"/>
          <w:sz w:val="22"/>
          <w:szCs w:val="28"/>
        </w:rPr>
        <w:t>（2）</w:t>
      </w:r>
      <w:r>
        <w:rPr>
          <w:rFonts w:hint="eastAsia" w:ascii="黑体" w:hAnsi="黑体" w:eastAsia="黑体" w:cs="黑体"/>
          <w:sz w:val="22"/>
          <w:szCs w:val="28"/>
        </w:rPr>
        <w:t>特点</w:t>
      </w:r>
      <w:r>
        <w:rPr>
          <w:rFonts w:hint="eastAsia" w:ascii="宋体" w:hAnsi="宋体" w:cs="宋体"/>
          <w:sz w:val="22"/>
          <w:szCs w:val="28"/>
        </w:rPr>
        <w:t>：</w:t>
      </w:r>
      <w:r>
        <w:rPr>
          <w:rFonts w:ascii="宋体" w:hAnsi="宋体" w:cs="宋体"/>
          <w:sz w:val="22"/>
          <w:szCs w:val="28"/>
        </w:rPr>
        <w:t>我国社会主义民主是维护人民</w:t>
      </w:r>
      <w:r>
        <w:rPr>
          <w:rFonts w:hint="eastAsia" w:ascii="宋体" w:hAnsi="宋体" w:cs="宋体"/>
          <w:sz w:val="22"/>
          <w:szCs w:val="28"/>
        </w:rPr>
        <w:t>根本利益</w:t>
      </w:r>
      <w:r>
        <w:rPr>
          <w:rFonts w:ascii="宋体" w:hAnsi="宋体" w:cs="宋体"/>
          <w:sz w:val="22"/>
          <w:szCs w:val="28"/>
        </w:rPr>
        <w:t>的</w:t>
      </w:r>
      <w:r>
        <w:rPr>
          <w:rFonts w:ascii="楷体" w:hAnsi="楷体" w:eastAsia="楷体" w:cs="宋体"/>
          <w:b/>
          <w:color w:val="FF0000"/>
          <w:sz w:val="22"/>
          <w:szCs w:val="22"/>
          <w:u w:val="single"/>
        </w:rPr>
        <w:t>最广泛</w:t>
      </w:r>
      <w:r>
        <w:rPr>
          <w:rFonts w:ascii="宋体" w:hAnsi="宋体" w:cs="宋体"/>
          <w:sz w:val="22"/>
          <w:szCs w:val="28"/>
        </w:rPr>
        <w:t>、</w:t>
      </w:r>
      <w:r>
        <w:rPr>
          <w:rFonts w:ascii="楷体" w:hAnsi="楷体" w:eastAsia="楷体" w:cs="宋体"/>
          <w:b/>
          <w:color w:val="FF0000"/>
          <w:sz w:val="22"/>
          <w:szCs w:val="22"/>
          <w:u w:val="single"/>
        </w:rPr>
        <w:t>最真实</w:t>
      </w:r>
      <w:r>
        <w:rPr>
          <w:rFonts w:ascii="宋体" w:hAnsi="宋体" w:cs="宋体"/>
          <w:sz w:val="22"/>
          <w:szCs w:val="28"/>
        </w:rPr>
        <w:t>、</w:t>
      </w:r>
      <w:r>
        <w:rPr>
          <w:rFonts w:ascii="楷体" w:hAnsi="楷体" w:eastAsia="楷体" w:cs="宋体"/>
          <w:b/>
          <w:color w:val="FF0000"/>
          <w:sz w:val="22"/>
          <w:szCs w:val="22"/>
          <w:u w:val="single"/>
        </w:rPr>
        <w:t>最管用</w:t>
      </w:r>
      <w:r>
        <w:rPr>
          <w:rFonts w:ascii="宋体" w:hAnsi="宋体" w:cs="宋体"/>
          <w:sz w:val="22"/>
          <w:szCs w:val="28"/>
        </w:rPr>
        <w:t xml:space="preserve">的民主。 </w:t>
      </w:r>
    </w:p>
    <w:p>
      <w:pPr>
        <w:spacing w:line="340" w:lineRule="exact"/>
        <w:ind w:firstLine="220" w:firstLineChars="100"/>
        <w:rPr>
          <w:rFonts w:ascii="宋体" w:hAnsi="宋体" w:cs="宋体"/>
          <w:sz w:val="22"/>
          <w:szCs w:val="28"/>
        </w:rPr>
      </w:pPr>
      <w:r>
        <w:rPr>
          <w:rFonts w:ascii="宋体" w:hAnsi="宋体" w:cs="宋体"/>
          <w:sz w:val="22"/>
          <w:szCs w:val="28"/>
        </w:rPr>
        <w:t>（3）</w:t>
      </w:r>
      <w:r>
        <w:rPr>
          <w:rFonts w:hint="eastAsia" w:ascii="黑体" w:hAnsi="黑体" w:eastAsia="黑体" w:cs="黑体"/>
          <w:sz w:val="22"/>
          <w:szCs w:val="28"/>
        </w:rPr>
        <w:t>真谛</w:t>
      </w:r>
      <w:r>
        <w:rPr>
          <w:rFonts w:hint="eastAsia" w:ascii="宋体" w:hAnsi="宋体" w:cs="宋体"/>
          <w:sz w:val="22"/>
          <w:szCs w:val="28"/>
        </w:rPr>
        <w:t>：有事好商量，</w:t>
      </w:r>
      <w:r>
        <w:rPr>
          <w:rFonts w:hint="eastAsia" w:ascii="楷体" w:hAnsi="楷体" w:eastAsia="楷体" w:cs="宋体"/>
          <w:b/>
          <w:color w:val="FF0000"/>
          <w:sz w:val="22"/>
          <w:szCs w:val="22"/>
          <w:u w:val="single"/>
        </w:rPr>
        <w:t>众人的事情由众人商量</w:t>
      </w:r>
      <w:r>
        <w:rPr>
          <w:rFonts w:hint="eastAsia" w:ascii="宋体" w:hAnsi="宋体" w:cs="宋体"/>
          <w:sz w:val="22"/>
          <w:szCs w:val="28"/>
        </w:rPr>
        <w:t>，是人民民主的真谛。</w:t>
      </w:r>
    </w:p>
    <w:p>
      <w:pPr>
        <w:spacing w:line="340" w:lineRule="exact"/>
        <w:rPr>
          <w:rFonts w:ascii="宋体" w:hAnsi="宋体" w:cs="宋体"/>
          <w:sz w:val="22"/>
          <w:szCs w:val="28"/>
        </w:rPr>
      </w:pPr>
      <w:r>
        <w:rPr>
          <w:rFonts w:ascii="宋体" w:hAnsi="宋体" w:cs="宋体"/>
          <w:sz w:val="22"/>
          <w:szCs w:val="28"/>
        </w:rPr>
        <w:t xml:space="preserve"> </w:t>
      </w:r>
      <w:r>
        <w:rPr>
          <w:rFonts w:hint="eastAsia" w:ascii="宋体" w:hAnsi="宋体" w:cs="宋体"/>
          <w:sz w:val="22"/>
          <w:szCs w:val="28"/>
        </w:rPr>
        <w:t xml:space="preserve"> </w:t>
      </w:r>
      <w:r>
        <w:rPr>
          <w:rFonts w:ascii="宋体" w:hAnsi="宋体" w:cs="宋体"/>
          <w:sz w:val="22"/>
          <w:szCs w:val="28"/>
        </w:rPr>
        <w:t>（4）</w:t>
      </w:r>
      <w:r>
        <w:rPr>
          <w:rFonts w:hint="eastAsia" w:ascii="黑体" w:hAnsi="黑体" w:eastAsia="黑体" w:cs="黑体"/>
          <w:sz w:val="22"/>
          <w:szCs w:val="28"/>
        </w:rPr>
        <w:t>人民民主的两种形式</w:t>
      </w:r>
      <w:r>
        <w:rPr>
          <w:rFonts w:hint="eastAsia" w:ascii="宋体" w:hAnsi="宋体" w:cs="宋体"/>
          <w:sz w:val="22"/>
          <w:szCs w:val="28"/>
        </w:rPr>
        <w:t>：</w:t>
      </w:r>
    </w:p>
    <w:p>
      <w:pPr>
        <w:spacing w:line="340" w:lineRule="exact"/>
        <w:rPr>
          <w:rFonts w:ascii="宋体" w:hAnsi="宋体" w:cs="宋体"/>
          <w:sz w:val="22"/>
          <w:szCs w:val="28"/>
        </w:rPr>
      </w:pPr>
      <w:r>
        <w:rPr>
          <w:rFonts w:ascii="宋体" w:hAnsi="宋体" w:cs="宋体"/>
          <w:sz w:val="22"/>
          <w:szCs w:val="28"/>
        </w:rPr>
        <w:t xml:space="preserve">     ①</w:t>
      </w:r>
      <w:r>
        <w:rPr>
          <w:rFonts w:hint="eastAsia" w:ascii="黑体" w:hAnsi="黑体" w:eastAsia="黑体" w:cs="黑体"/>
          <w:sz w:val="22"/>
          <w:szCs w:val="28"/>
        </w:rPr>
        <w:t>选举民主</w:t>
      </w:r>
      <w:r>
        <w:rPr>
          <w:rFonts w:ascii="宋体" w:hAnsi="宋体" w:cs="宋体"/>
          <w:sz w:val="22"/>
          <w:szCs w:val="28"/>
        </w:rPr>
        <w:t>：保障人民通过选举、投票形式权利。</w:t>
      </w:r>
    </w:p>
    <w:p>
      <w:pPr>
        <w:spacing w:line="340" w:lineRule="exact"/>
        <w:rPr>
          <w:rFonts w:ascii="宋体" w:hAnsi="宋体" w:cs="宋体"/>
          <w:sz w:val="22"/>
          <w:szCs w:val="28"/>
        </w:rPr>
      </w:pPr>
      <w:r>
        <w:rPr>
          <w:rFonts w:ascii="宋体" w:hAnsi="宋体" w:cs="宋体"/>
          <w:sz w:val="22"/>
          <w:szCs w:val="28"/>
        </w:rPr>
        <w:t xml:space="preserve">  </w:t>
      </w:r>
      <w:r>
        <w:rPr>
          <w:rFonts w:hint="eastAsia" w:ascii="宋体" w:hAnsi="宋体" w:cs="宋体"/>
          <w:sz w:val="22"/>
          <w:szCs w:val="28"/>
        </w:rPr>
        <w:t xml:space="preserve">   </w:t>
      </w:r>
      <w:r>
        <w:rPr>
          <w:rFonts w:ascii="宋体" w:hAnsi="宋体" w:cs="宋体"/>
          <w:sz w:val="22"/>
          <w:szCs w:val="28"/>
        </w:rPr>
        <w:t>②</w:t>
      </w:r>
      <w:r>
        <w:rPr>
          <w:rFonts w:hint="eastAsia" w:ascii="黑体" w:hAnsi="黑体" w:eastAsia="黑体" w:cs="黑体"/>
          <w:sz w:val="22"/>
          <w:szCs w:val="28"/>
        </w:rPr>
        <w:t>协商民主</w:t>
      </w:r>
      <w:r>
        <w:rPr>
          <w:rFonts w:ascii="宋体" w:hAnsi="宋体" w:cs="宋体"/>
          <w:sz w:val="22"/>
          <w:szCs w:val="28"/>
        </w:rPr>
        <w:t>：推动人民内部各方面在重大决策之前和决策之中进行充分协商，尽可能取得一致协商。协商民主是我国社会主义民主政治的</w:t>
      </w:r>
      <w:r>
        <w:rPr>
          <w:rFonts w:ascii="楷体" w:hAnsi="楷体" w:eastAsia="楷体" w:cs="宋体"/>
          <w:b/>
          <w:color w:val="FF0000"/>
          <w:sz w:val="22"/>
          <w:szCs w:val="22"/>
          <w:u w:val="single"/>
        </w:rPr>
        <w:t>特有形式</w:t>
      </w:r>
      <w:r>
        <w:rPr>
          <w:rFonts w:ascii="宋体" w:hAnsi="宋体" w:cs="宋体"/>
          <w:sz w:val="22"/>
          <w:szCs w:val="28"/>
        </w:rPr>
        <w:t>和</w:t>
      </w:r>
      <w:r>
        <w:rPr>
          <w:rFonts w:ascii="楷体" w:hAnsi="楷体" w:eastAsia="楷体" w:cs="宋体"/>
          <w:b/>
          <w:color w:val="FF0000"/>
          <w:sz w:val="22"/>
          <w:szCs w:val="22"/>
          <w:u w:val="single"/>
        </w:rPr>
        <w:t>独特优势</w:t>
      </w:r>
      <w:r>
        <w:rPr>
          <w:rFonts w:ascii="宋体" w:hAnsi="宋体" w:cs="宋体"/>
          <w:sz w:val="22"/>
          <w:szCs w:val="28"/>
        </w:rPr>
        <w:t>。</w:t>
      </w:r>
    </w:p>
    <w:p>
      <w:pPr>
        <w:numPr>
          <w:ilvl w:val="0"/>
          <w:numId w:val="4"/>
        </w:numPr>
        <w:spacing w:line="340" w:lineRule="exact"/>
        <w:rPr>
          <w:rFonts w:ascii="黑体" w:hAnsi="黑体" w:eastAsia="黑体"/>
          <w:b/>
          <w:sz w:val="22"/>
          <w:szCs w:val="22"/>
        </w:rPr>
      </w:pPr>
      <w:r>
        <w:rPr>
          <w:rFonts w:ascii="黑体" w:hAnsi="黑体" w:eastAsia="黑体"/>
          <w:b/>
          <w:sz w:val="22"/>
          <w:szCs w:val="22"/>
        </w:rPr>
        <w:t>发展社会主义民主的意义？</w:t>
      </w:r>
    </w:p>
    <w:p>
      <w:pPr>
        <w:spacing w:line="340" w:lineRule="exact"/>
        <w:ind w:firstLine="220" w:firstLineChars="100"/>
        <w:rPr>
          <w:rFonts w:ascii="宋体" w:hAnsi="宋体" w:cs="宋体"/>
          <w:sz w:val="22"/>
          <w:szCs w:val="28"/>
        </w:rPr>
      </w:pPr>
      <w:r>
        <w:rPr>
          <w:rFonts w:ascii="宋体" w:hAnsi="宋体" w:cs="宋体"/>
          <w:sz w:val="22"/>
          <w:szCs w:val="28"/>
        </w:rPr>
        <w:t>发展社会主义民主，有助于推动经济社会持续健康发展，实现人民安居乐业、</w:t>
      </w:r>
      <w:r>
        <w:rPr>
          <w:rFonts w:ascii="楷体" w:hAnsi="楷体" w:eastAsia="楷体" w:cs="宋体"/>
          <w:b/>
          <w:color w:val="FF0000"/>
          <w:sz w:val="22"/>
          <w:szCs w:val="22"/>
          <w:u w:val="single"/>
        </w:rPr>
        <w:t>社会和谐稳定</w:t>
      </w:r>
      <w:r>
        <w:rPr>
          <w:rFonts w:ascii="宋体" w:hAnsi="宋体" w:cs="宋体"/>
          <w:sz w:val="22"/>
          <w:szCs w:val="28"/>
        </w:rPr>
        <w:t>、国家繁荣富强。</w:t>
      </w:r>
    </w:p>
    <w:p>
      <w:pPr>
        <w:spacing w:line="340" w:lineRule="exact"/>
        <w:rPr>
          <w:rFonts w:ascii="黑体" w:hAnsi="黑体" w:eastAsia="黑体"/>
          <w:b/>
          <w:color w:val="000000"/>
          <w:sz w:val="22"/>
          <w:szCs w:val="22"/>
        </w:rPr>
      </w:pPr>
      <w:r>
        <w:rPr>
          <w:rFonts w:ascii="黑体" w:hAnsi="黑体" w:eastAsia="黑体"/>
          <w:b/>
          <w:sz w:val="22"/>
          <w:szCs w:val="22"/>
        </w:rPr>
        <w:t>3、</w:t>
      </w:r>
      <w:r>
        <w:rPr>
          <w:rFonts w:ascii="黑体" w:hAnsi="黑体" w:eastAsia="黑体"/>
          <w:b/>
          <w:color w:val="FF0000"/>
          <w:sz w:val="22"/>
          <w:szCs w:val="22"/>
        </w:rPr>
        <w:t>★</w:t>
      </w:r>
      <w:r>
        <w:rPr>
          <w:rFonts w:ascii="黑体" w:hAnsi="黑体" w:eastAsia="黑体"/>
          <w:b/>
          <w:sz w:val="22"/>
          <w:szCs w:val="22"/>
        </w:rPr>
        <w:t>在我国，保障人民当家作主的</w:t>
      </w:r>
      <w:r>
        <w:rPr>
          <w:rFonts w:ascii="黑体" w:hAnsi="黑体" w:eastAsia="黑体"/>
          <w:b/>
          <w:color w:val="000000"/>
          <w:sz w:val="22"/>
          <w:szCs w:val="22"/>
        </w:rPr>
        <w:t>民主制度有哪些？</w:t>
      </w:r>
    </w:p>
    <w:p>
      <w:pPr>
        <w:spacing w:line="340" w:lineRule="exact"/>
        <w:rPr>
          <w:rFonts w:ascii="宋体" w:hAnsi="宋体" w:cs="宋体"/>
          <w:color w:val="000000"/>
          <w:sz w:val="22"/>
          <w:szCs w:val="28"/>
        </w:rPr>
      </w:pPr>
      <w:r>
        <w:rPr>
          <w:rFonts w:ascii="宋体" w:hAnsi="宋体" w:cs="宋体"/>
          <w:color w:val="000000"/>
          <w:sz w:val="22"/>
          <w:szCs w:val="28"/>
        </w:rPr>
        <w:t>（1）</w:t>
      </w:r>
      <w:r>
        <w:rPr>
          <w:rFonts w:ascii="黑体" w:hAnsi="黑体" w:eastAsia="黑体" w:cs="黑体"/>
          <w:color w:val="000000"/>
          <w:sz w:val="22"/>
          <w:szCs w:val="28"/>
        </w:rPr>
        <w:t>人民代表大会制度</w:t>
      </w:r>
      <w:r>
        <w:rPr>
          <w:rFonts w:hint="eastAsia" w:ascii="宋体" w:hAnsi="宋体" w:cs="宋体"/>
          <w:color w:val="000000"/>
          <w:sz w:val="22"/>
          <w:szCs w:val="28"/>
        </w:rPr>
        <w:t>：是我国的</w:t>
      </w:r>
      <w:r>
        <w:rPr>
          <w:rFonts w:hint="eastAsia" w:ascii="楷体" w:hAnsi="楷体" w:eastAsia="楷体" w:cs="宋体"/>
          <w:b/>
          <w:color w:val="FF0000"/>
          <w:sz w:val="22"/>
          <w:szCs w:val="22"/>
          <w:u w:val="single"/>
        </w:rPr>
        <w:t>根本</w:t>
      </w:r>
      <w:r>
        <w:rPr>
          <w:rFonts w:hint="eastAsia" w:ascii="宋体" w:hAnsi="宋体" w:cs="宋体"/>
          <w:color w:val="000000"/>
          <w:sz w:val="22"/>
          <w:szCs w:val="28"/>
        </w:rPr>
        <w:t>政治制度，是人民掌握国家政权、行使权力的</w:t>
      </w:r>
      <w:r>
        <w:rPr>
          <w:rFonts w:hint="eastAsia" w:ascii="楷体" w:hAnsi="楷体" w:eastAsia="楷体" w:cs="宋体"/>
          <w:b/>
          <w:color w:val="FF0000"/>
          <w:sz w:val="22"/>
          <w:szCs w:val="22"/>
          <w:u w:val="single"/>
        </w:rPr>
        <w:t>根本途径</w:t>
      </w:r>
      <w:r>
        <w:rPr>
          <w:rFonts w:hint="eastAsia" w:ascii="宋体" w:hAnsi="宋体" w:cs="宋体"/>
          <w:color w:val="000000"/>
          <w:sz w:val="22"/>
          <w:szCs w:val="28"/>
        </w:rPr>
        <w:t>。</w:t>
      </w:r>
    </w:p>
    <w:p>
      <w:pPr>
        <w:spacing w:line="340" w:lineRule="exact"/>
        <w:rPr>
          <w:rFonts w:ascii="宋体" w:hAnsi="宋体" w:cs="宋体"/>
          <w:color w:val="000000"/>
          <w:sz w:val="22"/>
          <w:szCs w:val="28"/>
        </w:rPr>
      </w:pPr>
      <w:r>
        <w:rPr>
          <w:rFonts w:ascii="宋体" w:hAnsi="宋体" w:cs="宋体"/>
          <w:color w:val="000000"/>
          <w:sz w:val="22"/>
          <w:szCs w:val="28"/>
        </w:rPr>
        <w:t>（2）</w:t>
      </w:r>
      <w:r>
        <w:rPr>
          <w:rFonts w:ascii="黑体" w:hAnsi="黑体" w:eastAsia="黑体" w:cs="黑体"/>
          <w:color w:val="000000"/>
          <w:sz w:val="22"/>
          <w:szCs w:val="28"/>
        </w:rPr>
        <w:t>中国共产党领导的多党合作和政治协商制度</w:t>
      </w:r>
      <w:r>
        <w:rPr>
          <w:rFonts w:hint="eastAsia" w:ascii="宋体" w:hAnsi="宋体" w:cs="宋体"/>
          <w:color w:val="000000"/>
          <w:sz w:val="22"/>
          <w:szCs w:val="28"/>
        </w:rPr>
        <w:t>：是我国的一项</w:t>
      </w:r>
      <w:r>
        <w:rPr>
          <w:rFonts w:hint="eastAsia" w:ascii="楷体" w:hAnsi="楷体" w:eastAsia="楷体" w:cs="宋体"/>
          <w:b/>
          <w:color w:val="FF0000"/>
          <w:sz w:val="22"/>
          <w:szCs w:val="22"/>
          <w:u w:val="single"/>
        </w:rPr>
        <w:t>基本</w:t>
      </w:r>
      <w:r>
        <w:rPr>
          <w:rFonts w:hint="eastAsia" w:ascii="宋体" w:hAnsi="宋体" w:cs="宋体"/>
          <w:color w:val="000000"/>
          <w:sz w:val="22"/>
          <w:szCs w:val="28"/>
        </w:rPr>
        <w:t>政治制度。这项制度强调通过充分协商，求同存异，找到最大公约数，画出</w:t>
      </w:r>
      <w:r>
        <w:rPr>
          <w:rFonts w:hint="eastAsia" w:ascii="楷体" w:hAnsi="楷体" w:eastAsia="楷体" w:cs="宋体"/>
          <w:b/>
          <w:color w:val="FF0000"/>
          <w:sz w:val="22"/>
          <w:szCs w:val="22"/>
          <w:u w:val="single"/>
        </w:rPr>
        <w:t>最大同心圆</w:t>
      </w:r>
      <w:r>
        <w:rPr>
          <w:rFonts w:hint="eastAsia" w:ascii="宋体" w:hAnsi="宋体" w:cs="宋体"/>
          <w:color w:val="000000"/>
          <w:sz w:val="22"/>
          <w:szCs w:val="28"/>
        </w:rPr>
        <w:t>。</w:t>
      </w:r>
    </w:p>
    <w:p>
      <w:pPr>
        <w:spacing w:line="340" w:lineRule="exact"/>
        <w:rPr>
          <w:rFonts w:ascii="宋体" w:hAnsi="宋体" w:cs="宋体"/>
          <w:color w:val="000000"/>
          <w:sz w:val="22"/>
          <w:szCs w:val="28"/>
        </w:rPr>
      </w:pPr>
      <w:r>
        <w:rPr>
          <w:rFonts w:ascii="宋体" w:hAnsi="宋体" w:cs="宋体"/>
          <w:color w:val="000000"/>
          <w:sz w:val="22"/>
          <w:szCs w:val="28"/>
        </w:rPr>
        <w:t>（3）</w:t>
      </w:r>
      <w:r>
        <w:rPr>
          <w:rFonts w:ascii="黑体" w:hAnsi="黑体" w:eastAsia="黑体" w:cs="黑体"/>
          <w:color w:val="000000"/>
          <w:sz w:val="22"/>
          <w:szCs w:val="28"/>
        </w:rPr>
        <w:t>民族区域自治制度</w:t>
      </w:r>
      <w:r>
        <w:rPr>
          <w:rFonts w:hint="eastAsia" w:ascii="宋体" w:hAnsi="宋体" w:cs="宋体"/>
          <w:color w:val="000000"/>
          <w:sz w:val="22"/>
          <w:szCs w:val="28"/>
        </w:rPr>
        <w:t>：</w:t>
      </w:r>
      <w:r>
        <w:rPr>
          <w:rFonts w:ascii="宋体" w:hAnsi="宋体" w:cs="宋体"/>
          <w:color w:val="000000"/>
          <w:sz w:val="22"/>
          <w:szCs w:val="28"/>
        </w:rPr>
        <w:t>是一项</w:t>
      </w:r>
      <w:r>
        <w:rPr>
          <w:rFonts w:ascii="楷体" w:hAnsi="楷体" w:eastAsia="楷体" w:cs="宋体"/>
          <w:b/>
          <w:color w:val="FF0000"/>
          <w:sz w:val="22"/>
          <w:szCs w:val="22"/>
          <w:u w:val="single"/>
        </w:rPr>
        <w:t>独具中国特色</w:t>
      </w:r>
      <w:r>
        <w:rPr>
          <w:rFonts w:ascii="宋体" w:hAnsi="宋体" w:cs="宋体"/>
          <w:color w:val="000000"/>
          <w:sz w:val="22"/>
          <w:szCs w:val="28"/>
        </w:rPr>
        <w:t>的实现民族平等、保障</w:t>
      </w:r>
      <w:r>
        <w:rPr>
          <w:rFonts w:ascii="楷体" w:hAnsi="楷体" w:eastAsia="楷体" w:cs="宋体"/>
          <w:b/>
          <w:color w:val="FF0000"/>
          <w:sz w:val="22"/>
          <w:szCs w:val="22"/>
          <w:u w:val="single"/>
        </w:rPr>
        <w:t>少数民族</w:t>
      </w:r>
      <w:r>
        <w:rPr>
          <w:rFonts w:ascii="宋体" w:hAnsi="宋体" w:cs="宋体"/>
          <w:color w:val="000000"/>
          <w:sz w:val="22"/>
          <w:szCs w:val="28"/>
        </w:rPr>
        <w:t>合法权利的</w:t>
      </w:r>
      <w:r>
        <w:rPr>
          <w:rFonts w:ascii="楷体" w:hAnsi="楷体" w:eastAsia="楷体" w:cs="宋体"/>
          <w:b/>
          <w:color w:val="FF0000"/>
          <w:sz w:val="22"/>
          <w:szCs w:val="22"/>
          <w:u w:val="single"/>
        </w:rPr>
        <w:t>基本</w:t>
      </w:r>
      <w:r>
        <w:rPr>
          <w:rFonts w:ascii="宋体" w:hAnsi="宋体" w:cs="宋体"/>
          <w:color w:val="000000"/>
          <w:sz w:val="22"/>
          <w:szCs w:val="28"/>
        </w:rPr>
        <w:t>政治制度。</w:t>
      </w:r>
    </w:p>
    <w:p>
      <w:pPr>
        <w:spacing w:line="340" w:lineRule="exact"/>
        <w:rPr>
          <w:rFonts w:ascii="宋体" w:hAnsi="宋体" w:cs="宋体"/>
          <w:color w:val="000000"/>
          <w:sz w:val="22"/>
          <w:szCs w:val="28"/>
        </w:rPr>
      </w:pPr>
      <w:r>
        <w:rPr>
          <w:rFonts w:ascii="宋体" w:hAnsi="宋体" w:cs="宋体"/>
          <w:color w:val="000000"/>
          <w:sz w:val="22"/>
          <w:szCs w:val="28"/>
        </w:rPr>
        <w:t>（4）</w:t>
      </w:r>
      <w:r>
        <w:rPr>
          <w:rFonts w:ascii="黑体" w:hAnsi="黑体" w:eastAsia="黑体" w:cs="黑体"/>
          <w:color w:val="000000"/>
          <w:sz w:val="22"/>
          <w:szCs w:val="28"/>
        </w:rPr>
        <w:t>基层群众自治制度</w:t>
      </w:r>
      <w:r>
        <w:rPr>
          <w:rFonts w:hint="eastAsia" w:ascii="宋体" w:hAnsi="宋体" w:cs="宋体"/>
          <w:color w:val="000000"/>
          <w:sz w:val="22"/>
          <w:szCs w:val="28"/>
        </w:rPr>
        <w:t>：实行这一制度，发展</w:t>
      </w:r>
      <w:r>
        <w:rPr>
          <w:rFonts w:hint="eastAsia" w:ascii="楷体" w:hAnsi="楷体" w:eastAsia="楷体" w:cs="宋体"/>
          <w:b/>
          <w:color w:val="FF0000"/>
          <w:sz w:val="22"/>
          <w:szCs w:val="22"/>
          <w:u w:val="single"/>
        </w:rPr>
        <w:t>基层民主</w:t>
      </w:r>
      <w:r>
        <w:rPr>
          <w:rFonts w:hint="eastAsia" w:ascii="宋体" w:hAnsi="宋体" w:cs="宋体"/>
          <w:color w:val="000000"/>
          <w:sz w:val="22"/>
          <w:szCs w:val="28"/>
        </w:rPr>
        <w:t>，是社会主义民主政治建设的</w:t>
      </w:r>
      <w:r>
        <w:rPr>
          <w:rFonts w:hint="eastAsia" w:ascii="楷体" w:hAnsi="楷体" w:eastAsia="楷体" w:cs="宋体"/>
          <w:b/>
          <w:color w:val="FF0000"/>
          <w:sz w:val="22"/>
          <w:szCs w:val="22"/>
          <w:u w:val="single"/>
        </w:rPr>
        <w:t>基础</w:t>
      </w:r>
      <w:r>
        <w:rPr>
          <w:rFonts w:ascii="宋体" w:hAnsi="宋体" w:cs="宋体"/>
          <w:color w:val="000000"/>
          <w:sz w:val="22"/>
          <w:szCs w:val="28"/>
        </w:rPr>
        <w:t>。</w:t>
      </w:r>
    </w:p>
    <w:p>
      <w:pPr>
        <w:spacing w:line="340" w:lineRule="exact"/>
        <w:rPr>
          <w:rFonts w:ascii="黑体" w:hAnsi="黑体" w:eastAsia="黑体"/>
          <w:b/>
          <w:color w:val="000000"/>
          <w:sz w:val="22"/>
          <w:szCs w:val="22"/>
        </w:rPr>
      </w:pPr>
      <w:r>
        <w:rPr>
          <w:rFonts w:ascii="黑体" w:hAnsi="黑体" w:eastAsia="黑体"/>
          <w:b/>
          <w:color w:val="000000"/>
          <w:sz w:val="22"/>
          <w:szCs w:val="22"/>
        </w:rPr>
        <w:t>4</w:t>
      </w:r>
      <w:r>
        <w:rPr>
          <w:rFonts w:hint="eastAsia" w:ascii="黑体" w:hAnsi="黑体" w:eastAsia="黑体"/>
          <w:b/>
          <w:color w:val="000000"/>
          <w:sz w:val="22"/>
          <w:szCs w:val="22"/>
        </w:rPr>
        <w:t>、我国的民主现状是怎样的？</w:t>
      </w:r>
    </w:p>
    <w:p>
      <w:pPr>
        <w:pStyle w:val="5"/>
        <w:spacing w:line="340" w:lineRule="exact"/>
        <w:rPr>
          <w:rFonts w:ascii="宋体" w:cs="宋体"/>
          <w:color w:val="000000"/>
          <w:sz w:val="22"/>
          <w:szCs w:val="28"/>
        </w:rPr>
      </w:pPr>
      <w:r>
        <w:rPr>
          <w:rFonts w:hint="eastAsia" w:ascii="宋体" w:cs="宋体"/>
          <w:color w:val="000000"/>
          <w:sz w:val="22"/>
          <w:szCs w:val="28"/>
        </w:rPr>
        <w:t xml:space="preserve"> 在我国，人民享有广泛的民主权利，人民的利益得到越来越切实的保障，人民越来越多的地参与</w:t>
      </w:r>
      <w:r>
        <w:rPr>
          <w:rFonts w:hint="eastAsia" w:ascii="楷体" w:hAnsi="楷体" w:eastAsia="楷体" w:cs="宋体"/>
          <w:color w:val="FF0000"/>
          <w:sz w:val="22"/>
          <w:szCs w:val="22"/>
          <w:u w:val="single"/>
        </w:rPr>
        <w:t>民主管理</w:t>
      </w:r>
      <w:r>
        <w:rPr>
          <w:rFonts w:hint="eastAsia" w:ascii="宋体" w:cs="宋体"/>
          <w:color w:val="000000"/>
          <w:sz w:val="22"/>
          <w:szCs w:val="28"/>
        </w:rPr>
        <w:t>。</w:t>
      </w:r>
    </w:p>
    <w:p>
      <w:pPr>
        <w:spacing w:line="320" w:lineRule="exact"/>
        <w:rPr>
          <w:rFonts w:ascii="宋体" w:hAnsi="宋体" w:cs="宋体"/>
          <w:color w:val="000000"/>
        </w:rPr>
      </w:pPr>
    </w:p>
    <w:p>
      <w:pPr>
        <w:spacing w:line="320" w:lineRule="exact"/>
        <w:rPr>
          <w:rFonts w:ascii="黑体" w:eastAsia="黑体"/>
          <w:b/>
          <w:color w:val="000000"/>
          <w:sz w:val="24"/>
        </w:rPr>
      </w:pPr>
      <w:r>
        <w:rPr>
          <w:rFonts w:hint="eastAsia" w:ascii="黑体" w:eastAsia="黑体"/>
          <w:b/>
          <w:color w:val="000000"/>
          <w:sz w:val="24"/>
        </w:rPr>
        <w:t>■重要知识</w:t>
      </w:r>
    </w:p>
    <w:p>
      <w:pPr>
        <w:tabs>
          <w:tab w:val="left" w:pos="2100"/>
          <w:tab w:val="left" w:pos="4200"/>
          <w:tab w:val="left" w:pos="6300"/>
        </w:tabs>
        <w:spacing w:line="320" w:lineRule="exact"/>
        <w:ind w:left="196" w:leftChars="1" w:hanging="194" w:hangingChars="92"/>
        <w:rPr>
          <w:rFonts w:ascii="楷体" w:hAnsi="楷体" w:eastAsia="楷体" w:cs="楷体"/>
          <w:b/>
          <w:color w:val="FF0000"/>
          <w:sz w:val="22"/>
          <w:u w:val="single"/>
        </w:rPr>
      </w:pPr>
      <w:r>
        <w:rPr>
          <w:rFonts w:hint="eastAsia" w:ascii="黑体" w:hAnsi="黑体" w:eastAsia="黑体" w:cs="宋体"/>
          <w:b/>
          <w:bCs/>
          <w:color w:val="1F01FD"/>
        </w:rPr>
        <w:t>根本制度：</w:t>
      </w:r>
      <w:r>
        <w:rPr>
          <w:rFonts w:hint="eastAsia" w:ascii="楷体" w:hAnsi="楷体" w:eastAsia="楷体" w:cs="楷体"/>
          <w:b/>
          <w:color w:val="FF0000"/>
        </w:rPr>
        <w:t>社会主义制度</w:t>
      </w:r>
    </w:p>
    <w:p>
      <w:pPr>
        <w:tabs>
          <w:tab w:val="left" w:pos="2100"/>
          <w:tab w:val="left" w:pos="4200"/>
          <w:tab w:val="left" w:pos="6300"/>
        </w:tabs>
        <w:spacing w:line="320" w:lineRule="exact"/>
        <w:ind w:left="196" w:leftChars="1" w:hanging="194" w:hangingChars="92"/>
        <w:rPr>
          <w:rFonts w:ascii="宋体" w:hAnsi="宋体"/>
          <w:b/>
          <w:sz w:val="22"/>
        </w:rPr>
      </w:pPr>
      <w:r>
        <w:rPr>
          <w:rFonts w:hint="eastAsia" w:ascii="黑体" w:hAnsi="黑体" w:eastAsia="黑体" w:cs="宋体"/>
          <w:b/>
          <w:bCs/>
          <w:color w:val="1F01FD"/>
        </w:rPr>
        <w:t>根本政治制度：</w:t>
      </w:r>
      <w:r>
        <w:rPr>
          <w:rFonts w:hint="eastAsia" w:ascii="楷体" w:hAnsi="楷体" w:eastAsia="楷体" w:cs="楷体"/>
          <w:b/>
          <w:color w:val="FF0000"/>
        </w:rPr>
        <w:t>人民代表大会制度</w:t>
      </w:r>
    </w:p>
    <w:p>
      <w:pPr>
        <w:tabs>
          <w:tab w:val="left" w:pos="2100"/>
          <w:tab w:val="left" w:pos="4200"/>
          <w:tab w:val="left" w:pos="6300"/>
        </w:tabs>
        <w:spacing w:line="320" w:lineRule="exact"/>
        <w:ind w:left="2" w:leftChars="1"/>
        <w:rPr>
          <w:rFonts w:ascii="宋体" w:hAnsi="宋体"/>
          <w:b/>
          <w:sz w:val="22"/>
        </w:rPr>
      </w:pPr>
      <w:r>
        <w:rPr>
          <w:rFonts w:hint="eastAsia" w:ascii="黑体" w:hAnsi="黑体" w:eastAsia="黑体" w:cs="宋体"/>
          <w:b/>
          <w:bCs/>
          <w:color w:val="1F01FD"/>
        </w:rPr>
        <w:t>中国特色社会主义民主政治制度体系：</w:t>
      </w:r>
      <w:r>
        <w:rPr>
          <w:rFonts w:hint="eastAsia" w:ascii="楷体" w:hAnsi="楷体" w:eastAsia="楷体" w:cs="楷体"/>
          <w:b/>
          <w:color w:val="FF0000"/>
        </w:rPr>
        <w:t>人民代表大会制度、民族区域自治制度、中国共产党领导的多党合作和政治协商制度、基层群众自治制度</w:t>
      </w:r>
    </w:p>
    <w:p>
      <w:pPr>
        <w:tabs>
          <w:tab w:val="left" w:pos="2100"/>
          <w:tab w:val="left" w:pos="4200"/>
          <w:tab w:val="left" w:pos="6300"/>
        </w:tabs>
        <w:spacing w:line="320" w:lineRule="exact"/>
        <w:ind w:left="2" w:leftChars="1"/>
      </w:pPr>
      <w:r>
        <w:rPr>
          <w:rFonts w:hint="eastAsia" w:ascii="黑体" w:hAnsi="黑体" w:eastAsia="黑体" w:cs="宋体"/>
          <w:b/>
          <w:bCs/>
          <w:color w:val="1F01FD"/>
        </w:rPr>
        <w:t>基本经济制度</w:t>
      </w:r>
      <w:r>
        <w:rPr>
          <w:rFonts w:hint="eastAsia" w:ascii="宋体" w:hAnsi="宋体"/>
          <w:b/>
          <w:sz w:val="22"/>
        </w:rPr>
        <w:t>：</w:t>
      </w:r>
      <w:r>
        <w:rPr>
          <w:rFonts w:hint="eastAsia" w:ascii="楷体" w:hAnsi="楷体" w:eastAsia="楷体" w:cs="楷体"/>
          <w:b/>
          <w:color w:val="FF0000"/>
        </w:rPr>
        <w:t>公有制为主体、多种所有制经济共同发展，劳分配为主体、多种分配方式并存，社会主义市场经济体制等</w:t>
      </w:r>
    </w:p>
    <w:p>
      <w:pPr>
        <w:spacing w:line="320" w:lineRule="exact"/>
      </w:pPr>
      <w:r>
        <w:rPr>
          <w:rFonts w:hint="eastAsia" w:ascii="黑体" w:hAnsi="黑体" w:eastAsia="黑体" w:cs="宋体"/>
          <w:b/>
          <w:bCs/>
          <w:color w:val="1F01FD"/>
        </w:rPr>
        <w:t>社会主义民主政治建设的基础：</w:t>
      </w:r>
      <w:r>
        <w:rPr>
          <w:rFonts w:hint="eastAsia" w:ascii="楷体" w:hAnsi="楷体" w:eastAsia="楷体" w:cs="楷体"/>
          <w:b/>
          <w:color w:val="FF0000"/>
        </w:rPr>
        <w:t>实行基层群众自治制度，发展基层民主</w:t>
      </w:r>
    </w:p>
    <w:p>
      <w:pPr>
        <w:tabs>
          <w:tab w:val="left" w:pos="2100"/>
          <w:tab w:val="left" w:pos="4200"/>
          <w:tab w:val="left" w:pos="6300"/>
        </w:tabs>
        <w:spacing w:line="320" w:lineRule="exact"/>
        <w:rPr>
          <w:rFonts w:ascii="楷体" w:hAnsi="楷体" w:eastAsia="楷体" w:cs="楷体"/>
          <w:b/>
          <w:color w:val="FF0000"/>
        </w:rPr>
      </w:pPr>
      <w:r>
        <w:rPr>
          <w:rFonts w:hint="eastAsia" w:ascii="黑体" w:hAnsi="黑体" w:eastAsia="黑体" w:cs="宋体"/>
          <w:b/>
          <w:bCs/>
          <w:color w:val="1F01FD"/>
        </w:rPr>
        <w:t>社会主义民主政治的本质特征：</w:t>
      </w:r>
      <w:r>
        <w:rPr>
          <w:rFonts w:hint="eastAsia" w:ascii="楷体" w:hAnsi="楷体" w:eastAsia="楷体" w:cs="楷体"/>
          <w:b/>
          <w:color w:val="FF0000"/>
        </w:rPr>
        <w:t>人民当家作主</w:t>
      </w:r>
    </w:p>
    <w:p>
      <w:pPr>
        <w:spacing w:line="320" w:lineRule="exact"/>
        <w:jc w:val="center"/>
        <w:rPr>
          <w:rFonts w:ascii="楷体" w:hAnsi="楷体" w:eastAsia="楷体" w:cs="楷体"/>
          <w:b/>
          <w:color w:val="000000"/>
          <w:sz w:val="28"/>
          <w:szCs w:val="28"/>
        </w:rPr>
      </w:pPr>
    </w:p>
    <w:p>
      <w:pPr>
        <w:spacing w:line="320" w:lineRule="exact"/>
        <w:jc w:val="center"/>
        <w:rPr>
          <w:rFonts w:ascii="宋体" w:hAnsi="宋体" w:cs="宋体"/>
          <w:color w:val="000000"/>
        </w:rPr>
      </w:pPr>
      <w:r>
        <w:rPr>
          <w:rFonts w:ascii="楷体" w:hAnsi="楷体" w:eastAsia="楷体" w:cs="楷体"/>
          <w:b/>
          <w:color w:val="000000"/>
          <w:sz w:val="28"/>
          <w:szCs w:val="28"/>
        </w:rPr>
        <w:t>3.2</w:t>
      </w:r>
      <w:r>
        <w:rPr>
          <w:rFonts w:hint="eastAsia" w:ascii="楷体" w:hAnsi="楷体" w:eastAsia="楷体" w:cs="楷体"/>
          <w:b/>
          <w:color w:val="000000"/>
          <w:sz w:val="28"/>
          <w:szCs w:val="28"/>
        </w:rPr>
        <w:t>参与民主生活</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一、行使民主权利</w:t>
      </w:r>
    </w:p>
    <w:p>
      <w:pPr>
        <w:spacing w:line="340" w:lineRule="exact"/>
        <w:rPr>
          <w:rFonts w:ascii="黑体" w:hAnsi="黑体" w:eastAsia="黑体"/>
          <w:b/>
          <w:color w:val="000000"/>
          <w:sz w:val="22"/>
          <w:szCs w:val="22"/>
        </w:rPr>
      </w:pPr>
      <w:r>
        <w:rPr>
          <w:rFonts w:ascii="黑体" w:hAnsi="黑体" w:eastAsia="黑体"/>
          <w:b/>
          <w:color w:val="000000"/>
          <w:sz w:val="22"/>
          <w:szCs w:val="22"/>
        </w:rPr>
        <w:t>1、公民参与民主生活（行使民主权利）的必要性、内涵和要求分别是什么？</w:t>
      </w:r>
    </w:p>
    <w:p>
      <w:pPr>
        <w:spacing w:line="340" w:lineRule="exact"/>
        <w:rPr>
          <w:rFonts w:ascii="宋体" w:hAnsi="宋体" w:cs="宋体"/>
          <w:color w:val="000000"/>
          <w:sz w:val="22"/>
          <w:szCs w:val="28"/>
        </w:rPr>
      </w:pPr>
      <w:r>
        <w:rPr>
          <w:rFonts w:ascii="宋体" w:hAnsi="宋体" w:cs="宋体"/>
          <w:color w:val="000000"/>
          <w:sz w:val="22"/>
          <w:szCs w:val="28"/>
        </w:rPr>
        <w:t>（1）</w:t>
      </w:r>
      <w:r>
        <w:rPr>
          <w:rFonts w:hint="eastAsia" w:ascii="黑体" w:hAnsi="黑体" w:eastAsia="黑体" w:cs="黑体"/>
          <w:color w:val="000000"/>
          <w:sz w:val="22"/>
          <w:szCs w:val="28"/>
        </w:rPr>
        <w:t>必要性</w:t>
      </w:r>
      <w:r>
        <w:rPr>
          <w:rFonts w:hint="eastAsia" w:ascii="宋体" w:hAnsi="宋体" w:cs="宋体"/>
          <w:color w:val="000000"/>
          <w:sz w:val="22"/>
          <w:szCs w:val="28"/>
        </w:rPr>
        <w:t>:</w:t>
      </w:r>
      <w:r>
        <w:rPr>
          <w:rFonts w:ascii="宋体" w:hAnsi="宋体" w:cs="宋体"/>
          <w:color w:val="000000"/>
          <w:sz w:val="22"/>
          <w:szCs w:val="28"/>
        </w:rPr>
        <w:t>公民参与是</w:t>
      </w:r>
      <w:r>
        <w:rPr>
          <w:rFonts w:ascii="楷体" w:hAnsi="楷体" w:eastAsia="楷体" w:cs="宋体"/>
          <w:b/>
          <w:color w:val="FF0000"/>
          <w:sz w:val="22"/>
          <w:szCs w:val="22"/>
          <w:u w:val="single"/>
        </w:rPr>
        <w:t>社会主义民主</w:t>
      </w:r>
      <w:r>
        <w:rPr>
          <w:rFonts w:ascii="宋体" w:hAnsi="宋体" w:cs="宋体"/>
          <w:color w:val="000000"/>
          <w:sz w:val="22"/>
          <w:szCs w:val="28"/>
        </w:rPr>
        <w:t>的要求，也是公民的一项权利</w:t>
      </w:r>
      <w:r>
        <w:rPr>
          <w:rFonts w:hint="eastAsia" w:ascii="宋体" w:hAnsi="宋体" w:cs="宋体"/>
          <w:color w:val="000000"/>
          <w:sz w:val="22"/>
          <w:szCs w:val="28"/>
        </w:rPr>
        <w:t>。</w:t>
      </w:r>
    </w:p>
    <w:p>
      <w:pPr>
        <w:spacing w:line="340" w:lineRule="exact"/>
        <w:rPr>
          <w:rFonts w:ascii="宋体" w:hAnsi="宋体" w:cs="宋体"/>
          <w:color w:val="000000"/>
          <w:sz w:val="22"/>
          <w:szCs w:val="28"/>
        </w:rPr>
      </w:pPr>
      <w:r>
        <w:rPr>
          <w:rFonts w:ascii="宋体" w:hAnsi="宋体" w:cs="宋体"/>
          <w:color w:val="000000"/>
          <w:sz w:val="22"/>
          <w:szCs w:val="28"/>
        </w:rPr>
        <w:t>（2）</w:t>
      </w:r>
      <w:r>
        <w:rPr>
          <w:rFonts w:ascii="黑体" w:hAnsi="黑体" w:eastAsia="黑体" w:cs="黑体"/>
          <w:color w:val="000000"/>
          <w:sz w:val="22"/>
          <w:szCs w:val="28"/>
        </w:rPr>
        <w:t>内涵</w:t>
      </w:r>
      <w:r>
        <w:rPr>
          <w:rFonts w:hint="eastAsia" w:ascii="宋体" w:hAnsi="宋体" w:cs="宋体"/>
          <w:color w:val="000000"/>
          <w:sz w:val="22"/>
          <w:szCs w:val="28"/>
        </w:rPr>
        <w:t>:公民依照法律法规，通过各种途径，以不同形式参与</w:t>
      </w:r>
      <w:r>
        <w:rPr>
          <w:rFonts w:hint="eastAsia" w:ascii="楷体" w:hAnsi="楷体" w:eastAsia="楷体" w:cs="宋体"/>
          <w:b/>
          <w:color w:val="FF0000"/>
          <w:sz w:val="22"/>
          <w:szCs w:val="22"/>
          <w:u w:val="single"/>
        </w:rPr>
        <w:t>管理国家</w:t>
      </w:r>
      <w:r>
        <w:rPr>
          <w:rFonts w:hint="eastAsia" w:ascii="宋体" w:hAnsi="宋体" w:cs="宋体"/>
          <w:color w:val="000000"/>
          <w:sz w:val="22"/>
          <w:szCs w:val="28"/>
        </w:rPr>
        <w:t>和</w:t>
      </w:r>
      <w:r>
        <w:rPr>
          <w:rFonts w:hint="eastAsia" w:ascii="楷体" w:hAnsi="楷体" w:eastAsia="楷体" w:cs="宋体"/>
          <w:b/>
          <w:color w:val="FF0000"/>
          <w:sz w:val="22"/>
          <w:szCs w:val="22"/>
          <w:u w:val="single"/>
        </w:rPr>
        <w:t>社会事务</w:t>
      </w:r>
      <w:r>
        <w:rPr>
          <w:rFonts w:hint="eastAsia" w:ascii="宋体" w:hAnsi="宋体" w:cs="宋体"/>
          <w:color w:val="000000"/>
          <w:sz w:val="22"/>
          <w:szCs w:val="28"/>
        </w:rPr>
        <w:t>，实现民主权利，维护自身合法权益。</w:t>
      </w:r>
    </w:p>
    <w:p>
      <w:pPr>
        <w:spacing w:line="340" w:lineRule="exact"/>
        <w:rPr>
          <w:rFonts w:ascii="宋体" w:hAnsi="宋体" w:cs="宋体"/>
          <w:color w:val="000000"/>
          <w:sz w:val="22"/>
          <w:szCs w:val="28"/>
        </w:rPr>
      </w:pPr>
      <w:r>
        <w:rPr>
          <w:rFonts w:ascii="宋体" w:hAnsi="宋体" w:cs="宋体"/>
          <w:color w:val="000000"/>
          <w:sz w:val="22"/>
          <w:szCs w:val="28"/>
        </w:rPr>
        <w:t>（3）</w:t>
      </w:r>
      <w:r>
        <w:rPr>
          <w:rFonts w:ascii="黑体" w:hAnsi="黑体" w:eastAsia="黑体" w:cs="黑体"/>
          <w:color w:val="000000"/>
          <w:sz w:val="22"/>
          <w:szCs w:val="28"/>
        </w:rPr>
        <w:t>要求</w:t>
      </w:r>
      <w:r>
        <w:rPr>
          <w:rFonts w:hint="eastAsia" w:ascii="宋体" w:hAnsi="宋体" w:cs="宋体"/>
          <w:color w:val="000000"/>
          <w:sz w:val="22"/>
          <w:szCs w:val="28"/>
        </w:rPr>
        <w:t>:公民参与民主生活，需要不断推进社会主义民主的</w:t>
      </w:r>
      <w:r>
        <w:rPr>
          <w:rFonts w:hint="eastAsia" w:ascii="楷体" w:hAnsi="楷体" w:eastAsia="楷体" w:cs="宋体"/>
          <w:b/>
          <w:color w:val="FF0000"/>
          <w:sz w:val="22"/>
          <w:szCs w:val="22"/>
          <w:u w:val="single"/>
        </w:rPr>
        <w:t>制度化</w:t>
      </w:r>
      <w:r>
        <w:rPr>
          <w:rFonts w:hint="eastAsia" w:ascii="宋体" w:hAnsi="宋体" w:cs="宋体"/>
          <w:color w:val="000000"/>
          <w:sz w:val="22"/>
          <w:szCs w:val="28"/>
        </w:rPr>
        <w:t>、</w:t>
      </w:r>
      <w:r>
        <w:rPr>
          <w:rFonts w:hint="eastAsia" w:ascii="楷体" w:hAnsi="楷体" w:eastAsia="楷体" w:cs="宋体"/>
          <w:b/>
          <w:color w:val="FF0000"/>
          <w:sz w:val="22"/>
          <w:szCs w:val="22"/>
          <w:u w:val="single"/>
        </w:rPr>
        <w:t>规范化</w:t>
      </w:r>
      <w:r>
        <w:rPr>
          <w:rFonts w:hint="eastAsia" w:ascii="宋体" w:hAnsi="宋体" w:cs="宋体"/>
          <w:color w:val="000000"/>
          <w:sz w:val="22"/>
          <w:szCs w:val="28"/>
        </w:rPr>
        <w:t>和</w:t>
      </w:r>
      <w:r>
        <w:rPr>
          <w:rFonts w:hint="eastAsia" w:ascii="楷体" w:hAnsi="楷体" w:eastAsia="楷体" w:cs="宋体"/>
          <w:b/>
          <w:color w:val="FF0000"/>
          <w:sz w:val="22"/>
          <w:szCs w:val="22"/>
          <w:u w:val="single"/>
        </w:rPr>
        <w:t>程序化</w:t>
      </w:r>
      <w:r>
        <w:rPr>
          <w:rFonts w:hint="eastAsia" w:ascii="宋体" w:hAnsi="宋体" w:cs="宋体"/>
          <w:color w:val="000000"/>
          <w:sz w:val="22"/>
          <w:szCs w:val="28"/>
        </w:rPr>
        <w:t>建设。丰富公民参与民主生活的形式，增强公民民主参与的</w:t>
      </w:r>
      <w:r>
        <w:rPr>
          <w:rFonts w:hint="eastAsia" w:ascii="楷体" w:hAnsi="楷体" w:eastAsia="楷体" w:cs="宋体"/>
          <w:b/>
          <w:color w:val="FF0000"/>
          <w:sz w:val="22"/>
          <w:szCs w:val="22"/>
          <w:u w:val="single"/>
        </w:rPr>
        <w:t>直接性</w:t>
      </w:r>
      <w:r>
        <w:rPr>
          <w:rFonts w:hint="eastAsia" w:ascii="宋体" w:hAnsi="宋体" w:cs="宋体"/>
          <w:color w:val="000000"/>
          <w:sz w:val="22"/>
          <w:szCs w:val="28"/>
        </w:rPr>
        <w:t>和</w:t>
      </w:r>
      <w:r>
        <w:rPr>
          <w:rFonts w:hint="eastAsia" w:ascii="楷体" w:hAnsi="楷体" w:eastAsia="楷体" w:cs="宋体"/>
          <w:b/>
          <w:color w:val="FF0000"/>
          <w:sz w:val="22"/>
          <w:szCs w:val="22"/>
          <w:u w:val="single"/>
        </w:rPr>
        <w:t>有效性</w:t>
      </w:r>
      <w:r>
        <w:rPr>
          <w:rFonts w:hint="eastAsia" w:ascii="宋体" w:hAnsi="宋体" w:cs="宋体"/>
          <w:color w:val="000000"/>
          <w:sz w:val="22"/>
          <w:szCs w:val="28"/>
        </w:rPr>
        <w:t>。</w:t>
      </w:r>
    </w:p>
    <w:p>
      <w:pPr>
        <w:spacing w:line="340" w:lineRule="exact"/>
        <w:rPr>
          <w:rFonts w:ascii="黑体" w:hAnsi="黑体" w:eastAsia="黑体"/>
          <w:b/>
          <w:sz w:val="22"/>
          <w:szCs w:val="22"/>
        </w:rPr>
      </w:pPr>
      <w:r>
        <w:rPr>
          <w:rFonts w:ascii="黑体" w:hAnsi="黑体" w:eastAsia="黑体"/>
          <w:b/>
          <w:sz w:val="22"/>
          <w:szCs w:val="22"/>
        </w:rPr>
        <w:t>2、★公民行使民主权利的形式（途径）有哪些？</w:t>
      </w:r>
    </w:p>
    <w:p>
      <w:pPr>
        <w:spacing w:line="340" w:lineRule="exact"/>
        <w:rPr>
          <w:rFonts w:ascii="宋体" w:hAnsi="宋体" w:cs="宋体"/>
          <w:sz w:val="22"/>
          <w:szCs w:val="28"/>
        </w:rPr>
      </w:pPr>
      <w:r>
        <w:rPr>
          <w:rFonts w:ascii="宋体" w:hAnsi="宋体" w:cs="宋体"/>
          <w:sz w:val="22"/>
          <w:szCs w:val="28"/>
        </w:rPr>
        <w:t>（1）民主选举</w:t>
      </w:r>
    </w:p>
    <w:p>
      <w:pPr>
        <w:spacing w:line="340" w:lineRule="exact"/>
        <w:rPr>
          <w:rFonts w:ascii="宋体" w:hAnsi="宋体" w:cs="宋体"/>
          <w:sz w:val="22"/>
          <w:szCs w:val="28"/>
        </w:rPr>
      </w:pPr>
      <w:r>
        <w:rPr>
          <w:rFonts w:ascii="宋体" w:hAnsi="宋体" w:cs="宋体"/>
          <w:sz w:val="22"/>
          <w:szCs w:val="28"/>
        </w:rPr>
        <w:t>（2）民主决策</w:t>
      </w:r>
    </w:p>
    <w:p>
      <w:pPr>
        <w:spacing w:line="340" w:lineRule="exact"/>
        <w:rPr>
          <w:rFonts w:ascii="宋体" w:hAnsi="宋体" w:cs="宋体"/>
          <w:sz w:val="22"/>
          <w:szCs w:val="28"/>
        </w:rPr>
      </w:pPr>
      <w:r>
        <w:rPr>
          <w:rFonts w:ascii="宋体" w:hAnsi="宋体" w:cs="宋体"/>
          <w:sz w:val="22"/>
          <w:szCs w:val="28"/>
        </w:rPr>
        <w:t>（3）民主监督</w:t>
      </w:r>
    </w:p>
    <w:p>
      <w:pPr>
        <w:spacing w:line="340" w:lineRule="exact"/>
        <w:rPr>
          <w:rFonts w:ascii="黑体" w:hAnsi="黑体" w:eastAsia="黑体"/>
          <w:b/>
          <w:sz w:val="22"/>
          <w:szCs w:val="22"/>
        </w:rPr>
      </w:pPr>
      <w:r>
        <w:rPr>
          <w:rFonts w:ascii="黑体" w:hAnsi="黑体" w:eastAsia="黑体"/>
          <w:b/>
          <w:sz w:val="22"/>
          <w:szCs w:val="22"/>
        </w:rPr>
        <w:t>3、民主选举的地位、形式、原则、要求？</w:t>
      </w:r>
    </w:p>
    <w:p>
      <w:pPr>
        <w:spacing w:line="340" w:lineRule="exact"/>
        <w:rPr>
          <w:rFonts w:ascii="宋体" w:hAnsi="宋体" w:cs="宋体"/>
          <w:sz w:val="22"/>
          <w:szCs w:val="28"/>
        </w:rPr>
      </w:pPr>
      <w:r>
        <w:rPr>
          <w:rFonts w:ascii="宋体" w:hAnsi="宋体" w:cs="宋体"/>
          <w:sz w:val="22"/>
          <w:szCs w:val="28"/>
        </w:rPr>
        <w:t>（1）</w:t>
      </w:r>
      <w:r>
        <w:rPr>
          <w:rFonts w:hint="eastAsia" w:ascii="黑体" w:hAnsi="黑体" w:eastAsia="黑体" w:cs="黑体"/>
          <w:sz w:val="22"/>
          <w:szCs w:val="28"/>
        </w:rPr>
        <w:t>地位</w:t>
      </w:r>
      <w:r>
        <w:rPr>
          <w:rFonts w:hint="eastAsia" w:ascii="宋体" w:hAnsi="宋体" w:cs="宋体"/>
          <w:sz w:val="22"/>
          <w:szCs w:val="28"/>
        </w:rPr>
        <w:t>:是人民实现</w:t>
      </w:r>
      <w:r>
        <w:rPr>
          <w:rFonts w:hint="eastAsia" w:ascii="楷体" w:hAnsi="楷体" w:eastAsia="楷体" w:cs="宋体"/>
          <w:b/>
          <w:color w:val="FF0000"/>
          <w:sz w:val="22"/>
          <w:szCs w:val="22"/>
          <w:u w:val="single"/>
        </w:rPr>
        <w:t>民主权利</w:t>
      </w:r>
      <w:r>
        <w:rPr>
          <w:rFonts w:hint="eastAsia" w:ascii="宋体" w:hAnsi="宋体" w:cs="宋体"/>
          <w:sz w:val="22"/>
          <w:szCs w:val="28"/>
        </w:rPr>
        <w:t>的一种重要形式。</w:t>
      </w:r>
    </w:p>
    <w:p>
      <w:pPr>
        <w:spacing w:line="340" w:lineRule="exact"/>
        <w:rPr>
          <w:rFonts w:ascii="宋体" w:hAnsi="宋体" w:cs="宋体"/>
          <w:sz w:val="22"/>
          <w:szCs w:val="28"/>
        </w:rPr>
      </w:pPr>
      <w:r>
        <w:rPr>
          <w:rFonts w:ascii="宋体" w:hAnsi="宋体" w:cs="宋体"/>
          <w:sz w:val="22"/>
          <w:szCs w:val="28"/>
        </w:rPr>
        <w:t>（2）</w:t>
      </w:r>
      <w:r>
        <w:rPr>
          <w:rFonts w:hint="eastAsia" w:ascii="黑体" w:hAnsi="黑体" w:eastAsia="黑体" w:cs="黑体"/>
          <w:sz w:val="22"/>
          <w:szCs w:val="28"/>
        </w:rPr>
        <w:t>形式</w:t>
      </w:r>
      <w:r>
        <w:rPr>
          <w:rFonts w:hint="eastAsia" w:ascii="宋体" w:hAnsi="宋体" w:cs="宋体"/>
          <w:sz w:val="22"/>
          <w:szCs w:val="28"/>
        </w:rPr>
        <w:t>:民主选举的形式有多种，例如</w:t>
      </w:r>
      <w:r>
        <w:rPr>
          <w:rFonts w:hint="eastAsia" w:ascii="楷体" w:hAnsi="楷体" w:eastAsia="楷体" w:cs="宋体"/>
          <w:b/>
          <w:color w:val="FF0000"/>
          <w:sz w:val="22"/>
          <w:szCs w:val="22"/>
          <w:u w:val="single"/>
        </w:rPr>
        <w:t>直接选举</w:t>
      </w:r>
      <w:r>
        <w:rPr>
          <w:rFonts w:hint="eastAsia" w:ascii="宋体" w:hAnsi="宋体" w:cs="宋体"/>
          <w:sz w:val="22"/>
          <w:szCs w:val="28"/>
        </w:rPr>
        <w:t>和</w:t>
      </w:r>
      <w:r>
        <w:rPr>
          <w:rFonts w:hint="eastAsia" w:ascii="楷体" w:hAnsi="楷体" w:eastAsia="楷体" w:cs="宋体"/>
          <w:b/>
          <w:color w:val="FF0000"/>
          <w:sz w:val="22"/>
          <w:szCs w:val="22"/>
          <w:u w:val="single"/>
        </w:rPr>
        <w:t>间接选举</w:t>
      </w:r>
      <w:r>
        <w:rPr>
          <w:rFonts w:hint="eastAsia" w:ascii="宋体" w:hAnsi="宋体" w:cs="宋体"/>
          <w:sz w:val="22"/>
          <w:szCs w:val="28"/>
        </w:rPr>
        <w:t>、等额选举和差额选举等。</w:t>
      </w:r>
    </w:p>
    <w:p>
      <w:pPr>
        <w:spacing w:line="340" w:lineRule="exact"/>
        <w:rPr>
          <w:rFonts w:ascii="宋体" w:hAnsi="宋体" w:cs="宋体"/>
          <w:sz w:val="22"/>
          <w:szCs w:val="28"/>
        </w:rPr>
      </w:pPr>
      <w:r>
        <w:rPr>
          <w:rFonts w:ascii="宋体" w:hAnsi="宋体" w:cs="宋体"/>
          <w:sz w:val="22"/>
          <w:szCs w:val="28"/>
        </w:rPr>
        <w:t>（3）</w:t>
      </w:r>
      <w:r>
        <w:rPr>
          <w:rFonts w:hint="eastAsia" w:ascii="黑体" w:hAnsi="黑体" w:eastAsia="黑体" w:cs="黑体"/>
          <w:sz w:val="22"/>
          <w:szCs w:val="28"/>
        </w:rPr>
        <w:t>原则</w:t>
      </w:r>
      <w:r>
        <w:rPr>
          <w:rFonts w:hint="eastAsia" w:ascii="宋体" w:hAnsi="宋体" w:cs="宋体"/>
          <w:sz w:val="22"/>
          <w:szCs w:val="28"/>
        </w:rPr>
        <w:t>:不管采用哪种形式，民主选举都要遵循</w:t>
      </w:r>
      <w:r>
        <w:rPr>
          <w:rFonts w:hint="eastAsia" w:ascii="楷体" w:hAnsi="楷体" w:eastAsia="楷体" w:cs="宋体"/>
          <w:b/>
          <w:color w:val="FF0000"/>
          <w:sz w:val="22"/>
          <w:szCs w:val="22"/>
          <w:u w:val="single"/>
        </w:rPr>
        <w:t>公开</w:t>
      </w:r>
      <w:r>
        <w:rPr>
          <w:rFonts w:hint="eastAsia" w:ascii="宋体" w:hAnsi="宋体" w:cs="宋体"/>
          <w:sz w:val="22"/>
          <w:szCs w:val="28"/>
        </w:rPr>
        <w:t>、</w:t>
      </w:r>
      <w:r>
        <w:rPr>
          <w:rFonts w:hint="eastAsia" w:ascii="楷体" w:hAnsi="楷体" w:eastAsia="楷体" w:cs="宋体"/>
          <w:b/>
          <w:color w:val="FF0000"/>
          <w:sz w:val="22"/>
          <w:szCs w:val="22"/>
          <w:u w:val="single"/>
        </w:rPr>
        <w:t>公平</w:t>
      </w:r>
      <w:r>
        <w:rPr>
          <w:rFonts w:hint="eastAsia" w:ascii="宋体" w:hAnsi="宋体" w:cs="宋体"/>
          <w:sz w:val="22"/>
          <w:szCs w:val="28"/>
        </w:rPr>
        <w:t>和</w:t>
      </w:r>
      <w:r>
        <w:rPr>
          <w:rFonts w:hint="eastAsia" w:ascii="楷体" w:hAnsi="楷体" w:eastAsia="楷体" w:cs="宋体"/>
          <w:b/>
          <w:color w:val="FF0000"/>
          <w:sz w:val="22"/>
          <w:szCs w:val="22"/>
          <w:u w:val="single"/>
        </w:rPr>
        <w:t>公正</w:t>
      </w:r>
      <w:r>
        <w:rPr>
          <w:rFonts w:hint="eastAsia" w:ascii="宋体" w:hAnsi="宋体" w:cs="宋体"/>
          <w:sz w:val="22"/>
          <w:szCs w:val="28"/>
        </w:rPr>
        <w:t>的原则。</w:t>
      </w:r>
    </w:p>
    <w:p>
      <w:pPr>
        <w:spacing w:line="340" w:lineRule="exact"/>
        <w:rPr>
          <w:rFonts w:ascii="宋体" w:hAnsi="宋体" w:cs="宋体"/>
          <w:sz w:val="22"/>
          <w:szCs w:val="28"/>
        </w:rPr>
      </w:pPr>
      <w:r>
        <w:rPr>
          <w:rFonts w:ascii="宋体" w:hAnsi="宋体" w:cs="宋体"/>
          <w:sz w:val="22"/>
          <w:szCs w:val="28"/>
        </w:rPr>
        <w:t>（4）</w:t>
      </w:r>
      <w:r>
        <w:rPr>
          <w:rFonts w:hint="eastAsia" w:ascii="黑体" w:hAnsi="黑体" w:eastAsia="黑体" w:cs="黑体"/>
          <w:sz w:val="22"/>
          <w:szCs w:val="28"/>
        </w:rPr>
        <w:t>要求</w:t>
      </w:r>
      <w:r>
        <w:rPr>
          <w:rFonts w:hint="eastAsia" w:ascii="宋体" w:hAnsi="宋体" w:cs="宋体"/>
          <w:sz w:val="22"/>
          <w:szCs w:val="28"/>
        </w:rPr>
        <w:t>:公民要积极、主动、</w:t>
      </w:r>
      <w:r>
        <w:rPr>
          <w:rFonts w:hint="eastAsia" w:ascii="楷体" w:hAnsi="楷体" w:eastAsia="楷体" w:cs="宋体"/>
          <w:b/>
          <w:color w:val="FF0000"/>
          <w:sz w:val="22"/>
          <w:szCs w:val="22"/>
          <w:u w:val="single"/>
        </w:rPr>
        <w:t>理性</w:t>
      </w:r>
      <w:r>
        <w:rPr>
          <w:rFonts w:hint="eastAsia" w:ascii="宋体" w:hAnsi="宋体" w:cs="宋体"/>
          <w:sz w:val="22"/>
          <w:szCs w:val="28"/>
        </w:rPr>
        <w:t>地参与民主选举。</w:t>
      </w:r>
    </w:p>
    <w:p>
      <w:pPr>
        <w:spacing w:line="340" w:lineRule="exact"/>
        <w:rPr>
          <w:rFonts w:ascii="黑体" w:hAnsi="黑体" w:eastAsia="黑体"/>
          <w:b/>
          <w:sz w:val="22"/>
          <w:szCs w:val="22"/>
        </w:rPr>
      </w:pPr>
      <w:r>
        <w:rPr>
          <w:rFonts w:hint="eastAsia" w:ascii="黑体" w:hAnsi="黑体" w:eastAsia="黑体"/>
          <w:b/>
          <w:sz w:val="22"/>
          <w:szCs w:val="22"/>
        </w:rPr>
        <w:t>4、★民主决策的地位、要求、方式？</w:t>
      </w:r>
    </w:p>
    <w:p>
      <w:pPr>
        <w:spacing w:line="340" w:lineRule="exact"/>
        <w:rPr>
          <w:rFonts w:ascii="宋体" w:hAnsi="宋体" w:cs="宋体"/>
          <w:sz w:val="22"/>
          <w:szCs w:val="28"/>
        </w:rPr>
      </w:pPr>
      <w:r>
        <w:rPr>
          <w:rFonts w:hint="eastAsia" w:ascii="宋体" w:hAnsi="宋体" w:cs="宋体"/>
          <w:sz w:val="22"/>
          <w:szCs w:val="28"/>
        </w:rPr>
        <w:t>（1）</w:t>
      </w:r>
      <w:r>
        <w:rPr>
          <w:rFonts w:hint="eastAsia" w:ascii="黑体" w:hAnsi="黑体" w:eastAsia="黑体" w:cs="黑体"/>
          <w:sz w:val="22"/>
          <w:szCs w:val="28"/>
        </w:rPr>
        <w:t>地位</w:t>
      </w:r>
      <w:r>
        <w:rPr>
          <w:rFonts w:hint="eastAsia" w:ascii="宋体" w:hAnsi="宋体" w:cs="宋体"/>
          <w:sz w:val="22"/>
          <w:szCs w:val="28"/>
        </w:rPr>
        <w:t>:保障</w:t>
      </w:r>
      <w:r>
        <w:rPr>
          <w:rFonts w:hint="eastAsia" w:ascii="楷体" w:hAnsi="楷体" w:eastAsia="楷体" w:cs="宋体"/>
          <w:b/>
          <w:color w:val="FF0000"/>
          <w:sz w:val="22"/>
          <w:szCs w:val="22"/>
          <w:u w:val="single"/>
        </w:rPr>
        <w:t>人民利益</w:t>
      </w:r>
      <w:r>
        <w:rPr>
          <w:rFonts w:hint="eastAsia" w:ascii="宋体" w:hAnsi="宋体" w:cs="宋体"/>
          <w:sz w:val="22"/>
          <w:szCs w:val="28"/>
        </w:rPr>
        <w:t>得到充分实现的有效方式。</w:t>
      </w:r>
    </w:p>
    <w:p>
      <w:pPr>
        <w:spacing w:line="340" w:lineRule="exact"/>
        <w:rPr>
          <w:rFonts w:ascii="宋体" w:hAnsi="宋体" w:cs="宋体"/>
          <w:sz w:val="22"/>
          <w:szCs w:val="28"/>
        </w:rPr>
      </w:pPr>
      <w:r>
        <w:rPr>
          <w:rFonts w:hint="eastAsia" w:ascii="宋体" w:hAnsi="宋体" w:cs="宋体"/>
          <w:sz w:val="22"/>
          <w:szCs w:val="28"/>
        </w:rPr>
        <w:t>（2）</w:t>
      </w:r>
      <w:r>
        <w:rPr>
          <w:rFonts w:hint="eastAsia" w:ascii="黑体" w:hAnsi="黑体" w:eastAsia="黑体" w:cs="黑体"/>
          <w:sz w:val="22"/>
          <w:szCs w:val="28"/>
        </w:rPr>
        <w:t>要求</w:t>
      </w:r>
      <w:r>
        <w:rPr>
          <w:rFonts w:hint="eastAsia" w:ascii="宋体" w:hAnsi="宋体" w:cs="宋体"/>
          <w:sz w:val="22"/>
          <w:szCs w:val="28"/>
        </w:rPr>
        <w:t>:民主决策的过程，要求保证广泛的</w:t>
      </w:r>
      <w:r>
        <w:rPr>
          <w:rFonts w:hint="eastAsia" w:ascii="楷体" w:hAnsi="楷体" w:eastAsia="楷体" w:cs="宋体"/>
          <w:b/>
          <w:color w:val="FF0000"/>
          <w:sz w:val="22"/>
          <w:szCs w:val="22"/>
          <w:u w:val="single"/>
        </w:rPr>
        <w:t>公民参与</w:t>
      </w:r>
      <w:r>
        <w:rPr>
          <w:rFonts w:hint="eastAsia" w:ascii="宋体" w:hAnsi="宋体" w:cs="宋体"/>
          <w:sz w:val="22"/>
          <w:szCs w:val="28"/>
        </w:rPr>
        <w:t>，决策方认真听取各方意见，集中民智，促进决策的</w:t>
      </w:r>
      <w:r>
        <w:rPr>
          <w:rFonts w:hint="eastAsia" w:ascii="楷体" w:hAnsi="楷体" w:eastAsia="楷体" w:cs="宋体"/>
          <w:b/>
          <w:color w:val="FF0000"/>
          <w:sz w:val="22"/>
          <w:szCs w:val="22"/>
          <w:u w:val="single"/>
        </w:rPr>
        <w:t>科学化</w:t>
      </w:r>
      <w:r>
        <w:rPr>
          <w:rFonts w:hint="eastAsia" w:ascii="宋体" w:hAnsi="宋体" w:cs="宋体"/>
          <w:sz w:val="22"/>
          <w:szCs w:val="28"/>
        </w:rPr>
        <w:t>。</w:t>
      </w:r>
    </w:p>
    <w:p>
      <w:pPr>
        <w:spacing w:line="340" w:lineRule="exact"/>
        <w:rPr>
          <w:rFonts w:ascii="宋体" w:hAnsi="宋体" w:cs="宋体"/>
          <w:sz w:val="22"/>
          <w:szCs w:val="28"/>
        </w:rPr>
      </w:pPr>
      <w:r>
        <w:rPr>
          <w:rFonts w:hint="eastAsia" w:ascii="宋体" w:hAnsi="宋体" w:cs="宋体"/>
          <w:sz w:val="22"/>
          <w:szCs w:val="28"/>
        </w:rPr>
        <w:t>（3）</w:t>
      </w:r>
      <w:r>
        <w:rPr>
          <w:rFonts w:hint="eastAsia" w:ascii="黑体" w:hAnsi="黑体" w:eastAsia="黑体" w:cs="黑体"/>
          <w:sz w:val="22"/>
          <w:szCs w:val="28"/>
        </w:rPr>
        <w:t>制度</w:t>
      </w:r>
      <w:r>
        <w:rPr>
          <w:rFonts w:hint="eastAsia" w:ascii="宋体" w:hAnsi="宋体" w:cs="宋体"/>
          <w:sz w:val="22"/>
          <w:szCs w:val="28"/>
        </w:rPr>
        <w:t>:</w:t>
      </w:r>
      <w:r>
        <w:rPr>
          <w:rFonts w:hint="eastAsia" w:ascii="楷体" w:hAnsi="楷体" w:eastAsia="楷体" w:cs="宋体"/>
          <w:b/>
          <w:color w:val="FF0000"/>
          <w:sz w:val="22"/>
          <w:szCs w:val="22"/>
          <w:u w:val="single"/>
        </w:rPr>
        <w:t>社情民意反映制度</w:t>
      </w:r>
      <w:r>
        <w:rPr>
          <w:rFonts w:hint="eastAsia" w:ascii="宋体" w:hAnsi="宋体" w:cs="宋体"/>
          <w:sz w:val="22"/>
          <w:szCs w:val="28"/>
        </w:rPr>
        <w:t>、</w:t>
      </w:r>
      <w:r>
        <w:rPr>
          <w:rFonts w:hint="eastAsia" w:ascii="楷体" w:hAnsi="楷体" w:eastAsia="楷体" w:cs="宋体"/>
          <w:b/>
          <w:color w:val="FF0000"/>
          <w:sz w:val="22"/>
          <w:szCs w:val="22"/>
          <w:u w:val="single"/>
        </w:rPr>
        <w:t>专家咨询制度</w:t>
      </w:r>
      <w:r>
        <w:rPr>
          <w:rFonts w:hint="eastAsia" w:ascii="宋体" w:hAnsi="宋体" w:cs="宋体"/>
          <w:sz w:val="22"/>
          <w:szCs w:val="28"/>
        </w:rPr>
        <w:t>、</w:t>
      </w:r>
      <w:r>
        <w:rPr>
          <w:rFonts w:hint="eastAsia" w:ascii="楷体" w:hAnsi="楷体" w:eastAsia="楷体" w:cs="宋体"/>
          <w:b/>
          <w:color w:val="FF0000"/>
          <w:sz w:val="22"/>
          <w:szCs w:val="22"/>
          <w:u w:val="single"/>
        </w:rPr>
        <w:t>重大事项社会公示制度</w:t>
      </w:r>
      <w:r>
        <w:rPr>
          <w:rFonts w:hint="eastAsia" w:ascii="宋体" w:hAnsi="宋体" w:cs="宋体"/>
          <w:sz w:val="22"/>
          <w:szCs w:val="28"/>
        </w:rPr>
        <w:t>和</w:t>
      </w:r>
      <w:r>
        <w:rPr>
          <w:rFonts w:hint="eastAsia" w:ascii="楷体" w:hAnsi="楷体" w:eastAsia="楷体" w:cs="宋体"/>
          <w:b/>
          <w:color w:val="FF0000"/>
          <w:sz w:val="22"/>
          <w:szCs w:val="22"/>
          <w:u w:val="single"/>
        </w:rPr>
        <w:t>社会听证制度</w:t>
      </w:r>
      <w:r>
        <w:rPr>
          <w:rFonts w:hint="eastAsia" w:ascii="宋体" w:hAnsi="宋体" w:cs="宋体"/>
          <w:sz w:val="22"/>
          <w:szCs w:val="28"/>
        </w:rPr>
        <w:t>等是公民参与民主决策的有力保证。</w:t>
      </w:r>
    </w:p>
    <w:p>
      <w:pPr>
        <w:spacing w:line="340" w:lineRule="exact"/>
        <w:rPr>
          <w:rFonts w:ascii="黑体" w:hAnsi="黑体" w:eastAsia="黑体"/>
          <w:b/>
          <w:sz w:val="22"/>
          <w:szCs w:val="22"/>
        </w:rPr>
      </w:pPr>
      <w:r>
        <w:rPr>
          <w:rFonts w:hint="eastAsia" w:ascii="黑体" w:hAnsi="黑体" w:eastAsia="黑体"/>
          <w:b/>
          <w:sz w:val="22"/>
          <w:szCs w:val="22"/>
        </w:rPr>
        <w:t>5、★民主监督的地位、意义？</w:t>
      </w:r>
    </w:p>
    <w:p>
      <w:pPr>
        <w:spacing w:line="340" w:lineRule="exact"/>
        <w:rPr>
          <w:rFonts w:ascii="宋体" w:hAnsi="宋体" w:cs="宋体"/>
          <w:sz w:val="22"/>
          <w:szCs w:val="28"/>
        </w:rPr>
      </w:pPr>
      <w:r>
        <w:rPr>
          <w:rFonts w:hint="eastAsia" w:ascii="宋体" w:hAnsi="宋体" w:cs="宋体"/>
          <w:sz w:val="22"/>
          <w:szCs w:val="28"/>
        </w:rPr>
        <w:t>（1）</w:t>
      </w:r>
      <w:r>
        <w:rPr>
          <w:rFonts w:hint="eastAsia" w:ascii="黑体" w:hAnsi="黑体" w:eastAsia="黑体" w:cs="黑体"/>
          <w:sz w:val="22"/>
          <w:szCs w:val="28"/>
        </w:rPr>
        <w:t>地位</w:t>
      </w:r>
      <w:r>
        <w:rPr>
          <w:rFonts w:hint="eastAsia" w:ascii="宋体" w:hAnsi="宋体" w:cs="宋体"/>
          <w:sz w:val="22"/>
          <w:szCs w:val="28"/>
        </w:rPr>
        <w:t>:是公民参与民主生活、行使公民</w:t>
      </w:r>
      <w:r>
        <w:rPr>
          <w:rFonts w:hint="eastAsia" w:ascii="楷体" w:hAnsi="楷体" w:eastAsia="楷体" w:cs="宋体"/>
          <w:b/>
          <w:color w:val="FF0000"/>
          <w:sz w:val="22"/>
          <w:szCs w:val="22"/>
          <w:u w:val="single"/>
        </w:rPr>
        <w:t>监督权</w:t>
      </w:r>
      <w:r>
        <w:rPr>
          <w:rFonts w:hint="eastAsia" w:ascii="宋体" w:hAnsi="宋体" w:cs="宋体"/>
          <w:sz w:val="22"/>
          <w:szCs w:val="28"/>
        </w:rPr>
        <w:t>的具体体现。</w:t>
      </w:r>
    </w:p>
    <w:p>
      <w:pPr>
        <w:spacing w:line="340" w:lineRule="exact"/>
        <w:rPr>
          <w:rFonts w:ascii="宋体" w:hAnsi="宋体" w:cs="宋体"/>
          <w:sz w:val="22"/>
          <w:szCs w:val="28"/>
        </w:rPr>
      </w:pPr>
      <w:r>
        <w:rPr>
          <w:rFonts w:hint="eastAsia" w:ascii="宋体" w:hAnsi="宋体" w:cs="宋体"/>
          <w:sz w:val="22"/>
          <w:szCs w:val="28"/>
        </w:rPr>
        <w:t>（2）</w:t>
      </w:r>
      <w:r>
        <w:rPr>
          <w:rFonts w:hint="eastAsia" w:ascii="黑体" w:hAnsi="黑体" w:eastAsia="黑体" w:cs="黑体"/>
          <w:sz w:val="22"/>
          <w:szCs w:val="28"/>
        </w:rPr>
        <w:t>意义</w:t>
      </w:r>
      <w:r>
        <w:rPr>
          <w:rFonts w:hint="eastAsia" w:ascii="宋体" w:hAnsi="宋体" w:cs="宋体"/>
          <w:sz w:val="22"/>
          <w:szCs w:val="28"/>
        </w:rPr>
        <w:t>:①有利于国家机关和国家工作人员改进工作，提高工作效率，克服</w:t>
      </w:r>
      <w:r>
        <w:rPr>
          <w:rFonts w:hint="eastAsia" w:ascii="楷体" w:hAnsi="楷体" w:eastAsia="楷体" w:cs="宋体"/>
          <w:b/>
          <w:color w:val="FF0000"/>
          <w:sz w:val="22"/>
          <w:szCs w:val="22"/>
          <w:u w:val="single"/>
        </w:rPr>
        <w:t>官僚主义</w:t>
      </w:r>
      <w:r>
        <w:rPr>
          <w:rFonts w:hint="eastAsia" w:ascii="宋体" w:hAnsi="宋体" w:cs="宋体"/>
          <w:sz w:val="22"/>
          <w:szCs w:val="28"/>
        </w:rPr>
        <w:t>，防止</w:t>
      </w:r>
      <w:r>
        <w:rPr>
          <w:rFonts w:hint="eastAsia" w:ascii="楷体" w:hAnsi="楷体" w:eastAsia="楷体" w:cs="宋体"/>
          <w:b/>
          <w:color w:val="FF0000"/>
          <w:sz w:val="22"/>
          <w:szCs w:val="22"/>
          <w:u w:val="single"/>
        </w:rPr>
        <w:t>滥用权力</w:t>
      </w:r>
      <w:r>
        <w:rPr>
          <w:rFonts w:hint="eastAsia" w:ascii="宋体" w:hAnsi="宋体" w:cs="宋体"/>
          <w:sz w:val="22"/>
          <w:szCs w:val="28"/>
        </w:rPr>
        <w:t>，</w:t>
      </w:r>
      <w:r>
        <w:rPr>
          <w:rFonts w:hint="eastAsia" w:ascii="楷体" w:hAnsi="楷体" w:eastAsia="楷体" w:cs="宋体"/>
          <w:b/>
          <w:color w:val="FF0000"/>
          <w:sz w:val="22"/>
          <w:szCs w:val="22"/>
          <w:u w:val="single"/>
        </w:rPr>
        <w:t>预防腐败</w:t>
      </w:r>
      <w:r>
        <w:rPr>
          <w:rFonts w:hint="eastAsia" w:ascii="宋体" w:hAnsi="宋体" w:cs="宋体"/>
          <w:sz w:val="22"/>
          <w:szCs w:val="28"/>
        </w:rPr>
        <w:t>。②有助于提高公民的</w:t>
      </w:r>
      <w:r>
        <w:rPr>
          <w:rFonts w:hint="eastAsia" w:ascii="楷体" w:hAnsi="楷体" w:eastAsia="楷体" w:cs="宋体"/>
          <w:b/>
          <w:color w:val="FF0000"/>
          <w:sz w:val="22"/>
          <w:szCs w:val="22"/>
          <w:u w:val="single"/>
        </w:rPr>
        <w:t>参与意识</w:t>
      </w:r>
      <w:r>
        <w:rPr>
          <w:rFonts w:hint="eastAsia" w:ascii="宋体" w:hAnsi="宋体" w:cs="宋体"/>
          <w:sz w:val="22"/>
          <w:szCs w:val="28"/>
        </w:rPr>
        <w:t>，激发公民的参与热情。</w:t>
      </w:r>
    </w:p>
    <w:p>
      <w:pPr>
        <w:spacing w:line="340" w:lineRule="exact"/>
        <w:rPr>
          <w:rFonts w:ascii="方正粗楷简体" w:hAnsi="方正粗楷简体" w:eastAsia="方正粗楷简体" w:cs="方正粗楷简体"/>
          <w:b/>
          <w:sz w:val="28"/>
          <w:szCs w:val="28"/>
        </w:rPr>
      </w:pPr>
      <w:r>
        <w:rPr>
          <w:rFonts w:hint="eastAsia" w:ascii="方正粗楷简体" w:hAnsi="方正粗楷简体" w:eastAsia="方正粗楷简体" w:cs="方正粗楷简体"/>
          <w:b/>
          <w:sz w:val="28"/>
          <w:szCs w:val="28"/>
        </w:rPr>
        <w:t>二、增强民主意识</w:t>
      </w:r>
    </w:p>
    <w:p>
      <w:pPr>
        <w:spacing w:line="340" w:lineRule="exact"/>
        <w:rPr>
          <w:rFonts w:ascii="黑体" w:hAnsi="黑体" w:eastAsia="黑体"/>
          <w:b/>
          <w:sz w:val="22"/>
          <w:szCs w:val="22"/>
        </w:rPr>
      </w:pPr>
      <w:r>
        <w:rPr>
          <w:rFonts w:hint="eastAsia" w:ascii="黑体" w:hAnsi="黑体" w:eastAsia="黑体"/>
          <w:b/>
          <w:sz w:val="22"/>
          <w:szCs w:val="22"/>
        </w:rPr>
        <w:t>1</w:t>
      </w:r>
      <w:r>
        <w:rPr>
          <w:rFonts w:ascii="黑体" w:hAnsi="黑体" w:eastAsia="黑体"/>
          <w:b/>
          <w:sz w:val="22"/>
          <w:szCs w:val="22"/>
        </w:rPr>
        <w:t>、为什么要增强公民的民主意识？</w:t>
      </w:r>
    </w:p>
    <w:p>
      <w:pPr>
        <w:spacing w:line="340" w:lineRule="exact"/>
        <w:rPr>
          <w:rFonts w:ascii="宋体" w:hAnsi="宋体" w:cs="宋体"/>
          <w:sz w:val="22"/>
          <w:szCs w:val="28"/>
        </w:rPr>
      </w:pPr>
      <w:r>
        <w:rPr>
          <w:rFonts w:ascii="宋体" w:hAnsi="宋体" w:cs="宋体"/>
          <w:sz w:val="22"/>
          <w:szCs w:val="28"/>
        </w:rPr>
        <w:t>（1）在现代社会，民主应该成为公民的一种</w:t>
      </w:r>
      <w:r>
        <w:rPr>
          <w:rFonts w:ascii="楷体" w:hAnsi="楷体" w:eastAsia="楷体" w:cs="宋体"/>
          <w:b/>
          <w:color w:val="FF0000"/>
          <w:sz w:val="22"/>
          <w:szCs w:val="22"/>
          <w:u w:val="single"/>
        </w:rPr>
        <w:t>生活方式</w:t>
      </w:r>
      <w:r>
        <w:rPr>
          <w:rFonts w:ascii="宋体" w:hAnsi="宋体" w:cs="宋体"/>
          <w:sz w:val="22"/>
          <w:szCs w:val="28"/>
        </w:rPr>
        <w:t>和生活态度。一个国家和社会民主生活的质量和水平，与公民的</w:t>
      </w:r>
      <w:r>
        <w:rPr>
          <w:rFonts w:ascii="楷体" w:hAnsi="楷体" w:eastAsia="楷体" w:cs="宋体"/>
          <w:b/>
          <w:color w:val="FF0000"/>
          <w:sz w:val="22"/>
          <w:szCs w:val="22"/>
          <w:u w:val="single"/>
        </w:rPr>
        <w:t>民主意识</w:t>
      </w:r>
      <w:r>
        <w:rPr>
          <w:rFonts w:ascii="宋体" w:hAnsi="宋体" w:cs="宋体"/>
          <w:sz w:val="22"/>
          <w:szCs w:val="28"/>
        </w:rPr>
        <w:t>密切相关。</w:t>
      </w:r>
    </w:p>
    <w:p>
      <w:pPr>
        <w:spacing w:line="340" w:lineRule="exact"/>
        <w:rPr>
          <w:rFonts w:ascii="宋体" w:hAnsi="宋体" w:cs="宋体"/>
          <w:color w:val="000000"/>
          <w:sz w:val="22"/>
          <w:szCs w:val="28"/>
        </w:rPr>
      </w:pPr>
      <w:r>
        <w:rPr>
          <w:rFonts w:ascii="宋体" w:hAnsi="宋体" w:cs="宋体"/>
          <w:sz w:val="22"/>
          <w:szCs w:val="28"/>
        </w:rPr>
        <w:t>（2）在我国，塑造</w:t>
      </w:r>
      <w:r>
        <w:rPr>
          <w:rFonts w:ascii="楷体" w:hAnsi="楷体" w:eastAsia="楷体" w:cs="宋体"/>
          <w:b/>
          <w:color w:val="FF0000"/>
          <w:sz w:val="22"/>
          <w:szCs w:val="22"/>
          <w:u w:val="single"/>
        </w:rPr>
        <w:t>现代公民</w:t>
      </w:r>
      <w:r>
        <w:rPr>
          <w:rFonts w:ascii="宋体" w:hAnsi="宋体" w:cs="宋体"/>
          <w:sz w:val="22"/>
          <w:szCs w:val="28"/>
        </w:rPr>
        <w:t>，需</w:t>
      </w:r>
      <w:r>
        <w:rPr>
          <w:rFonts w:ascii="宋体" w:hAnsi="宋体" w:cs="宋体"/>
          <w:color w:val="000000"/>
          <w:sz w:val="22"/>
          <w:szCs w:val="28"/>
        </w:rPr>
        <w:t>要增强民主意识，使民主思想和</w:t>
      </w:r>
      <w:r>
        <w:rPr>
          <w:rFonts w:ascii="楷体" w:hAnsi="楷体" w:eastAsia="楷体" w:cs="宋体"/>
          <w:b/>
          <w:color w:val="FF0000"/>
          <w:sz w:val="22"/>
          <w:szCs w:val="22"/>
          <w:u w:val="single"/>
        </w:rPr>
        <w:t>法治精神</w:t>
      </w:r>
      <w:r>
        <w:rPr>
          <w:rFonts w:ascii="宋体" w:hAnsi="宋体" w:cs="宋体"/>
          <w:color w:val="000000"/>
          <w:sz w:val="22"/>
          <w:szCs w:val="28"/>
        </w:rPr>
        <w:t>成为公民的自觉信仰，体现在日常言行中。</w:t>
      </w:r>
    </w:p>
    <w:p>
      <w:pPr>
        <w:spacing w:line="340" w:lineRule="exact"/>
        <w:rPr>
          <w:rFonts w:ascii="宋体" w:hAnsi="宋体" w:cs="宋体"/>
          <w:color w:val="000000"/>
          <w:sz w:val="22"/>
          <w:szCs w:val="28"/>
        </w:rPr>
      </w:pPr>
      <w:r>
        <w:rPr>
          <w:rFonts w:ascii="宋体" w:hAnsi="宋体" w:cs="宋体"/>
          <w:color w:val="000000"/>
          <w:sz w:val="22"/>
          <w:szCs w:val="28"/>
        </w:rPr>
        <w:t>（3）一个国家拥有什么素养的公民，就会有什么样的未来。提高公民的民主意识，有利于完善中国特色社会主义民主，也是</w:t>
      </w:r>
      <w:r>
        <w:rPr>
          <w:rFonts w:ascii="楷体" w:hAnsi="楷体" w:eastAsia="楷体" w:cs="宋体"/>
          <w:b/>
          <w:color w:val="FF0000"/>
          <w:sz w:val="22"/>
          <w:szCs w:val="22"/>
          <w:u w:val="single"/>
        </w:rPr>
        <w:t>社会主义制度</w:t>
      </w:r>
      <w:r>
        <w:rPr>
          <w:rFonts w:ascii="宋体" w:hAnsi="宋体" w:cs="宋体"/>
          <w:color w:val="000000"/>
          <w:sz w:val="22"/>
          <w:szCs w:val="28"/>
        </w:rPr>
        <w:t xml:space="preserve">永葆生命力的重要保证。 </w:t>
      </w:r>
    </w:p>
    <w:p>
      <w:pPr>
        <w:spacing w:line="340" w:lineRule="exact"/>
        <w:rPr>
          <w:rFonts w:ascii="黑体" w:hAnsi="黑体" w:eastAsia="黑体"/>
          <w:b/>
          <w:sz w:val="22"/>
          <w:szCs w:val="22"/>
        </w:rPr>
      </w:pPr>
      <w:r>
        <w:rPr>
          <w:rFonts w:ascii="黑体" w:hAnsi="黑体" w:eastAsia="黑体"/>
          <w:b/>
          <w:color w:val="000000"/>
          <w:sz w:val="22"/>
          <w:szCs w:val="22"/>
        </w:rPr>
        <w:t>2、</w:t>
      </w:r>
      <w:r>
        <w:rPr>
          <w:rFonts w:ascii="黑体" w:hAnsi="黑体" w:eastAsia="黑体"/>
          <w:b/>
          <w:sz w:val="22"/>
          <w:szCs w:val="22"/>
        </w:rPr>
        <w:t>★公民怎样参与民主生活？（要求）</w:t>
      </w:r>
    </w:p>
    <w:p>
      <w:pPr>
        <w:spacing w:line="340" w:lineRule="exact"/>
        <w:ind w:firstLine="220" w:firstLineChars="100"/>
      </w:pPr>
      <w:r>
        <w:rPr>
          <w:rFonts w:ascii="宋体" w:hAnsi="宋体" w:cs="宋体"/>
          <w:sz w:val="22"/>
          <w:szCs w:val="28"/>
        </w:rPr>
        <w:t>要有社会责任感和</w:t>
      </w:r>
      <w:r>
        <w:rPr>
          <w:rFonts w:ascii="楷体" w:hAnsi="楷体" w:eastAsia="楷体" w:cs="宋体"/>
          <w:b/>
          <w:color w:val="FF0000"/>
          <w:sz w:val="22"/>
          <w:szCs w:val="22"/>
          <w:u w:val="single"/>
        </w:rPr>
        <w:t>主人翁意识</w:t>
      </w:r>
      <w:r>
        <w:rPr>
          <w:rFonts w:ascii="宋体" w:hAnsi="宋体" w:cs="宋体"/>
          <w:sz w:val="22"/>
          <w:szCs w:val="28"/>
        </w:rPr>
        <w:t>；以理性、</w:t>
      </w:r>
      <w:r>
        <w:rPr>
          <w:rFonts w:ascii="楷体" w:hAnsi="楷体" w:eastAsia="楷体" w:cs="宋体"/>
          <w:b/>
          <w:color w:val="FF0000"/>
          <w:sz w:val="22"/>
          <w:szCs w:val="22"/>
          <w:u w:val="single"/>
        </w:rPr>
        <w:t>公正</w:t>
      </w:r>
      <w:r>
        <w:rPr>
          <w:rFonts w:ascii="宋体" w:hAnsi="宋体" w:cs="宋体"/>
          <w:sz w:val="22"/>
          <w:szCs w:val="28"/>
        </w:rPr>
        <w:t>、客观的态度全面、深刻、</w:t>
      </w:r>
      <w:r>
        <w:rPr>
          <w:rFonts w:ascii="楷体" w:hAnsi="楷体" w:eastAsia="楷体" w:cs="宋体"/>
          <w:b/>
          <w:color w:val="FF0000"/>
          <w:sz w:val="22"/>
          <w:szCs w:val="22"/>
          <w:u w:val="single"/>
        </w:rPr>
        <w:t>辩证地</w:t>
      </w:r>
      <w:r>
        <w:rPr>
          <w:rFonts w:ascii="宋体" w:hAnsi="宋体" w:cs="宋体"/>
          <w:sz w:val="22"/>
          <w:szCs w:val="28"/>
        </w:rPr>
        <w:t>看问题；立场正确、逻辑清晰地表达观点和意见；逐步提高</w:t>
      </w:r>
      <w:r>
        <w:rPr>
          <w:rFonts w:ascii="楷体" w:hAnsi="楷体" w:eastAsia="楷体" w:cs="宋体"/>
          <w:b/>
          <w:color w:val="FF0000"/>
          <w:sz w:val="22"/>
          <w:szCs w:val="22"/>
          <w:u w:val="single"/>
        </w:rPr>
        <w:t>依法有序</w:t>
      </w:r>
      <w:r>
        <w:rPr>
          <w:rFonts w:ascii="宋体" w:hAnsi="宋体" w:cs="宋体"/>
          <w:sz w:val="22"/>
          <w:szCs w:val="28"/>
        </w:rPr>
        <w:t>参与民主生活的能力；</w:t>
      </w:r>
    </w:p>
    <w:p>
      <w:pPr>
        <w:spacing w:line="340" w:lineRule="exact"/>
        <w:rPr>
          <w:rFonts w:ascii="黑体" w:hAnsi="黑体" w:eastAsia="黑体"/>
          <w:b/>
          <w:sz w:val="22"/>
          <w:szCs w:val="22"/>
        </w:rPr>
      </w:pPr>
      <w:r>
        <w:rPr>
          <w:rFonts w:ascii="黑体" w:hAnsi="黑体" w:eastAsia="黑体"/>
          <w:b/>
          <w:sz w:val="22"/>
          <w:szCs w:val="22"/>
        </w:rPr>
        <w:t>3、★如何增强民主意识？</w:t>
      </w:r>
    </w:p>
    <w:p>
      <w:pPr>
        <w:spacing w:line="340" w:lineRule="exact"/>
        <w:rPr>
          <w:rFonts w:ascii="宋体" w:hAnsi="宋体" w:cs="宋体"/>
          <w:sz w:val="22"/>
          <w:szCs w:val="28"/>
        </w:rPr>
      </w:pPr>
      <w:r>
        <w:rPr>
          <w:rFonts w:ascii="宋体" w:hAnsi="宋体" w:cs="宋体"/>
          <w:sz w:val="22"/>
          <w:szCs w:val="28"/>
        </w:rPr>
        <w:t>（1）公民要自觉增强</w:t>
      </w:r>
      <w:r>
        <w:rPr>
          <w:rFonts w:ascii="楷体" w:hAnsi="楷体" w:eastAsia="楷体" w:cs="宋体"/>
          <w:b/>
          <w:color w:val="FF0000"/>
          <w:sz w:val="22"/>
          <w:szCs w:val="22"/>
          <w:u w:val="single"/>
        </w:rPr>
        <w:t>宪法意识</w:t>
      </w:r>
      <w:r>
        <w:rPr>
          <w:rFonts w:ascii="宋体" w:hAnsi="宋体" w:cs="宋体"/>
          <w:sz w:val="22"/>
          <w:szCs w:val="28"/>
        </w:rPr>
        <w:t>，始终按照宪法原则和精神参与民主生活。</w:t>
      </w:r>
    </w:p>
    <w:p>
      <w:pPr>
        <w:spacing w:line="340" w:lineRule="exact"/>
        <w:rPr>
          <w:rFonts w:ascii="宋体" w:hAnsi="宋体" w:cs="宋体"/>
          <w:sz w:val="22"/>
          <w:szCs w:val="28"/>
        </w:rPr>
      </w:pPr>
      <w:r>
        <w:rPr>
          <w:rFonts w:ascii="宋体" w:hAnsi="宋体" w:cs="宋体"/>
          <w:sz w:val="22"/>
          <w:szCs w:val="28"/>
        </w:rPr>
        <w:t>（2）公民要不断积累</w:t>
      </w:r>
      <w:r>
        <w:rPr>
          <w:rFonts w:ascii="楷体" w:hAnsi="楷体" w:eastAsia="楷体" w:cs="宋体"/>
          <w:b/>
          <w:color w:val="FF0000"/>
          <w:sz w:val="22"/>
          <w:szCs w:val="22"/>
          <w:u w:val="single"/>
        </w:rPr>
        <w:t>民主知识</w:t>
      </w:r>
      <w:r>
        <w:rPr>
          <w:rFonts w:ascii="宋体" w:hAnsi="宋体" w:cs="宋体"/>
          <w:sz w:val="22"/>
          <w:szCs w:val="28"/>
        </w:rPr>
        <w:t>，形成尊重、宽容、</w:t>
      </w:r>
      <w:r>
        <w:rPr>
          <w:rFonts w:ascii="楷体" w:hAnsi="楷体" w:eastAsia="楷体" w:cs="宋体"/>
          <w:b/>
          <w:color w:val="FF0000"/>
          <w:sz w:val="22"/>
          <w:szCs w:val="22"/>
          <w:u w:val="single"/>
        </w:rPr>
        <w:t>批判和协商</w:t>
      </w:r>
      <w:r>
        <w:rPr>
          <w:rFonts w:ascii="宋体" w:hAnsi="宋体" w:cs="宋体"/>
          <w:sz w:val="22"/>
          <w:szCs w:val="28"/>
        </w:rPr>
        <w:t>的民主态度</w:t>
      </w:r>
      <w:r>
        <w:rPr>
          <w:rFonts w:hint="eastAsia" w:ascii="宋体" w:hAnsi="宋体" w:cs="宋体"/>
          <w:sz w:val="22"/>
          <w:szCs w:val="28"/>
        </w:rPr>
        <w:t>。</w:t>
      </w:r>
    </w:p>
    <w:p>
      <w:pPr>
        <w:spacing w:line="340" w:lineRule="exact"/>
        <w:rPr>
          <w:rFonts w:ascii="宋体" w:hAnsi="宋体" w:cs="宋体"/>
          <w:sz w:val="22"/>
          <w:szCs w:val="28"/>
        </w:rPr>
      </w:pPr>
      <w:r>
        <w:rPr>
          <w:rFonts w:ascii="宋体" w:hAnsi="宋体" w:cs="宋体"/>
          <w:sz w:val="22"/>
          <w:szCs w:val="28"/>
        </w:rPr>
        <w:t>（3）公民要通过依法参与</w:t>
      </w:r>
      <w:r>
        <w:rPr>
          <w:rFonts w:ascii="楷体" w:hAnsi="楷体" w:eastAsia="楷体" w:cs="宋体"/>
          <w:b/>
          <w:color w:val="FF0000"/>
          <w:sz w:val="22"/>
          <w:szCs w:val="22"/>
          <w:u w:val="single"/>
        </w:rPr>
        <w:t>公共事务</w:t>
      </w:r>
      <w:r>
        <w:rPr>
          <w:rFonts w:ascii="宋体" w:hAnsi="宋体" w:cs="宋体"/>
          <w:sz w:val="22"/>
          <w:szCs w:val="28"/>
        </w:rPr>
        <w:t>，在实践中逐步增强民主意识</w:t>
      </w:r>
      <w:r>
        <w:rPr>
          <w:rFonts w:hint="eastAsia" w:ascii="宋体" w:hAnsi="宋体" w:cs="宋体"/>
          <w:sz w:val="22"/>
          <w:szCs w:val="28"/>
        </w:rPr>
        <w:t>。</w:t>
      </w:r>
    </w:p>
    <w:p>
      <w:pPr>
        <w:spacing w:line="340" w:lineRule="exact"/>
        <w:rPr>
          <w:rFonts w:ascii="黑体" w:hAnsi="黑体" w:eastAsia="黑体"/>
          <w:b/>
          <w:color w:val="000000"/>
          <w:sz w:val="22"/>
          <w:szCs w:val="22"/>
        </w:rPr>
      </w:pPr>
      <w:r>
        <w:rPr>
          <w:rFonts w:ascii="黑体" w:hAnsi="黑体" w:eastAsia="黑体"/>
          <w:b/>
          <w:sz w:val="22"/>
          <w:szCs w:val="22"/>
        </w:rPr>
        <w:t>4、增强公民的民主</w:t>
      </w:r>
      <w:r>
        <w:rPr>
          <w:rFonts w:ascii="黑体" w:hAnsi="黑体" w:eastAsia="黑体"/>
          <w:b/>
          <w:color w:val="000000"/>
          <w:sz w:val="22"/>
          <w:szCs w:val="22"/>
        </w:rPr>
        <w:t>意识的意义</w:t>
      </w:r>
      <w:r>
        <w:rPr>
          <w:rFonts w:hint="eastAsia" w:ascii="黑体" w:hAnsi="黑体" w:eastAsia="黑体"/>
          <w:b/>
          <w:color w:val="000000"/>
          <w:sz w:val="22"/>
          <w:szCs w:val="22"/>
        </w:rPr>
        <w:t xml:space="preserve">? </w:t>
      </w:r>
    </w:p>
    <w:p>
      <w:pPr>
        <w:spacing w:line="340" w:lineRule="exact"/>
        <w:ind w:firstLine="220" w:firstLineChars="100"/>
        <w:rPr>
          <w:rFonts w:ascii="宋体" w:hAnsi="宋体" w:cs="宋体"/>
          <w:color w:val="000000"/>
          <w:sz w:val="22"/>
          <w:szCs w:val="28"/>
        </w:rPr>
      </w:pPr>
      <w:r>
        <w:rPr>
          <w:rFonts w:hint="eastAsia" w:ascii="宋体" w:hAnsi="宋体" w:cs="宋体"/>
          <w:color w:val="000000"/>
          <w:sz w:val="22"/>
          <w:szCs w:val="28"/>
        </w:rPr>
        <w:t>一个国家拥有什么素养的公民，就会有什么样的未来。提高公民的民主意识，有利于完善中国特色社会主义民主，也是</w:t>
      </w:r>
      <w:r>
        <w:rPr>
          <w:rFonts w:hint="eastAsia" w:ascii="楷体" w:hAnsi="楷体" w:eastAsia="楷体" w:cs="宋体"/>
          <w:b/>
          <w:color w:val="FF0000"/>
          <w:sz w:val="22"/>
          <w:szCs w:val="22"/>
          <w:u w:val="single"/>
        </w:rPr>
        <w:t>社会主义制度</w:t>
      </w:r>
      <w:r>
        <w:rPr>
          <w:rFonts w:hint="eastAsia" w:ascii="宋体" w:hAnsi="宋体" w:cs="宋体"/>
          <w:color w:val="000000"/>
          <w:sz w:val="22"/>
          <w:szCs w:val="28"/>
        </w:rPr>
        <w:t>永葆生命力的重要保证。</w:t>
      </w:r>
    </w:p>
    <w:p>
      <w:pPr>
        <w:spacing w:line="320" w:lineRule="exact"/>
        <w:rPr>
          <w:rFonts w:ascii="宋体" w:hAnsi="宋体" w:cs="宋体"/>
          <w:color w:val="000000"/>
        </w:rPr>
      </w:pPr>
    </w:p>
    <w:p>
      <w:pPr>
        <w:spacing w:line="320" w:lineRule="exact"/>
        <w:rPr>
          <w:rFonts w:ascii="黑体" w:eastAsia="黑体"/>
          <w:b/>
          <w:color w:val="000000"/>
          <w:sz w:val="24"/>
        </w:rPr>
      </w:pPr>
      <w:r>
        <w:rPr>
          <w:rFonts w:hint="eastAsia" w:ascii="黑体" w:eastAsia="黑体"/>
          <w:b/>
          <w:color w:val="000000"/>
          <w:sz w:val="24"/>
        </w:rPr>
        <w:t>■重要知识</w:t>
      </w:r>
    </w:p>
    <w:p>
      <w:pPr>
        <w:spacing w:line="320" w:lineRule="exact"/>
        <w:rPr>
          <w:rFonts w:ascii="黑体" w:hAnsi="黑体" w:eastAsia="黑体" w:cs="黑体"/>
          <w:b/>
          <w:color w:val="FF0000"/>
          <w:szCs w:val="21"/>
        </w:rPr>
      </w:pPr>
      <w:r>
        <w:rPr>
          <w:rFonts w:hint="eastAsia" w:ascii="黑体" w:hAnsi="黑体" w:eastAsia="黑体" w:cs="黑体"/>
          <w:b/>
          <w:color w:val="FF0000"/>
          <w:szCs w:val="21"/>
        </w:rPr>
        <w:t>★如何区别四种民主决策的制度？</w:t>
      </w:r>
    </w:p>
    <w:p>
      <w:pPr>
        <w:spacing w:line="320" w:lineRule="exact"/>
        <w:rPr>
          <w:rFonts w:ascii="楷体" w:hAnsi="楷体" w:eastAsia="楷体" w:cs="楷体"/>
          <w:b/>
          <w:color w:val="FF0000"/>
          <w:szCs w:val="21"/>
          <w:u w:val="single"/>
        </w:rPr>
      </w:pPr>
      <w:r>
        <w:rPr>
          <w:rFonts w:hint="eastAsia" w:ascii="黑体" w:hAnsi="黑体" w:eastAsia="黑体" w:cs="黑体"/>
          <w:b/>
          <w:color w:val="1F01FD"/>
          <w:szCs w:val="21"/>
        </w:rPr>
        <w:t>社会听证制度：</w:t>
      </w:r>
      <w:r>
        <w:rPr>
          <w:rFonts w:hint="eastAsia" w:ascii="楷体" w:hAnsi="楷体" w:eastAsia="楷体" w:cs="楷体"/>
          <w:b/>
          <w:color w:val="FF0000"/>
        </w:rPr>
        <w:t>当材料出现“价格听证会”等情况</w:t>
      </w:r>
    </w:p>
    <w:p>
      <w:pPr>
        <w:spacing w:line="320" w:lineRule="exact"/>
        <w:rPr>
          <w:rFonts w:ascii="黑体" w:hAnsi="黑体" w:eastAsia="黑体" w:cs="黑体"/>
          <w:b/>
          <w:szCs w:val="21"/>
        </w:rPr>
      </w:pPr>
      <w:r>
        <w:rPr>
          <w:rFonts w:hint="eastAsia" w:ascii="黑体" w:hAnsi="黑体" w:eastAsia="黑体" w:cs="黑体"/>
          <w:b/>
          <w:color w:val="1F01FD"/>
          <w:szCs w:val="21"/>
        </w:rPr>
        <w:t>专家咨询制度：</w:t>
      </w:r>
      <w:r>
        <w:rPr>
          <w:rFonts w:hint="eastAsia" w:ascii="楷体" w:hAnsi="楷体" w:eastAsia="楷体" w:cs="楷体"/>
          <w:b/>
          <w:color w:val="FF0000"/>
        </w:rPr>
        <w:t>当材料出现“专家、专家论证会”等情况</w:t>
      </w:r>
    </w:p>
    <w:p>
      <w:pPr>
        <w:spacing w:line="320" w:lineRule="exact"/>
        <w:rPr>
          <w:rFonts w:ascii="楷体" w:hAnsi="楷体" w:eastAsia="楷体" w:cs="楷体"/>
          <w:b/>
          <w:color w:val="FF0000"/>
        </w:rPr>
      </w:pPr>
      <w:r>
        <w:rPr>
          <w:rFonts w:hint="eastAsia" w:ascii="黑体" w:hAnsi="黑体" w:eastAsia="黑体" w:cs="黑体"/>
          <w:b/>
          <w:color w:val="1F01FD"/>
          <w:szCs w:val="21"/>
        </w:rPr>
        <w:t>重大事项社会公示制度：</w:t>
      </w:r>
      <w:r>
        <w:rPr>
          <w:rFonts w:hint="eastAsia" w:ascii="楷体" w:hAnsi="楷体" w:eastAsia="楷体" w:cs="楷体"/>
          <w:b/>
          <w:color w:val="FF0000"/>
        </w:rPr>
        <w:t>当材料出现“政府制定了草案、方案、预案”等情况</w:t>
      </w:r>
    </w:p>
    <w:p>
      <w:pPr>
        <w:spacing w:line="320" w:lineRule="exact"/>
        <w:rPr>
          <w:rFonts w:ascii="宋体" w:hAnsi="宋体" w:cs="宋体"/>
          <w:color w:val="000000"/>
        </w:rPr>
      </w:pPr>
      <w:r>
        <w:rPr>
          <w:rFonts w:hint="eastAsia" w:ascii="黑体" w:hAnsi="黑体" w:eastAsia="黑体" w:cs="黑体"/>
          <w:b/>
          <w:color w:val="1F01FD"/>
          <w:szCs w:val="21"/>
        </w:rPr>
        <w:t>社情民意反映制度：</w:t>
      </w:r>
      <w:r>
        <w:rPr>
          <w:rFonts w:hint="eastAsia" w:ascii="楷体" w:hAnsi="楷体" w:eastAsia="楷体" w:cs="楷体"/>
          <w:b/>
          <w:color w:val="FF0000"/>
        </w:rPr>
        <w:t>当材料出现“公民主动向政府反映情况”等情况</w:t>
      </w:r>
    </w:p>
    <w:p>
      <w:pPr>
        <w:jc w:val="center"/>
        <w:rPr>
          <w:rFonts w:ascii="宋体" w:hAnsi="宋体" w:cs="宋体"/>
          <w:color w:val="000000"/>
        </w:rPr>
      </w:pPr>
    </w:p>
    <w:p>
      <w:pPr>
        <w:spacing w:line="320" w:lineRule="exact"/>
        <w:jc w:val="center"/>
        <w:rPr>
          <w:rFonts w:ascii="楷体" w:hAnsi="楷体" w:eastAsia="楷体" w:cs="楷体"/>
          <w:b/>
          <w:color w:val="FF0000"/>
          <w:sz w:val="28"/>
          <w:szCs w:val="28"/>
          <w:u w:val="single"/>
        </w:rPr>
      </w:pPr>
      <w:r>
        <w:rPr>
          <w:rFonts w:ascii="楷体" w:hAnsi="楷体" w:eastAsia="楷体" w:cs="楷体"/>
          <w:b/>
          <w:color w:val="000000"/>
          <w:sz w:val="28"/>
          <w:szCs w:val="28"/>
        </w:rPr>
        <w:t>4.1</w:t>
      </w:r>
      <w:r>
        <w:rPr>
          <w:rFonts w:hint="eastAsia" w:ascii="楷体" w:hAnsi="楷体" w:eastAsia="楷体" w:cs="楷体"/>
          <w:b/>
          <w:color w:val="000000"/>
          <w:sz w:val="28"/>
          <w:szCs w:val="28"/>
        </w:rPr>
        <w:t>夯实法治基础</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一、选择法治道路</w:t>
      </w:r>
    </w:p>
    <w:p>
      <w:pPr>
        <w:spacing w:line="340" w:lineRule="exact"/>
        <w:rPr>
          <w:rFonts w:ascii="黑体" w:hAnsi="黑体" w:eastAsia="黑体"/>
          <w:b/>
          <w:sz w:val="22"/>
          <w:szCs w:val="22"/>
        </w:rPr>
      </w:pPr>
      <w:r>
        <w:rPr>
          <w:rFonts w:ascii="黑体" w:hAnsi="黑体" w:eastAsia="黑体"/>
          <w:b/>
          <w:color w:val="000000"/>
          <w:sz w:val="22"/>
          <w:szCs w:val="22"/>
        </w:rPr>
        <w:t>1、</w:t>
      </w:r>
      <w:r>
        <w:rPr>
          <w:rFonts w:ascii="黑体" w:hAnsi="黑体" w:eastAsia="黑体"/>
          <w:b/>
          <w:sz w:val="22"/>
          <w:szCs w:val="22"/>
        </w:rPr>
        <w:t>★法治的重要性（意义）？</w:t>
      </w:r>
    </w:p>
    <w:p>
      <w:pPr>
        <w:spacing w:line="340" w:lineRule="exact"/>
        <w:ind w:firstLine="220" w:firstLineChars="100"/>
        <w:rPr>
          <w:rFonts w:ascii="宋体" w:hAnsi="宋体" w:cs="宋体"/>
          <w:sz w:val="22"/>
          <w:szCs w:val="28"/>
        </w:rPr>
      </w:pPr>
      <w:r>
        <w:rPr>
          <w:rFonts w:ascii="宋体" w:hAnsi="宋体" w:cs="宋体"/>
          <w:sz w:val="22"/>
          <w:szCs w:val="28"/>
        </w:rPr>
        <w:t>（1）法治是人类社会进入</w:t>
      </w:r>
      <w:r>
        <w:rPr>
          <w:rFonts w:ascii="楷体" w:hAnsi="楷体" w:eastAsia="楷体" w:cs="宋体"/>
          <w:b/>
          <w:color w:val="FF0000"/>
          <w:sz w:val="22"/>
          <w:szCs w:val="22"/>
          <w:u w:val="single"/>
        </w:rPr>
        <w:t>现代文明</w:t>
      </w:r>
      <w:r>
        <w:rPr>
          <w:rFonts w:ascii="宋体" w:hAnsi="宋体" w:cs="宋体"/>
          <w:sz w:val="22"/>
          <w:szCs w:val="28"/>
        </w:rPr>
        <w:t>的</w:t>
      </w:r>
      <w:r>
        <w:rPr>
          <w:rFonts w:ascii="楷体" w:hAnsi="楷体" w:eastAsia="楷体" w:cs="宋体"/>
          <w:b/>
          <w:color w:val="FF0000"/>
          <w:sz w:val="22"/>
          <w:szCs w:val="22"/>
          <w:u w:val="single"/>
        </w:rPr>
        <w:t>重要标志</w:t>
      </w:r>
      <w:r>
        <w:rPr>
          <w:rFonts w:ascii="宋体" w:hAnsi="宋体" w:cs="宋体"/>
          <w:sz w:val="22"/>
          <w:szCs w:val="28"/>
        </w:rPr>
        <w:t>。</w:t>
      </w:r>
    </w:p>
    <w:p>
      <w:pPr>
        <w:spacing w:line="340" w:lineRule="exact"/>
        <w:ind w:firstLine="220" w:firstLineChars="100"/>
        <w:rPr>
          <w:rFonts w:ascii="宋体" w:hAnsi="宋体" w:cs="宋体"/>
          <w:sz w:val="22"/>
          <w:szCs w:val="28"/>
        </w:rPr>
      </w:pPr>
      <w:r>
        <w:rPr>
          <w:rFonts w:ascii="宋体" w:hAnsi="宋体" w:cs="宋体"/>
          <w:sz w:val="22"/>
          <w:szCs w:val="28"/>
        </w:rPr>
        <w:t>（2）法治能够为人们提供良好的</w:t>
      </w:r>
      <w:r>
        <w:rPr>
          <w:rFonts w:ascii="楷体" w:hAnsi="楷体" w:eastAsia="楷体" w:cs="宋体"/>
          <w:b/>
          <w:color w:val="FF0000"/>
          <w:sz w:val="22"/>
          <w:szCs w:val="22"/>
          <w:u w:val="single"/>
        </w:rPr>
        <w:t>生活秩序</w:t>
      </w:r>
      <w:r>
        <w:rPr>
          <w:rFonts w:ascii="宋体" w:hAnsi="宋体" w:cs="宋体"/>
          <w:sz w:val="22"/>
          <w:szCs w:val="28"/>
        </w:rPr>
        <w:t>，让人们能够建立起基本、稳定、持续的生活预期，保障人们在社会各个领域依法享有广泛的权利和自由，使人们安全、有尊严地生活。</w:t>
      </w:r>
    </w:p>
    <w:p>
      <w:pPr>
        <w:spacing w:line="340" w:lineRule="exact"/>
        <w:ind w:firstLine="220" w:firstLineChars="100"/>
        <w:rPr>
          <w:rFonts w:ascii="宋体" w:hAnsi="宋体" w:cs="宋体"/>
          <w:sz w:val="22"/>
          <w:szCs w:val="28"/>
        </w:rPr>
      </w:pPr>
      <w:r>
        <w:rPr>
          <w:rFonts w:ascii="宋体" w:hAnsi="宋体" w:cs="宋体"/>
          <w:sz w:val="22"/>
          <w:szCs w:val="28"/>
        </w:rPr>
        <w:t>（3）法治是现代</w:t>
      </w:r>
      <w:r>
        <w:rPr>
          <w:rFonts w:ascii="楷体" w:hAnsi="楷体" w:eastAsia="楷体" w:cs="宋体"/>
          <w:b/>
          <w:color w:val="FF0000"/>
          <w:sz w:val="22"/>
          <w:szCs w:val="22"/>
          <w:u w:val="single"/>
        </w:rPr>
        <w:t>政治文明</w:t>
      </w:r>
      <w:r>
        <w:rPr>
          <w:rFonts w:ascii="宋体" w:hAnsi="宋体" w:cs="宋体"/>
          <w:sz w:val="22"/>
          <w:szCs w:val="28"/>
        </w:rPr>
        <w:t>的</w:t>
      </w:r>
      <w:r>
        <w:rPr>
          <w:rFonts w:ascii="楷体" w:hAnsi="楷体" w:eastAsia="楷体" w:cs="宋体"/>
          <w:b/>
          <w:color w:val="FF0000"/>
          <w:sz w:val="22"/>
          <w:szCs w:val="22"/>
          <w:u w:val="single"/>
        </w:rPr>
        <w:t>核心</w:t>
      </w:r>
      <w:r>
        <w:rPr>
          <w:rFonts w:ascii="宋体" w:hAnsi="宋体" w:cs="宋体"/>
          <w:sz w:val="22"/>
          <w:szCs w:val="28"/>
        </w:rPr>
        <w:t>,是发展市场经济、实现强国富民的</w:t>
      </w:r>
      <w:r>
        <w:rPr>
          <w:rFonts w:ascii="楷体" w:hAnsi="楷体" w:eastAsia="楷体" w:cs="宋体"/>
          <w:b/>
          <w:color w:val="FF0000"/>
          <w:sz w:val="22"/>
          <w:szCs w:val="22"/>
          <w:u w:val="single"/>
        </w:rPr>
        <w:t>基本保障</w:t>
      </w:r>
      <w:r>
        <w:rPr>
          <w:rFonts w:ascii="宋体" w:hAnsi="宋体" w:cs="宋体"/>
          <w:sz w:val="22"/>
          <w:szCs w:val="28"/>
        </w:rPr>
        <w:t>,是解决社会矛盾、维护社会稳定、实现社会正义的</w:t>
      </w:r>
      <w:r>
        <w:rPr>
          <w:rFonts w:ascii="楷体" w:hAnsi="楷体" w:eastAsia="楷体" w:cs="宋体"/>
          <w:b/>
          <w:color w:val="FF0000"/>
          <w:sz w:val="22"/>
          <w:szCs w:val="22"/>
          <w:u w:val="single"/>
        </w:rPr>
        <w:t>有效方式</w:t>
      </w:r>
      <w:r>
        <w:rPr>
          <w:rFonts w:ascii="宋体" w:hAnsi="宋体" w:cs="宋体"/>
          <w:sz w:val="22"/>
          <w:szCs w:val="28"/>
        </w:rPr>
        <w:t>。走法治道路是实现中华民族伟大复兴的</w:t>
      </w:r>
      <w:r>
        <w:rPr>
          <w:rFonts w:ascii="楷体" w:hAnsi="楷体" w:eastAsia="楷体" w:cs="宋体"/>
          <w:b/>
          <w:color w:val="FF0000"/>
          <w:sz w:val="22"/>
          <w:szCs w:val="22"/>
          <w:u w:val="single"/>
        </w:rPr>
        <w:t>必然选择</w:t>
      </w:r>
      <w:r>
        <w:rPr>
          <w:rFonts w:ascii="宋体" w:hAnsi="宋体" w:cs="宋体"/>
          <w:sz w:val="22"/>
          <w:szCs w:val="28"/>
        </w:rPr>
        <w:t>。</w:t>
      </w:r>
    </w:p>
    <w:p>
      <w:pPr>
        <w:spacing w:line="340" w:lineRule="exact"/>
        <w:rPr>
          <w:rFonts w:ascii="黑体" w:hAnsi="黑体" w:eastAsia="黑体"/>
          <w:b/>
          <w:sz w:val="22"/>
          <w:szCs w:val="22"/>
        </w:rPr>
      </w:pPr>
      <w:r>
        <w:rPr>
          <w:rFonts w:ascii="黑体" w:hAnsi="黑体" w:eastAsia="黑体"/>
          <w:b/>
          <w:sz w:val="22"/>
          <w:szCs w:val="22"/>
        </w:rPr>
        <w:t>2、法治的要求有哪些？</w:t>
      </w:r>
    </w:p>
    <w:p>
      <w:pPr>
        <w:spacing w:line="340" w:lineRule="exact"/>
        <w:ind w:firstLine="220" w:firstLineChars="100"/>
        <w:rPr>
          <w:rFonts w:ascii="宋体" w:hAnsi="宋体" w:cs="宋体"/>
          <w:sz w:val="22"/>
          <w:szCs w:val="28"/>
        </w:rPr>
      </w:pPr>
      <w:r>
        <w:rPr>
          <w:rFonts w:ascii="宋体" w:hAnsi="宋体" w:cs="宋体"/>
          <w:sz w:val="22"/>
          <w:szCs w:val="28"/>
        </w:rPr>
        <w:t>（1）法治要求</w:t>
      </w:r>
      <w:r>
        <w:rPr>
          <w:rFonts w:ascii="楷体" w:hAnsi="楷体" w:eastAsia="楷体" w:cs="宋体"/>
          <w:b/>
          <w:color w:val="FF0000"/>
          <w:sz w:val="22"/>
          <w:szCs w:val="22"/>
          <w:u w:val="single"/>
        </w:rPr>
        <w:t>良法之治</w:t>
      </w:r>
      <w:r>
        <w:rPr>
          <w:rFonts w:ascii="宋体" w:hAnsi="宋体" w:cs="宋体"/>
          <w:sz w:val="22"/>
          <w:szCs w:val="28"/>
        </w:rPr>
        <w:t>。良法反映</w:t>
      </w:r>
      <w:r>
        <w:rPr>
          <w:rFonts w:ascii="楷体" w:hAnsi="楷体" w:eastAsia="楷体" w:cs="宋体"/>
          <w:b/>
          <w:color w:val="FF0000"/>
          <w:sz w:val="22"/>
          <w:szCs w:val="22"/>
          <w:u w:val="single"/>
        </w:rPr>
        <w:t>最广大人民群众</w:t>
      </w:r>
      <w:r>
        <w:rPr>
          <w:rFonts w:ascii="宋体" w:hAnsi="宋体" w:cs="宋体"/>
          <w:sz w:val="22"/>
          <w:szCs w:val="28"/>
        </w:rPr>
        <w:t>的意志和利益，反映社会的发展规律，维护公民的基本权利，符合公平正义要求，促进人与社会的共同发展。</w:t>
      </w:r>
    </w:p>
    <w:p>
      <w:pPr>
        <w:spacing w:line="340" w:lineRule="exact"/>
        <w:ind w:firstLine="220" w:firstLineChars="100"/>
        <w:rPr>
          <w:rFonts w:ascii="宋体" w:hAnsi="宋体" w:cs="宋体"/>
          <w:sz w:val="22"/>
          <w:szCs w:val="28"/>
        </w:rPr>
      </w:pPr>
      <w:r>
        <w:rPr>
          <w:rFonts w:ascii="宋体" w:hAnsi="宋体" w:cs="宋体"/>
          <w:sz w:val="22"/>
          <w:szCs w:val="28"/>
        </w:rPr>
        <w:t>（2）法治还要求实行</w:t>
      </w:r>
      <w:r>
        <w:rPr>
          <w:rFonts w:ascii="楷体" w:hAnsi="楷体" w:eastAsia="楷体" w:cs="宋体"/>
          <w:b/>
          <w:color w:val="FF0000"/>
          <w:sz w:val="22"/>
          <w:szCs w:val="22"/>
          <w:u w:val="single"/>
        </w:rPr>
        <w:t>善治</w:t>
      </w:r>
      <w:r>
        <w:rPr>
          <w:rFonts w:ascii="宋体" w:hAnsi="宋体" w:cs="宋体"/>
          <w:sz w:val="22"/>
          <w:szCs w:val="28"/>
        </w:rPr>
        <w:t>。法治建立在</w:t>
      </w:r>
      <w:r>
        <w:rPr>
          <w:rFonts w:ascii="楷体" w:hAnsi="楷体" w:eastAsia="楷体" w:cs="宋体"/>
          <w:b/>
          <w:color w:val="FF0000"/>
          <w:sz w:val="22"/>
          <w:szCs w:val="22"/>
          <w:u w:val="single"/>
        </w:rPr>
        <w:t>民主</w:t>
      </w:r>
      <w:r>
        <w:rPr>
          <w:rFonts w:ascii="宋体" w:hAnsi="宋体" w:cs="宋体"/>
          <w:sz w:val="22"/>
          <w:szCs w:val="28"/>
        </w:rPr>
        <w:t>的基础上，通过赋予公民更多的</w:t>
      </w:r>
      <w:r>
        <w:rPr>
          <w:rFonts w:ascii="楷体" w:hAnsi="楷体" w:eastAsia="楷体" w:cs="宋体"/>
          <w:b/>
          <w:color w:val="FF0000"/>
          <w:sz w:val="22"/>
          <w:szCs w:val="22"/>
          <w:u w:val="single"/>
        </w:rPr>
        <w:t>参与公共活动</w:t>
      </w:r>
      <w:r>
        <w:rPr>
          <w:rFonts w:ascii="宋体" w:hAnsi="宋体" w:cs="宋体"/>
          <w:sz w:val="22"/>
          <w:szCs w:val="28"/>
        </w:rPr>
        <w:t>的机会和权利，实现公共利益的最大化。</w:t>
      </w:r>
    </w:p>
    <w:p>
      <w:pPr>
        <w:spacing w:line="340" w:lineRule="exact"/>
        <w:rPr>
          <w:rFonts w:ascii="黑体" w:hAnsi="黑体" w:eastAsia="黑体"/>
          <w:b/>
          <w:sz w:val="22"/>
          <w:szCs w:val="22"/>
        </w:rPr>
      </w:pPr>
      <w:r>
        <w:rPr>
          <w:rFonts w:ascii="黑体" w:hAnsi="黑体" w:eastAsia="黑体"/>
          <w:b/>
          <w:sz w:val="22"/>
          <w:szCs w:val="22"/>
        </w:rPr>
        <w:t>3、中国追求法治的历程</w:t>
      </w:r>
    </w:p>
    <w:p>
      <w:pPr>
        <w:spacing w:line="340" w:lineRule="exact"/>
        <w:ind w:firstLine="220" w:firstLineChars="100"/>
        <w:rPr>
          <w:rFonts w:ascii="宋体" w:hAnsi="宋体" w:cs="宋体"/>
          <w:sz w:val="22"/>
          <w:szCs w:val="28"/>
        </w:rPr>
      </w:pPr>
      <w:r>
        <w:rPr>
          <w:rFonts w:ascii="宋体" w:hAnsi="宋体" w:cs="宋体"/>
          <w:sz w:val="22"/>
          <w:szCs w:val="28"/>
        </w:rPr>
        <w:t>（1）中国有两千多年的封建专制历史...变法改制成为救亡图存、国家振兴的必然选择。</w:t>
      </w:r>
    </w:p>
    <w:p>
      <w:pPr>
        <w:spacing w:line="340" w:lineRule="exact"/>
        <w:ind w:firstLine="220" w:firstLineChars="100"/>
        <w:rPr>
          <w:rFonts w:ascii="宋体" w:hAnsi="宋体" w:cs="宋体"/>
          <w:sz w:val="22"/>
          <w:szCs w:val="28"/>
        </w:rPr>
      </w:pPr>
      <w:r>
        <w:rPr>
          <w:rFonts w:ascii="宋体" w:hAnsi="宋体" w:cs="宋体"/>
          <w:sz w:val="22"/>
          <w:szCs w:val="28"/>
        </w:rPr>
        <w:t>（2）直到新中国成立，在中国共产党的领导下，中国人民...社会主义法治建设的道路。</w:t>
      </w:r>
    </w:p>
    <w:p>
      <w:pPr>
        <w:spacing w:line="340" w:lineRule="exact"/>
        <w:ind w:firstLine="220" w:firstLineChars="100"/>
        <w:rPr>
          <w:rFonts w:ascii="宋体" w:hAnsi="宋体" w:cs="宋体"/>
          <w:sz w:val="22"/>
          <w:szCs w:val="28"/>
        </w:rPr>
      </w:pPr>
      <w:r>
        <w:rPr>
          <w:rFonts w:ascii="宋体" w:hAnsi="宋体" w:cs="宋体"/>
          <w:sz w:val="22"/>
          <w:szCs w:val="28"/>
        </w:rPr>
        <w:t>（3）党的十五大把</w:t>
      </w:r>
      <w:r>
        <w:rPr>
          <w:rFonts w:ascii="楷体" w:hAnsi="楷体" w:eastAsia="楷体" w:cs="宋体"/>
          <w:b/>
          <w:color w:val="FF0000"/>
          <w:sz w:val="22"/>
          <w:szCs w:val="22"/>
          <w:u w:val="single"/>
        </w:rPr>
        <w:t>依法治国</w:t>
      </w:r>
      <w:r>
        <w:rPr>
          <w:rFonts w:ascii="宋体" w:hAnsi="宋体" w:cs="宋体"/>
          <w:sz w:val="22"/>
          <w:szCs w:val="28"/>
        </w:rPr>
        <w:t>确定为党领导人民治国的基本方略，积极...法治建设。</w:t>
      </w:r>
    </w:p>
    <w:p>
      <w:pPr>
        <w:spacing w:line="340" w:lineRule="exact"/>
        <w:ind w:firstLine="220" w:firstLineChars="100"/>
        <w:rPr>
          <w:rFonts w:ascii="宋体" w:hAnsi="宋体" w:cs="宋体"/>
          <w:sz w:val="22"/>
          <w:szCs w:val="28"/>
        </w:rPr>
      </w:pPr>
      <w:r>
        <w:rPr>
          <w:rFonts w:ascii="宋体" w:hAnsi="宋体" w:cs="宋体"/>
          <w:sz w:val="22"/>
          <w:szCs w:val="28"/>
        </w:rPr>
        <w:t>（4）党的十八大以来，党中央明确提出</w:t>
      </w:r>
      <w:r>
        <w:rPr>
          <w:rFonts w:ascii="楷体" w:hAnsi="楷体" w:eastAsia="楷体" w:cs="宋体"/>
          <w:b/>
          <w:color w:val="FF0000"/>
          <w:sz w:val="22"/>
          <w:szCs w:val="22"/>
          <w:u w:val="single"/>
        </w:rPr>
        <w:t>全面依法治国</w:t>
      </w:r>
      <w:r>
        <w:rPr>
          <w:rFonts w:ascii="宋体" w:hAnsi="宋体" w:cs="宋体"/>
          <w:sz w:val="22"/>
          <w:szCs w:val="28"/>
        </w:rPr>
        <w:t>，并将其纳入</w:t>
      </w:r>
      <w:r>
        <w:rPr>
          <w:rFonts w:ascii="楷体" w:hAnsi="楷体" w:eastAsia="楷体" w:cs="宋体"/>
          <w:b/>
          <w:color w:val="FF0000"/>
          <w:sz w:val="22"/>
          <w:szCs w:val="22"/>
          <w:u w:val="single"/>
        </w:rPr>
        <w:t>“四个全面”战略布局</w:t>
      </w:r>
      <w:r>
        <w:rPr>
          <w:rFonts w:ascii="宋体" w:hAnsi="宋体" w:cs="宋体"/>
          <w:sz w:val="22"/>
          <w:szCs w:val="28"/>
        </w:rPr>
        <w:t>予以有力推进。</w:t>
      </w:r>
    </w:p>
    <w:p>
      <w:pPr>
        <w:spacing w:line="340" w:lineRule="exact"/>
        <w:ind w:firstLine="220" w:firstLineChars="100"/>
        <w:rPr>
          <w:rFonts w:ascii="宋体" w:hAnsi="宋体" w:cs="宋体"/>
          <w:sz w:val="22"/>
          <w:szCs w:val="28"/>
        </w:rPr>
      </w:pPr>
      <w:r>
        <w:rPr>
          <w:rFonts w:ascii="宋体" w:hAnsi="宋体" w:cs="宋体"/>
          <w:sz w:val="22"/>
          <w:szCs w:val="28"/>
        </w:rPr>
        <w:t>（5）党的十九大召开后，党中央组建中央全面依法治国委员会，从</w:t>
      </w:r>
      <w:r>
        <w:rPr>
          <w:rFonts w:ascii="楷体" w:hAnsi="楷体" w:eastAsia="楷体" w:cs="宋体"/>
          <w:b/>
          <w:color w:val="FF0000"/>
          <w:sz w:val="22"/>
          <w:szCs w:val="22"/>
          <w:u w:val="single"/>
        </w:rPr>
        <w:t>全局和战略</w:t>
      </w:r>
      <w:r>
        <w:rPr>
          <w:rFonts w:ascii="宋体" w:hAnsi="宋体" w:cs="宋体"/>
          <w:sz w:val="22"/>
          <w:szCs w:val="28"/>
        </w:rPr>
        <w:t>高度对全面依法治国又作出了一系列重大决策部署，推动社会主义法治建设发生历史性变革、取得历史性成就，全面依法治国实践取得重大进展。</w:t>
      </w:r>
    </w:p>
    <w:p>
      <w:pPr>
        <w:spacing w:line="340" w:lineRule="exact"/>
        <w:rPr>
          <w:rFonts w:ascii="方正粗楷简体" w:hAnsi="方正粗楷简体" w:eastAsia="方正粗楷简体" w:cs="方正粗楷简体"/>
          <w:b/>
          <w:sz w:val="28"/>
          <w:szCs w:val="28"/>
        </w:rPr>
      </w:pPr>
      <w:r>
        <w:rPr>
          <w:rFonts w:hint="eastAsia" w:ascii="方正粗楷简体" w:hAnsi="方正粗楷简体" w:eastAsia="方正粗楷简体" w:cs="方正粗楷简体"/>
          <w:b/>
          <w:sz w:val="28"/>
          <w:szCs w:val="28"/>
        </w:rPr>
        <w:t>二、描绘法治蓝图</w:t>
      </w:r>
    </w:p>
    <w:p>
      <w:pPr>
        <w:spacing w:line="340" w:lineRule="exact"/>
        <w:rPr>
          <w:rFonts w:ascii="黑体" w:hAnsi="黑体" w:eastAsia="黑体"/>
          <w:b/>
          <w:sz w:val="22"/>
          <w:szCs w:val="22"/>
        </w:rPr>
      </w:pPr>
      <w:r>
        <w:rPr>
          <w:rFonts w:hint="eastAsia" w:ascii="黑体" w:hAnsi="黑体" w:eastAsia="黑体"/>
          <w:b/>
          <w:sz w:val="22"/>
          <w:szCs w:val="22"/>
        </w:rPr>
        <w:t>1、★全面依法治国的重要性？</w:t>
      </w:r>
    </w:p>
    <w:p>
      <w:pPr>
        <w:spacing w:line="340" w:lineRule="exact"/>
        <w:ind w:firstLine="220" w:firstLineChars="100"/>
        <w:rPr>
          <w:rFonts w:ascii="宋体" w:hAnsi="宋体" w:cs="宋体"/>
          <w:sz w:val="22"/>
          <w:szCs w:val="22"/>
        </w:rPr>
      </w:pPr>
      <w:r>
        <w:rPr>
          <w:rFonts w:ascii="宋体" w:hAnsi="宋体" w:cs="宋体"/>
          <w:sz w:val="22"/>
          <w:szCs w:val="22"/>
        </w:rPr>
        <w:t>全面依法治国是</w:t>
      </w:r>
      <w:r>
        <w:rPr>
          <w:rFonts w:ascii="楷体" w:hAnsi="楷体" w:eastAsia="楷体" w:cs="宋体"/>
          <w:b/>
          <w:color w:val="FF0000"/>
          <w:sz w:val="22"/>
          <w:szCs w:val="22"/>
          <w:u w:val="single"/>
        </w:rPr>
        <w:t>中国特色社会主义</w:t>
      </w:r>
      <w:r>
        <w:rPr>
          <w:rFonts w:ascii="宋体" w:hAnsi="宋体" w:cs="宋体"/>
          <w:sz w:val="22"/>
          <w:szCs w:val="22"/>
        </w:rPr>
        <w:t>的</w:t>
      </w:r>
      <w:r>
        <w:rPr>
          <w:rFonts w:ascii="楷体" w:hAnsi="楷体" w:eastAsia="楷体" w:cs="宋体"/>
          <w:b/>
          <w:color w:val="FF0000"/>
          <w:sz w:val="22"/>
          <w:szCs w:val="22"/>
          <w:u w:val="single"/>
        </w:rPr>
        <w:t>本质要求</w:t>
      </w:r>
      <w:r>
        <w:rPr>
          <w:rFonts w:ascii="宋体" w:hAnsi="宋体" w:cs="宋体"/>
          <w:sz w:val="22"/>
          <w:szCs w:val="22"/>
        </w:rPr>
        <w:t>和</w:t>
      </w:r>
      <w:r>
        <w:rPr>
          <w:rFonts w:ascii="楷体" w:hAnsi="楷体" w:eastAsia="楷体" w:cs="宋体"/>
          <w:b/>
          <w:color w:val="FF0000"/>
          <w:sz w:val="22"/>
          <w:szCs w:val="22"/>
          <w:u w:val="single"/>
        </w:rPr>
        <w:t>重要保障</w:t>
      </w:r>
      <w:r>
        <w:rPr>
          <w:rFonts w:ascii="宋体" w:hAnsi="宋体" w:cs="宋体"/>
          <w:sz w:val="22"/>
          <w:szCs w:val="22"/>
        </w:rPr>
        <w:t>。</w:t>
      </w:r>
    </w:p>
    <w:p>
      <w:pPr>
        <w:spacing w:line="340" w:lineRule="exact"/>
        <w:rPr>
          <w:rFonts w:ascii="黑体" w:eastAsia="黑体"/>
          <w:b/>
          <w:sz w:val="22"/>
          <w:szCs w:val="22"/>
        </w:rPr>
      </w:pPr>
      <w:r>
        <w:rPr>
          <w:rFonts w:hint="eastAsia" w:ascii="黑体" w:eastAsia="黑体"/>
          <w:b/>
          <w:sz w:val="22"/>
          <w:szCs w:val="22"/>
        </w:rPr>
        <w:t>2、★全面依法治国的总目标、方针？</w:t>
      </w:r>
    </w:p>
    <w:p>
      <w:pPr>
        <w:spacing w:line="340" w:lineRule="exact"/>
        <w:ind w:firstLine="220" w:firstLineChars="100"/>
        <w:rPr>
          <w:rFonts w:ascii="宋体" w:hAnsi="宋体" w:cs="宋体"/>
          <w:sz w:val="22"/>
          <w:szCs w:val="22"/>
        </w:rPr>
      </w:pPr>
      <w:r>
        <w:rPr>
          <w:rFonts w:hint="eastAsia" w:ascii="宋体" w:hAnsi="宋体" w:cs="宋体"/>
          <w:sz w:val="22"/>
          <w:szCs w:val="22"/>
        </w:rPr>
        <w:t>（1）</w:t>
      </w:r>
      <w:r>
        <w:rPr>
          <w:rFonts w:hint="eastAsia" w:ascii="黑体" w:hAnsi="黑体" w:eastAsia="黑体" w:cs="黑体"/>
          <w:sz w:val="22"/>
          <w:szCs w:val="22"/>
        </w:rPr>
        <w:t>总目标</w:t>
      </w:r>
      <w:r>
        <w:rPr>
          <w:rFonts w:hint="eastAsia" w:ascii="宋体" w:hAnsi="宋体" w:cs="宋体"/>
          <w:sz w:val="22"/>
          <w:szCs w:val="22"/>
        </w:rPr>
        <w:t>:建设中国特色社会主义法治体系，建设社会主义法治国家。</w:t>
      </w:r>
    </w:p>
    <w:p>
      <w:pPr>
        <w:spacing w:line="340" w:lineRule="exact"/>
        <w:ind w:firstLine="220" w:firstLineChars="100"/>
        <w:rPr>
          <w:rFonts w:ascii="宋体" w:hAnsi="宋体" w:cs="宋体"/>
          <w:sz w:val="22"/>
          <w:szCs w:val="22"/>
        </w:rPr>
      </w:pPr>
      <w:r>
        <w:rPr>
          <w:rFonts w:hint="eastAsia" w:ascii="宋体" w:hAnsi="宋体" w:cs="宋体"/>
          <w:sz w:val="22"/>
          <w:szCs w:val="22"/>
        </w:rPr>
        <w:t>（2）</w:t>
      </w:r>
      <w:r>
        <w:rPr>
          <w:rFonts w:hint="eastAsia" w:ascii="黑体" w:hAnsi="黑体" w:eastAsia="黑体" w:cs="黑体"/>
          <w:sz w:val="22"/>
          <w:szCs w:val="22"/>
        </w:rPr>
        <w:t>方针</w:t>
      </w:r>
      <w:r>
        <w:rPr>
          <w:rFonts w:hint="eastAsia" w:ascii="宋体" w:hAnsi="宋体" w:cs="宋体"/>
          <w:sz w:val="22"/>
          <w:szCs w:val="22"/>
        </w:rPr>
        <w:t>:</w:t>
      </w:r>
      <w:r>
        <w:rPr>
          <w:rFonts w:hint="eastAsia" w:ascii="楷体" w:hAnsi="楷体" w:eastAsia="楷体" w:cs="宋体"/>
          <w:b/>
          <w:color w:val="FF0000"/>
          <w:sz w:val="22"/>
          <w:szCs w:val="22"/>
          <w:u w:val="single"/>
        </w:rPr>
        <w:t>科学立法</w:t>
      </w:r>
      <w:r>
        <w:rPr>
          <w:rFonts w:hint="eastAsia" w:ascii="宋体" w:hAnsi="宋体" w:cs="宋体"/>
          <w:sz w:val="22"/>
          <w:szCs w:val="22"/>
        </w:rPr>
        <w:t>、</w:t>
      </w:r>
      <w:r>
        <w:rPr>
          <w:rFonts w:hint="eastAsia" w:ascii="楷体" w:hAnsi="楷体" w:eastAsia="楷体" w:cs="宋体"/>
          <w:b/>
          <w:color w:val="FF0000"/>
          <w:sz w:val="22"/>
          <w:szCs w:val="22"/>
          <w:u w:val="single"/>
        </w:rPr>
        <w:t>严格执法</w:t>
      </w:r>
      <w:r>
        <w:rPr>
          <w:rFonts w:hint="eastAsia" w:ascii="宋体" w:hAnsi="宋体" w:cs="宋体"/>
          <w:sz w:val="22"/>
          <w:szCs w:val="22"/>
        </w:rPr>
        <w:t>、</w:t>
      </w:r>
      <w:r>
        <w:rPr>
          <w:rFonts w:hint="eastAsia" w:ascii="楷体" w:hAnsi="楷体" w:eastAsia="楷体" w:cs="宋体"/>
          <w:b/>
          <w:color w:val="FF0000"/>
          <w:sz w:val="22"/>
          <w:szCs w:val="22"/>
          <w:u w:val="single"/>
        </w:rPr>
        <w:t>公正司法</w:t>
      </w:r>
      <w:r>
        <w:rPr>
          <w:rFonts w:hint="eastAsia" w:ascii="宋体" w:hAnsi="宋体" w:cs="宋体"/>
          <w:sz w:val="22"/>
          <w:szCs w:val="22"/>
        </w:rPr>
        <w:t>、</w:t>
      </w:r>
      <w:r>
        <w:rPr>
          <w:rFonts w:hint="eastAsia" w:ascii="楷体" w:hAnsi="楷体" w:eastAsia="楷体" w:cs="宋体"/>
          <w:b/>
          <w:color w:val="FF0000"/>
          <w:sz w:val="22"/>
          <w:szCs w:val="22"/>
          <w:u w:val="single"/>
        </w:rPr>
        <w:t>全民守法</w:t>
      </w:r>
      <w:r>
        <w:rPr>
          <w:rFonts w:hint="eastAsia" w:ascii="宋体" w:hAnsi="宋体" w:cs="宋体"/>
          <w:sz w:val="22"/>
          <w:szCs w:val="22"/>
        </w:rPr>
        <w:t>。</w:t>
      </w:r>
    </w:p>
    <w:p>
      <w:pPr>
        <w:spacing w:line="340" w:lineRule="exact"/>
        <w:rPr>
          <w:rFonts w:ascii="黑体" w:eastAsia="黑体"/>
          <w:b/>
          <w:sz w:val="22"/>
          <w:szCs w:val="22"/>
        </w:rPr>
      </w:pPr>
      <w:r>
        <w:rPr>
          <w:rFonts w:hint="eastAsia" w:ascii="黑体" w:eastAsia="黑体"/>
          <w:b/>
          <w:sz w:val="22"/>
          <w:szCs w:val="22"/>
        </w:rPr>
        <w:t>3、★建设法治中国的要求（如何全面依法治国、怎么办）？</w:t>
      </w:r>
    </w:p>
    <w:p>
      <w:pPr>
        <w:spacing w:line="340" w:lineRule="exact"/>
        <w:rPr>
          <w:rFonts w:ascii="宋体" w:hAnsi="宋体" w:cs="宋体"/>
          <w:sz w:val="22"/>
          <w:szCs w:val="22"/>
        </w:rPr>
      </w:pPr>
      <w:r>
        <w:rPr>
          <w:rFonts w:hint="eastAsia" w:ascii="宋体" w:hAnsi="宋体" w:cs="宋体"/>
          <w:sz w:val="22"/>
          <w:szCs w:val="22"/>
        </w:rPr>
        <w:t xml:space="preserve">  （1）建设法治中国，要努力使每一项立法都得到人民群众的普遍拥护，使每一部法律法规都得到</w:t>
      </w:r>
      <w:r>
        <w:rPr>
          <w:rFonts w:hint="eastAsia" w:ascii="楷体" w:hAnsi="楷体" w:eastAsia="楷体" w:cs="宋体"/>
          <w:b/>
          <w:color w:val="FF0000"/>
          <w:sz w:val="22"/>
          <w:szCs w:val="22"/>
          <w:u w:val="single"/>
        </w:rPr>
        <w:t>严格执行</w:t>
      </w:r>
      <w:r>
        <w:rPr>
          <w:rFonts w:hint="eastAsia" w:ascii="宋体" w:hAnsi="宋体" w:cs="宋体"/>
          <w:sz w:val="22"/>
          <w:szCs w:val="22"/>
        </w:rPr>
        <w:t>，使每一个司法案件都体现</w:t>
      </w:r>
      <w:r>
        <w:rPr>
          <w:rFonts w:hint="eastAsia" w:ascii="楷体" w:hAnsi="楷体" w:eastAsia="楷体" w:cs="宋体"/>
          <w:b/>
          <w:color w:val="FF0000"/>
          <w:sz w:val="22"/>
          <w:szCs w:val="22"/>
          <w:u w:val="single"/>
        </w:rPr>
        <w:t>公平正义</w:t>
      </w:r>
      <w:r>
        <w:rPr>
          <w:rFonts w:hint="eastAsia" w:ascii="宋体" w:hAnsi="宋体" w:cs="宋体"/>
          <w:sz w:val="22"/>
          <w:szCs w:val="22"/>
        </w:rPr>
        <w:t>，使每一位公民都成为法治的</w:t>
      </w:r>
      <w:r>
        <w:rPr>
          <w:rFonts w:hint="eastAsia" w:ascii="楷体" w:hAnsi="楷体" w:eastAsia="楷体" w:cs="宋体"/>
          <w:b/>
          <w:color w:val="FF0000"/>
          <w:sz w:val="22"/>
          <w:szCs w:val="22"/>
          <w:u w:val="single"/>
        </w:rPr>
        <w:t>忠实崇尚者</w:t>
      </w:r>
      <w:r>
        <w:rPr>
          <w:rFonts w:hint="eastAsia" w:ascii="宋体" w:hAnsi="宋体" w:cs="宋体"/>
          <w:sz w:val="22"/>
          <w:szCs w:val="22"/>
        </w:rPr>
        <w:t>、</w:t>
      </w:r>
      <w:r>
        <w:rPr>
          <w:rFonts w:hint="eastAsia" w:ascii="楷体" w:hAnsi="楷体" w:eastAsia="楷体" w:cs="宋体"/>
          <w:b/>
          <w:color w:val="FF0000"/>
          <w:sz w:val="22"/>
          <w:szCs w:val="22"/>
          <w:u w:val="single"/>
        </w:rPr>
        <w:t>自觉遵守者</w:t>
      </w:r>
      <w:r>
        <w:rPr>
          <w:rFonts w:hint="eastAsia" w:ascii="宋体" w:hAnsi="宋体" w:cs="宋体"/>
          <w:sz w:val="22"/>
          <w:szCs w:val="22"/>
        </w:rPr>
        <w:t>和</w:t>
      </w:r>
      <w:r>
        <w:rPr>
          <w:rFonts w:hint="eastAsia" w:ascii="楷体" w:hAnsi="楷体" w:eastAsia="楷体" w:cs="宋体"/>
          <w:b/>
          <w:color w:val="FF0000"/>
          <w:sz w:val="22"/>
          <w:szCs w:val="22"/>
          <w:u w:val="single"/>
        </w:rPr>
        <w:t>坚定捍卫者</w:t>
      </w:r>
      <w:r>
        <w:rPr>
          <w:rFonts w:hint="eastAsia" w:ascii="宋体" w:hAnsi="宋体" w:cs="宋体"/>
          <w:sz w:val="22"/>
          <w:szCs w:val="22"/>
        </w:rPr>
        <w:t>。</w:t>
      </w:r>
    </w:p>
    <w:p>
      <w:pPr>
        <w:spacing w:line="340" w:lineRule="exact"/>
        <w:ind w:firstLine="220" w:firstLineChars="100"/>
        <w:rPr>
          <w:rFonts w:ascii="宋体" w:hAnsi="宋体" w:cs="宋体"/>
          <w:color w:val="000000"/>
          <w:sz w:val="22"/>
          <w:szCs w:val="22"/>
        </w:rPr>
      </w:pPr>
      <w:r>
        <w:rPr>
          <w:rFonts w:hint="eastAsia" w:ascii="宋体" w:hAnsi="宋体" w:cs="宋体"/>
          <w:sz w:val="22"/>
          <w:szCs w:val="22"/>
        </w:rPr>
        <w:t>（2）道路决定命运，道路引领</w:t>
      </w:r>
      <w:r>
        <w:rPr>
          <w:rFonts w:hint="eastAsia" w:ascii="宋体" w:hAnsi="宋体" w:cs="宋体"/>
          <w:color w:val="000000"/>
          <w:sz w:val="22"/>
          <w:szCs w:val="22"/>
        </w:rPr>
        <w:t>未来。坚定不移地走中国特色社会主义法治道路，必须坚持</w:t>
      </w:r>
      <w:r>
        <w:rPr>
          <w:rFonts w:hint="eastAsia" w:ascii="楷体" w:hAnsi="楷体" w:eastAsia="楷体" w:cs="宋体"/>
          <w:b/>
          <w:color w:val="FF0000"/>
          <w:sz w:val="22"/>
          <w:szCs w:val="22"/>
          <w:u w:val="single"/>
        </w:rPr>
        <w:t>党的领导</w:t>
      </w:r>
      <w:r>
        <w:rPr>
          <w:rFonts w:hint="eastAsia" w:ascii="宋体" w:hAnsi="宋体" w:cs="宋体"/>
          <w:color w:val="000000"/>
          <w:sz w:val="22"/>
          <w:szCs w:val="22"/>
        </w:rPr>
        <w:t>、</w:t>
      </w:r>
      <w:r>
        <w:rPr>
          <w:rFonts w:hint="eastAsia" w:ascii="楷体" w:hAnsi="楷体" w:eastAsia="楷体" w:cs="宋体"/>
          <w:b/>
          <w:color w:val="FF0000"/>
          <w:sz w:val="22"/>
          <w:szCs w:val="22"/>
          <w:u w:val="single"/>
        </w:rPr>
        <w:t>人民当家作主</w:t>
      </w:r>
      <w:r>
        <w:rPr>
          <w:rFonts w:hint="eastAsia" w:ascii="宋体" w:hAnsi="宋体" w:cs="宋体"/>
          <w:color w:val="000000"/>
          <w:sz w:val="22"/>
          <w:szCs w:val="22"/>
        </w:rPr>
        <w:t>、</w:t>
      </w:r>
      <w:r>
        <w:rPr>
          <w:rFonts w:hint="eastAsia" w:ascii="楷体" w:hAnsi="楷体" w:eastAsia="楷体" w:cs="宋体"/>
          <w:b/>
          <w:color w:val="FF0000"/>
          <w:sz w:val="22"/>
          <w:szCs w:val="22"/>
          <w:u w:val="single"/>
        </w:rPr>
        <w:t>依法治国</w:t>
      </w:r>
      <w:r>
        <w:rPr>
          <w:rFonts w:hint="eastAsia" w:ascii="宋体" w:hAnsi="宋体" w:cs="宋体"/>
          <w:color w:val="000000"/>
          <w:sz w:val="22"/>
          <w:szCs w:val="22"/>
        </w:rPr>
        <w:t>的有机统一。</w:t>
      </w:r>
    </w:p>
    <w:p>
      <w:pPr>
        <w:spacing w:line="320" w:lineRule="exact"/>
        <w:rPr>
          <w:rFonts w:ascii="黑体" w:eastAsia="黑体"/>
          <w:b/>
          <w:color w:val="000000"/>
          <w:sz w:val="24"/>
        </w:rPr>
      </w:pPr>
      <w:r>
        <w:rPr>
          <w:rFonts w:hint="eastAsia" w:ascii="黑体" w:eastAsia="黑体"/>
          <w:b/>
          <w:color w:val="000000"/>
          <w:sz w:val="24"/>
        </w:rPr>
        <w:t>■重要知识</w:t>
      </w:r>
    </w:p>
    <w:p>
      <w:pPr>
        <w:tabs>
          <w:tab w:val="left" w:pos="2100"/>
          <w:tab w:val="left" w:pos="4200"/>
          <w:tab w:val="left" w:pos="6300"/>
        </w:tabs>
        <w:spacing w:line="340" w:lineRule="exact"/>
        <w:ind w:left="196" w:leftChars="1" w:hanging="194" w:hangingChars="92"/>
        <w:rPr>
          <w:rFonts w:ascii="宋体" w:hAnsi="宋体"/>
          <w:b/>
          <w:szCs w:val="22"/>
        </w:rPr>
      </w:pPr>
      <w:r>
        <w:rPr>
          <w:rFonts w:hint="eastAsia" w:ascii="黑体" w:hAnsi="黑体" w:eastAsia="黑体" w:cs="黑体"/>
          <w:b/>
          <w:color w:val="1F01FD"/>
          <w:szCs w:val="21"/>
        </w:rPr>
        <w:t>解决台湾问题的基本方针：</w:t>
      </w:r>
      <w:r>
        <w:rPr>
          <w:rFonts w:hint="eastAsia" w:ascii="楷体" w:hAnsi="楷体" w:eastAsia="楷体" w:cs="楷体"/>
          <w:b/>
          <w:color w:val="FF0000"/>
        </w:rPr>
        <w:t>“和平统一、一国两制”</w:t>
      </w:r>
    </w:p>
    <w:p>
      <w:pPr>
        <w:tabs>
          <w:tab w:val="left" w:pos="2100"/>
          <w:tab w:val="left" w:pos="4200"/>
          <w:tab w:val="left" w:pos="6300"/>
        </w:tabs>
        <w:spacing w:line="340" w:lineRule="exact"/>
        <w:ind w:left="196" w:leftChars="1" w:hanging="194" w:hangingChars="92"/>
        <w:rPr>
          <w:rFonts w:ascii="宋体" w:hAnsi="宋体"/>
          <w:b/>
          <w:szCs w:val="22"/>
        </w:rPr>
      </w:pPr>
      <w:r>
        <w:rPr>
          <w:rFonts w:hint="eastAsia" w:ascii="黑体" w:hAnsi="黑体" w:eastAsia="黑体" w:cs="黑体"/>
          <w:b/>
          <w:color w:val="1F01FD"/>
          <w:szCs w:val="21"/>
        </w:rPr>
        <w:t>多党合作的基本方针：</w:t>
      </w:r>
      <w:r>
        <w:rPr>
          <w:rFonts w:hint="eastAsia" w:ascii="楷体" w:hAnsi="楷体" w:eastAsia="楷体" w:cs="楷体"/>
          <w:b/>
          <w:color w:val="FF0000"/>
        </w:rPr>
        <w:t>长期共存、互相监督、肝胆相照、荣辱与共</w:t>
      </w:r>
    </w:p>
    <w:p>
      <w:pPr>
        <w:tabs>
          <w:tab w:val="left" w:pos="2100"/>
          <w:tab w:val="left" w:pos="4200"/>
          <w:tab w:val="left" w:pos="6300"/>
        </w:tabs>
        <w:spacing w:line="340" w:lineRule="exact"/>
        <w:ind w:left="196" w:leftChars="1" w:hanging="194" w:hangingChars="92"/>
        <w:rPr>
          <w:rFonts w:ascii="黑体" w:hAnsi="黑体" w:eastAsia="黑体" w:cs="黑体"/>
          <w:b/>
          <w:color w:val="1F01FD"/>
          <w:szCs w:val="21"/>
        </w:rPr>
      </w:pPr>
      <w:r>
        <w:rPr>
          <w:rFonts w:hint="eastAsia" w:ascii="黑体" w:hAnsi="黑体" w:eastAsia="黑体" w:cs="黑体"/>
          <w:b/>
          <w:color w:val="1F01FD"/>
          <w:szCs w:val="21"/>
        </w:rPr>
        <w:t>全面依法治国的新方针：</w:t>
      </w:r>
    </w:p>
    <w:p>
      <w:pPr>
        <w:spacing w:line="320" w:lineRule="exact"/>
        <w:rPr>
          <w:rFonts w:ascii="楷体" w:hAnsi="楷体" w:eastAsia="楷体" w:cs="楷体"/>
          <w:b/>
          <w:color w:val="FF0000"/>
        </w:rPr>
      </w:pPr>
      <w:r>
        <w:rPr>
          <w:rFonts w:hint="eastAsia" w:ascii="楷体" w:hAnsi="楷体" w:eastAsia="楷体" w:cs="楷体"/>
          <w:b/>
          <w:color w:val="FF0000"/>
        </w:rPr>
        <w:t>科学立法（人大）、严格执法（政府）、公正司法（法院、检察院）、全民守法（公民、全社会）</w:t>
      </w:r>
    </w:p>
    <w:p>
      <w:pPr>
        <w:spacing w:line="320" w:lineRule="exact"/>
        <w:rPr>
          <w:rFonts w:ascii="楷体" w:hAnsi="楷体" w:eastAsia="楷体" w:cs="楷体"/>
          <w:b/>
          <w:color w:val="FF0000"/>
        </w:rPr>
      </w:pPr>
      <w:r>
        <w:rPr>
          <w:rFonts w:hint="eastAsia" w:ascii="楷体" w:hAnsi="楷体" w:eastAsia="楷体" w:cs="楷体"/>
          <w:b/>
          <w:color w:val="FF0000"/>
        </w:rPr>
        <w:t>温馨提醒：括号里的为对应的社会角色，用于快速解题。</w:t>
      </w:r>
    </w:p>
    <w:p>
      <w:pPr>
        <w:spacing w:line="320" w:lineRule="exact"/>
        <w:rPr>
          <w:rFonts w:ascii="楷体" w:hAnsi="楷体" w:eastAsia="楷体" w:cs="楷体"/>
          <w:b/>
          <w:color w:val="000000"/>
          <w:sz w:val="28"/>
          <w:szCs w:val="28"/>
        </w:rPr>
      </w:pPr>
      <w:r>
        <w:rPr>
          <w:rFonts w:hint="eastAsia" w:ascii="黑体" w:hAnsi="黑体" w:eastAsia="黑体" w:cs="黑体"/>
          <w:b/>
          <w:color w:val="1F01FD"/>
          <w:szCs w:val="21"/>
        </w:rPr>
        <w:t>民主与法治的关系</w:t>
      </w:r>
      <w:r>
        <w:rPr>
          <w:rFonts w:hint="eastAsia" w:ascii="宋体" w:hAnsi="宋体" w:cs="宋体"/>
          <w:color w:val="000000"/>
        </w:rPr>
        <w:t>：</w:t>
      </w:r>
      <w:r>
        <w:rPr>
          <w:rFonts w:hint="eastAsia" w:ascii="楷体" w:hAnsi="楷体" w:eastAsia="楷体" w:cs="楷体"/>
          <w:b/>
          <w:color w:val="FF0000"/>
        </w:rPr>
        <w:t>法治建立在民主的基础上；法治体现，保障民主；</w:t>
      </w:r>
    </w:p>
    <w:p>
      <w:pPr>
        <w:spacing w:line="320" w:lineRule="exact"/>
        <w:jc w:val="center"/>
        <w:rPr>
          <w:rFonts w:ascii="楷体" w:hAnsi="楷体" w:eastAsia="楷体" w:cs="楷体"/>
          <w:b/>
          <w:color w:val="000000"/>
          <w:sz w:val="28"/>
          <w:szCs w:val="28"/>
        </w:rPr>
      </w:pPr>
      <w:r>
        <w:rPr>
          <w:rFonts w:ascii="楷体" w:hAnsi="楷体" w:eastAsia="楷体" w:cs="楷体"/>
          <w:b/>
          <w:color w:val="000000"/>
          <w:sz w:val="28"/>
          <w:szCs w:val="28"/>
        </w:rPr>
        <w:t>4.2</w:t>
      </w:r>
      <w:r>
        <w:rPr>
          <w:rFonts w:hint="eastAsia" w:ascii="楷体" w:hAnsi="楷体" w:eastAsia="楷体" w:cs="楷体"/>
          <w:b/>
          <w:color w:val="000000"/>
          <w:sz w:val="28"/>
          <w:szCs w:val="28"/>
        </w:rPr>
        <w:t>凝聚法治共识</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一、法治政府</w:t>
      </w:r>
    </w:p>
    <w:p>
      <w:pPr>
        <w:spacing w:line="340" w:lineRule="exact"/>
        <w:rPr>
          <w:rFonts w:ascii="黑体" w:hAnsi="黑体" w:eastAsia="黑体"/>
          <w:b/>
          <w:sz w:val="22"/>
          <w:szCs w:val="22"/>
        </w:rPr>
      </w:pPr>
      <w:r>
        <w:rPr>
          <w:rFonts w:ascii="黑体" w:hAnsi="黑体" w:eastAsia="黑体"/>
          <w:b/>
          <w:color w:val="000000"/>
          <w:sz w:val="22"/>
          <w:szCs w:val="22"/>
        </w:rPr>
        <w:t>1、</w:t>
      </w:r>
      <w:r>
        <w:rPr>
          <w:rFonts w:ascii="黑体" w:hAnsi="黑体" w:eastAsia="黑体"/>
          <w:b/>
          <w:sz w:val="22"/>
          <w:szCs w:val="22"/>
        </w:rPr>
        <w:t>★我国政府的作用、权力来源、宗旨和工作原则？</w:t>
      </w:r>
    </w:p>
    <w:p>
      <w:pPr>
        <w:spacing w:line="340" w:lineRule="exact"/>
        <w:rPr>
          <w:rFonts w:ascii="宋体" w:hAnsi="宋体" w:cs="宋体"/>
          <w:sz w:val="22"/>
          <w:szCs w:val="28"/>
        </w:rPr>
      </w:pPr>
      <w:r>
        <w:rPr>
          <w:rFonts w:ascii="宋体" w:hAnsi="宋体" w:cs="宋体"/>
          <w:sz w:val="22"/>
          <w:szCs w:val="28"/>
        </w:rPr>
        <w:t>（1）</w:t>
      </w:r>
      <w:r>
        <w:rPr>
          <w:rFonts w:hint="eastAsia" w:ascii="黑体" w:hAnsi="黑体" w:eastAsia="黑体" w:cs="黑体"/>
          <w:sz w:val="22"/>
          <w:szCs w:val="28"/>
        </w:rPr>
        <w:t>含义</w:t>
      </w:r>
      <w:r>
        <w:rPr>
          <w:rFonts w:ascii="宋体" w:hAnsi="宋体" w:cs="宋体"/>
          <w:sz w:val="22"/>
          <w:szCs w:val="28"/>
        </w:rPr>
        <w:t>：就是按照</w:t>
      </w:r>
      <w:r>
        <w:rPr>
          <w:rFonts w:ascii="楷体" w:hAnsi="楷体" w:eastAsia="楷体" w:cs="宋体"/>
          <w:b/>
          <w:color w:val="FF0000"/>
          <w:sz w:val="22"/>
          <w:szCs w:val="22"/>
          <w:u w:val="single"/>
        </w:rPr>
        <w:t>法治</w:t>
      </w:r>
      <w:r>
        <w:rPr>
          <w:rFonts w:ascii="宋体" w:hAnsi="宋体" w:cs="宋体"/>
          <w:sz w:val="22"/>
          <w:szCs w:val="28"/>
        </w:rPr>
        <w:t>的原则运作的政府，政府的各项权力都应该在</w:t>
      </w:r>
      <w:r>
        <w:rPr>
          <w:rFonts w:ascii="楷体" w:hAnsi="楷体" w:eastAsia="楷体" w:cs="宋体"/>
          <w:b/>
          <w:color w:val="FF0000"/>
          <w:sz w:val="22"/>
          <w:szCs w:val="22"/>
          <w:u w:val="single"/>
        </w:rPr>
        <w:t>法治</w:t>
      </w:r>
      <w:r>
        <w:rPr>
          <w:rFonts w:ascii="宋体" w:hAnsi="宋体" w:cs="宋体"/>
          <w:sz w:val="22"/>
          <w:szCs w:val="28"/>
        </w:rPr>
        <w:t>轨道上运行。</w:t>
      </w:r>
    </w:p>
    <w:p>
      <w:pPr>
        <w:spacing w:line="340" w:lineRule="exact"/>
        <w:rPr>
          <w:rFonts w:ascii="宋体" w:hAnsi="宋体" w:cs="宋体"/>
          <w:sz w:val="22"/>
          <w:szCs w:val="28"/>
        </w:rPr>
      </w:pPr>
      <w:r>
        <w:rPr>
          <w:rFonts w:ascii="宋体" w:hAnsi="宋体" w:cs="宋体"/>
          <w:sz w:val="22"/>
          <w:szCs w:val="28"/>
        </w:rPr>
        <w:t>（2）</w:t>
      </w:r>
      <w:r>
        <w:rPr>
          <w:rFonts w:ascii="黑体" w:hAnsi="黑体" w:eastAsia="黑体" w:cs="黑体"/>
          <w:sz w:val="22"/>
          <w:szCs w:val="28"/>
        </w:rPr>
        <w:t>作用</w:t>
      </w:r>
      <w:r>
        <w:rPr>
          <w:rFonts w:ascii="宋体" w:hAnsi="宋体" w:cs="宋体"/>
          <w:sz w:val="22"/>
          <w:szCs w:val="28"/>
        </w:rPr>
        <w:t>：一方面，人们的社会生活需要</w:t>
      </w:r>
      <w:r>
        <w:rPr>
          <w:rFonts w:ascii="楷体" w:hAnsi="楷体" w:eastAsia="楷体" w:cs="宋体"/>
          <w:b/>
          <w:color w:val="FF0000"/>
          <w:sz w:val="22"/>
          <w:szCs w:val="22"/>
          <w:u w:val="single"/>
        </w:rPr>
        <w:t>政府管理</w:t>
      </w:r>
      <w:r>
        <w:rPr>
          <w:rFonts w:ascii="宋体" w:hAnsi="宋体" w:cs="宋体"/>
          <w:sz w:val="22"/>
          <w:szCs w:val="28"/>
        </w:rPr>
        <w:t>；另一方面，人们又享受着政府提供的</w:t>
      </w:r>
      <w:r>
        <w:rPr>
          <w:rFonts w:ascii="楷体" w:hAnsi="楷体" w:eastAsia="楷体" w:cs="宋体"/>
          <w:b/>
          <w:color w:val="FF0000"/>
          <w:sz w:val="22"/>
          <w:szCs w:val="22"/>
          <w:u w:val="single"/>
        </w:rPr>
        <w:t>公共服务</w:t>
      </w:r>
      <w:r>
        <w:rPr>
          <w:rFonts w:ascii="宋体" w:hAnsi="宋体" w:cs="宋体"/>
          <w:sz w:val="22"/>
          <w:szCs w:val="28"/>
        </w:rPr>
        <w:t>。</w:t>
      </w:r>
    </w:p>
    <w:p>
      <w:pPr>
        <w:spacing w:line="340" w:lineRule="exact"/>
        <w:rPr>
          <w:rFonts w:ascii="宋体" w:hAnsi="宋体" w:cs="宋体"/>
          <w:sz w:val="22"/>
          <w:szCs w:val="28"/>
        </w:rPr>
      </w:pPr>
      <w:r>
        <w:rPr>
          <w:rFonts w:ascii="宋体" w:hAnsi="宋体" w:cs="宋体"/>
          <w:sz w:val="22"/>
          <w:szCs w:val="28"/>
        </w:rPr>
        <w:t>（3）</w:t>
      </w:r>
      <w:r>
        <w:rPr>
          <w:rFonts w:ascii="黑体" w:hAnsi="黑体" w:eastAsia="黑体" w:cs="黑体"/>
          <w:sz w:val="22"/>
          <w:szCs w:val="28"/>
        </w:rPr>
        <w:t>来源</w:t>
      </w:r>
      <w:r>
        <w:rPr>
          <w:rFonts w:ascii="宋体" w:hAnsi="宋体" w:cs="宋体"/>
          <w:sz w:val="22"/>
          <w:szCs w:val="28"/>
        </w:rPr>
        <w:t>：在我国，政府的权力来源于</w:t>
      </w:r>
      <w:r>
        <w:rPr>
          <w:rFonts w:ascii="楷体" w:hAnsi="楷体" w:eastAsia="楷体" w:cs="宋体"/>
          <w:b/>
          <w:color w:val="FF0000"/>
          <w:sz w:val="22"/>
          <w:szCs w:val="22"/>
          <w:u w:val="single"/>
        </w:rPr>
        <w:t>人民</w:t>
      </w:r>
      <w:r>
        <w:rPr>
          <w:rFonts w:ascii="宋体" w:hAnsi="宋体" w:cs="宋体"/>
          <w:sz w:val="22"/>
          <w:szCs w:val="28"/>
        </w:rPr>
        <w:t>。</w:t>
      </w:r>
    </w:p>
    <w:p>
      <w:pPr>
        <w:spacing w:line="340" w:lineRule="exact"/>
        <w:rPr>
          <w:rFonts w:ascii="宋体" w:hAnsi="宋体" w:cs="宋体"/>
          <w:sz w:val="22"/>
          <w:szCs w:val="28"/>
        </w:rPr>
      </w:pPr>
      <w:r>
        <w:rPr>
          <w:rFonts w:ascii="宋体" w:hAnsi="宋体" w:cs="宋体"/>
          <w:sz w:val="22"/>
          <w:szCs w:val="28"/>
        </w:rPr>
        <w:t>（4）</w:t>
      </w:r>
      <w:r>
        <w:rPr>
          <w:rFonts w:ascii="黑体" w:hAnsi="黑体" w:eastAsia="黑体" w:cs="黑体"/>
          <w:sz w:val="22"/>
          <w:szCs w:val="28"/>
        </w:rPr>
        <w:t>宗旨</w:t>
      </w:r>
      <w:r>
        <w:rPr>
          <w:rFonts w:ascii="宋体" w:hAnsi="宋体" w:cs="宋体"/>
          <w:sz w:val="22"/>
          <w:szCs w:val="28"/>
        </w:rPr>
        <w:t>：政府的宗旨是</w:t>
      </w:r>
      <w:r>
        <w:rPr>
          <w:rFonts w:ascii="楷体" w:hAnsi="楷体" w:eastAsia="楷体" w:cs="宋体"/>
          <w:b/>
          <w:color w:val="FF0000"/>
          <w:sz w:val="22"/>
          <w:szCs w:val="22"/>
          <w:u w:val="single"/>
        </w:rPr>
        <w:t>为人民服务</w:t>
      </w:r>
      <w:r>
        <w:rPr>
          <w:rFonts w:ascii="宋体" w:hAnsi="宋体" w:cs="宋体"/>
          <w:sz w:val="22"/>
          <w:szCs w:val="28"/>
        </w:rPr>
        <w:t>，政府的工作要对人民负责，</w:t>
      </w:r>
      <w:r>
        <w:rPr>
          <w:rFonts w:ascii="楷体" w:hAnsi="楷体" w:eastAsia="楷体" w:cs="宋体"/>
          <w:b/>
          <w:color w:val="FF0000"/>
          <w:sz w:val="22"/>
          <w:szCs w:val="22"/>
          <w:u w:val="single"/>
        </w:rPr>
        <w:t>受人民监督</w:t>
      </w:r>
      <w:r>
        <w:rPr>
          <w:rFonts w:ascii="宋体" w:hAnsi="宋体" w:cs="宋体"/>
          <w:sz w:val="22"/>
          <w:szCs w:val="28"/>
        </w:rPr>
        <w:t>，为人民谋利益。</w:t>
      </w:r>
    </w:p>
    <w:p>
      <w:pPr>
        <w:spacing w:line="340" w:lineRule="exact"/>
        <w:rPr>
          <w:rFonts w:ascii="宋体" w:hAnsi="宋体" w:cs="宋体"/>
          <w:sz w:val="22"/>
          <w:szCs w:val="28"/>
        </w:rPr>
      </w:pPr>
      <w:r>
        <w:rPr>
          <w:rFonts w:hint="eastAsia" w:ascii="宋体" w:hAnsi="宋体" w:cs="宋体"/>
          <w:sz w:val="22"/>
          <w:szCs w:val="28"/>
        </w:rPr>
        <w:t>（5）</w:t>
      </w:r>
      <w:r>
        <w:rPr>
          <w:rFonts w:ascii="黑体" w:hAnsi="黑体" w:eastAsia="黑体" w:cs="黑体"/>
          <w:sz w:val="22"/>
          <w:szCs w:val="28"/>
        </w:rPr>
        <w:t>原则</w:t>
      </w:r>
      <w:r>
        <w:rPr>
          <w:rFonts w:ascii="宋体" w:hAnsi="宋体" w:cs="宋体"/>
          <w:sz w:val="22"/>
          <w:szCs w:val="28"/>
        </w:rPr>
        <w:t>：政府要按照</w:t>
      </w:r>
      <w:r>
        <w:rPr>
          <w:rFonts w:ascii="楷体" w:hAnsi="楷体" w:eastAsia="楷体" w:cs="宋体"/>
          <w:b/>
          <w:color w:val="FF0000"/>
          <w:sz w:val="22"/>
          <w:szCs w:val="22"/>
          <w:u w:val="single"/>
        </w:rPr>
        <w:t>法治</w:t>
      </w:r>
      <w:r>
        <w:rPr>
          <w:rFonts w:ascii="宋体" w:hAnsi="宋体" w:cs="宋体"/>
          <w:sz w:val="22"/>
          <w:szCs w:val="28"/>
        </w:rPr>
        <w:t>原则运作，各项权力都应该在法治轨道上运行，努力建设</w:t>
      </w:r>
      <w:r>
        <w:rPr>
          <w:rFonts w:ascii="楷体" w:hAnsi="楷体" w:eastAsia="楷体" w:cs="宋体"/>
          <w:b/>
          <w:color w:val="FF0000"/>
          <w:sz w:val="22"/>
          <w:szCs w:val="22"/>
          <w:u w:val="single"/>
        </w:rPr>
        <w:t>法治政府</w:t>
      </w:r>
      <w:r>
        <w:rPr>
          <w:rFonts w:ascii="宋体" w:hAnsi="宋体" w:cs="宋体"/>
          <w:sz w:val="22"/>
          <w:szCs w:val="28"/>
        </w:rPr>
        <w:t>。</w:t>
      </w:r>
    </w:p>
    <w:p>
      <w:pPr>
        <w:spacing w:line="340" w:lineRule="exact"/>
        <w:rPr>
          <w:rFonts w:ascii="黑体" w:hAnsi="黑体" w:eastAsia="黑体"/>
          <w:b/>
          <w:sz w:val="22"/>
          <w:szCs w:val="22"/>
        </w:rPr>
      </w:pPr>
      <w:r>
        <w:rPr>
          <w:rFonts w:ascii="黑体" w:hAnsi="黑体" w:eastAsia="黑体"/>
          <w:b/>
          <w:sz w:val="22"/>
          <w:szCs w:val="22"/>
        </w:rPr>
        <w:t>2、★依法行政的重要性、要求及核心是什么？</w:t>
      </w:r>
    </w:p>
    <w:p>
      <w:pPr>
        <w:spacing w:line="340" w:lineRule="exact"/>
        <w:rPr>
          <w:rFonts w:ascii="宋体" w:hAnsi="宋体" w:cs="宋体"/>
          <w:sz w:val="22"/>
          <w:szCs w:val="28"/>
        </w:rPr>
      </w:pPr>
      <w:r>
        <w:rPr>
          <w:rFonts w:ascii="宋体" w:hAnsi="宋体" w:cs="宋体"/>
          <w:sz w:val="22"/>
          <w:szCs w:val="28"/>
        </w:rPr>
        <w:t>（1）</w:t>
      </w:r>
      <w:r>
        <w:rPr>
          <w:rFonts w:ascii="黑体" w:hAnsi="黑体" w:eastAsia="黑体" w:cs="黑体"/>
          <w:sz w:val="22"/>
          <w:szCs w:val="28"/>
        </w:rPr>
        <w:t>重要性</w:t>
      </w:r>
      <w:r>
        <w:rPr>
          <w:rFonts w:ascii="宋体" w:hAnsi="宋体" w:cs="宋体"/>
          <w:sz w:val="22"/>
          <w:szCs w:val="28"/>
        </w:rPr>
        <w:t>：</w:t>
      </w:r>
      <w:r>
        <w:rPr>
          <w:rFonts w:ascii="楷体" w:hAnsi="楷体" w:eastAsia="楷体" w:cs="宋体"/>
          <w:b/>
          <w:color w:val="FF0000"/>
          <w:sz w:val="22"/>
          <w:szCs w:val="22"/>
          <w:u w:val="single"/>
        </w:rPr>
        <w:t>依法行政</w:t>
      </w:r>
      <w:r>
        <w:rPr>
          <w:rFonts w:ascii="宋体" w:hAnsi="宋体" w:cs="宋体"/>
          <w:sz w:val="22"/>
          <w:szCs w:val="28"/>
        </w:rPr>
        <w:t>是现代法治政府行使权力普遍奉行的</w:t>
      </w:r>
      <w:r>
        <w:rPr>
          <w:rFonts w:ascii="楷体" w:hAnsi="楷体" w:eastAsia="楷体" w:cs="宋体"/>
          <w:b/>
          <w:color w:val="FF0000"/>
          <w:sz w:val="22"/>
          <w:szCs w:val="22"/>
          <w:u w:val="single"/>
        </w:rPr>
        <w:t>基本准则</w:t>
      </w:r>
      <w:r>
        <w:rPr>
          <w:rFonts w:ascii="宋体" w:hAnsi="宋体" w:cs="宋体"/>
          <w:sz w:val="22"/>
          <w:szCs w:val="28"/>
        </w:rPr>
        <w:t>。</w:t>
      </w:r>
    </w:p>
    <w:p>
      <w:pPr>
        <w:spacing w:line="340" w:lineRule="exact"/>
        <w:rPr>
          <w:rFonts w:ascii="宋体" w:hAnsi="宋体" w:cs="宋体"/>
          <w:sz w:val="22"/>
          <w:szCs w:val="28"/>
        </w:rPr>
      </w:pPr>
      <w:r>
        <w:rPr>
          <w:rFonts w:ascii="宋体" w:hAnsi="宋体" w:cs="宋体"/>
          <w:sz w:val="22"/>
          <w:szCs w:val="28"/>
        </w:rPr>
        <w:t>（2）</w:t>
      </w:r>
      <w:r>
        <w:rPr>
          <w:rFonts w:ascii="黑体" w:hAnsi="黑体" w:eastAsia="黑体" w:cs="黑体"/>
          <w:sz w:val="22"/>
          <w:szCs w:val="28"/>
        </w:rPr>
        <w:t>要求</w:t>
      </w:r>
      <w:r>
        <w:rPr>
          <w:rFonts w:ascii="宋体" w:hAnsi="宋体" w:cs="宋体"/>
          <w:sz w:val="22"/>
          <w:szCs w:val="28"/>
        </w:rPr>
        <w:t>：要求政府及其工作人员在行使行政权力、</w:t>
      </w:r>
      <w:r>
        <w:rPr>
          <w:rFonts w:ascii="楷体" w:hAnsi="楷体" w:eastAsia="楷体" w:cs="宋体"/>
          <w:b/>
          <w:color w:val="FF0000"/>
          <w:sz w:val="22"/>
          <w:szCs w:val="22"/>
          <w:u w:val="single"/>
        </w:rPr>
        <w:t>管理公共事务</w:t>
      </w:r>
      <w:r>
        <w:rPr>
          <w:rFonts w:ascii="宋体" w:hAnsi="宋体" w:cs="宋体"/>
          <w:sz w:val="22"/>
          <w:szCs w:val="28"/>
        </w:rPr>
        <w:t>时必须由</w:t>
      </w:r>
      <w:r>
        <w:rPr>
          <w:rFonts w:ascii="楷体" w:hAnsi="楷体" w:eastAsia="楷体" w:cs="宋体"/>
          <w:b/>
          <w:color w:val="FF0000"/>
          <w:sz w:val="22"/>
          <w:szCs w:val="22"/>
          <w:u w:val="single"/>
        </w:rPr>
        <w:t>宪法和法律</w:t>
      </w:r>
      <w:r>
        <w:rPr>
          <w:rFonts w:ascii="宋体" w:hAnsi="宋体" w:cs="宋体"/>
          <w:sz w:val="22"/>
          <w:szCs w:val="28"/>
        </w:rPr>
        <w:t>授权，并且依据宪法和法律的规定正确行使权力。</w:t>
      </w:r>
    </w:p>
    <w:p>
      <w:pPr>
        <w:spacing w:line="340" w:lineRule="exact"/>
        <w:rPr>
          <w:rFonts w:ascii="宋体" w:hAnsi="宋体" w:cs="宋体"/>
          <w:sz w:val="22"/>
          <w:szCs w:val="28"/>
        </w:rPr>
      </w:pPr>
      <w:r>
        <w:rPr>
          <w:rFonts w:ascii="宋体" w:hAnsi="宋体" w:cs="宋体"/>
          <w:sz w:val="22"/>
          <w:szCs w:val="28"/>
        </w:rPr>
        <w:t>（3）</w:t>
      </w:r>
      <w:r>
        <w:rPr>
          <w:rFonts w:ascii="黑体" w:hAnsi="黑体" w:eastAsia="黑体" w:cs="黑体"/>
          <w:sz w:val="22"/>
          <w:szCs w:val="28"/>
        </w:rPr>
        <w:t>核心</w:t>
      </w:r>
      <w:r>
        <w:rPr>
          <w:rFonts w:ascii="宋体" w:hAnsi="宋体" w:cs="宋体"/>
          <w:sz w:val="22"/>
          <w:szCs w:val="28"/>
        </w:rPr>
        <w:t>：规范政府的</w:t>
      </w:r>
      <w:r>
        <w:rPr>
          <w:rFonts w:ascii="楷体" w:hAnsi="楷体" w:eastAsia="楷体" w:cs="宋体"/>
          <w:b/>
          <w:color w:val="FF0000"/>
          <w:sz w:val="22"/>
          <w:szCs w:val="22"/>
          <w:u w:val="single"/>
        </w:rPr>
        <w:t>行政权</w:t>
      </w:r>
      <w:r>
        <w:rPr>
          <w:rFonts w:ascii="宋体" w:hAnsi="宋体" w:cs="宋体"/>
          <w:sz w:val="22"/>
          <w:szCs w:val="28"/>
        </w:rPr>
        <w:t>。</w:t>
      </w:r>
    </w:p>
    <w:p>
      <w:pPr>
        <w:spacing w:line="340" w:lineRule="exact"/>
        <w:rPr>
          <w:rFonts w:ascii="黑体" w:hAnsi="黑体" w:eastAsia="黑体"/>
          <w:b/>
          <w:sz w:val="22"/>
          <w:szCs w:val="22"/>
        </w:rPr>
      </w:pPr>
      <w:r>
        <w:rPr>
          <w:rFonts w:ascii="黑体" w:hAnsi="黑体" w:eastAsia="黑体"/>
          <w:b/>
          <w:sz w:val="22"/>
          <w:szCs w:val="22"/>
        </w:rPr>
        <w:t>3、★怎样建设法治政府？</w:t>
      </w:r>
    </w:p>
    <w:p>
      <w:pPr>
        <w:spacing w:line="340" w:lineRule="exact"/>
        <w:rPr>
          <w:rFonts w:ascii="宋体" w:hAnsi="宋体" w:cs="宋体"/>
          <w:sz w:val="22"/>
          <w:szCs w:val="28"/>
        </w:rPr>
      </w:pPr>
      <w:r>
        <w:rPr>
          <w:rFonts w:ascii="宋体" w:hAnsi="宋体" w:cs="宋体"/>
          <w:sz w:val="22"/>
          <w:szCs w:val="28"/>
        </w:rPr>
        <w:t>（1）</w:t>
      </w:r>
      <w:r>
        <w:rPr>
          <w:rFonts w:ascii="黑体" w:hAnsi="黑体" w:eastAsia="黑体" w:cs="黑体"/>
          <w:sz w:val="22"/>
          <w:szCs w:val="28"/>
        </w:rPr>
        <w:t>政府</w:t>
      </w:r>
      <w:r>
        <w:rPr>
          <w:rFonts w:hint="eastAsia" w:ascii="黑体" w:hAnsi="黑体" w:eastAsia="黑体" w:cs="黑体"/>
          <w:sz w:val="22"/>
          <w:szCs w:val="28"/>
        </w:rPr>
        <w:t>角度</w:t>
      </w:r>
      <w:r>
        <w:rPr>
          <w:rFonts w:ascii="宋体" w:hAnsi="宋体" w:cs="宋体"/>
          <w:sz w:val="22"/>
          <w:szCs w:val="28"/>
        </w:rPr>
        <w:t>：</w:t>
      </w:r>
    </w:p>
    <w:p>
      <w:pPr>
        <w:spacing w:line="340" w:lineRule="exact"/>
        <w:rPr>
          <w:rFonts w:ascii="宋体" w:hAnsi="宋体" w:cs="宋体"/>
          <w:sz w:val="22"/>
          <w:szCs w:val="28"/>
        </w:rPr>
      </w:pPr>
      <w:r>
        <w:rPr>
          <w:rFonts w:ascii="宋体" w:hAnsi="宋体" w:cs="宋体"/>
          <w:sz w:val="22"/>
          <w:szCs w:val="28"/>
        </w:rPr>
        <w:t xml:space="preserve">   ①政府依法行政，全面推进</w:t>
      </w:r>
      <w:r>
        <w:rPr>
          <w:rFonts w:ascii="楷体" w:hAnsi="楷体" w:eastAsia="楷体" w:cs="宋体"/>
          <w:b/>
          <w:color w:val="FF0000"/>
          <w:sz w:val="22"/>
          <w:szCs w:val="22"/>
          <w:u w:val="single"/>
        </w:rPr>
        <w:t>政务公开</w:t>
      </w:r>
      <w:r>
        <w:rPr>
          <w:rFonts w:ascii="宋体" w:hAnsi="宋体" w:cs="宋体"/>
          <w:sz w:val="22"/>
          <w:szCs w:val="28"/>
        </w:rPr>
        <w:t>，保障公民的</w:t>
      </w:r>
      <w:r>
        <w:rPr>
          <w:rFonts w:ascii="楷体" w:hAnsi="楷体" w:eastAsia="楷体" w:cs="宋体"/>
          <w:b/>
          <w:color w:val="FF0000"/>
          <w:sz w:val="22"/>
          <w:szCs w:val="22"/>
          <w:u w:val="single"/>
        </w:rPr>
        <w:t>知情权</w:t>
      </w:r>
      <w:r>
        <w:rPr>
          <w:rFonts w:ascii="宋体" w:hAnsi="宋体" w:cs="宋体"/>
          <w:sz w:val="22"/>
          <w:szCs w:val="28"/>
        </w:rPr>
        <w:t>、</w:t>
      </w:r>
      <w:r>
        <w:rPr>
          <w:rFonts w:ascii="楷体" w:hAnsi="楷体" w:eastAsia="楷体" w:cs="宋体"/>
          <w:b/>
          <w:color w:val="FF0000"/>
          <w:sz w:val="22"/>
          <w:szCs w:val="22"/>
          <w:u w:val="single"/>
        </w:rPr>
        <w:t>参与权</w:t>
      </w:r>
      <w:r>
        <w:rPr>
          <w:rFonts w:ascii="宋体" w:hAnsi="宋体" w:cs="宋体"/>
          <w:sz w:val="22"/>
          <w:szCs w:val="28"/>
        </w:rPr>
        <w:t>、</w:t>
      </w:r>
      <w:r>
        <w:rPr>
          <w:rFonts w:ascii="楷体" w:hAnsi="楷体" w:eastAsia="楷体" w:cs="宋体"/>
          <w:b/>
          <w:color w:val="FF0000"/>
          <w:sz w:val="22"/>
          <w:szCs w:val="22"/>
          <w:u w:val="single"/>
        </w:rPr>
        <w:t>表达权</w:t>
      </w:r>
      <w:r>
        <w:rPr>
          <w:rFonts w:ascii="宋体" w:hAnsi="宋体" w:cs="宋体"/>
          <w:sz w:val="22"/>
          <w:szCs w:val="28"/>
        </w:rPr>
        <w:t>和</w:t>
      </w:r>
      <w:r>
        <w:rPr>
          <w:rFonts w:ascii="楷体" w:hAnsi="楷体" w:eastAsia="楷体" w:cs="宋体"/>
          <w:b/>
          <w:color w:val="FF0000"/>
          <w:sz w:val="22"/>
          <w:szCs w:val="22"/>
          <w:u w:val="single"/>
        </w:rPr>
        <w:t>监督权</w:t>
      </w:r>
      <w:r>
        <w:rPr>
          <w:rFonts w:ascii="宋体" w:hAnsi="宋体" w:cs="宋体"/>
          <w:sz w:val="22"/>
          <w:szCs w:val="28"/>
        </w:rPr>
        <w:t>，促进政府决策</w:t>
      </w:r>
      <w:r>
        <w:rPr>
          <w:rFonts w:ascii="楷体" w:hAnsi="楷体" w:eastAsia="楷体" w:cs="宋体"/>
          <w:b/>
          <w:color w:val="FF0000"/>
          <w:sz w:val="22"/>
          <w:szCs w:val="22"/>
          <w:u w:val="single"/>
        </w:rPr>
        <w:t>科学化</w:t>
      </w:r>
      <w:r>
        <w:rPr>
          <w:rFonts w:ascii="宋体" w:hAnsi="宋体" w:cs="宋体"/>
          <w:sz w:val="22"/>
          <w:szCs w:val="28"/>
        </w:rPr>
        <w:t>和</w:t>
      </w:r>
      <w:r>
        <w:rPr>
          <w:rFonts w:ascii="楷体" w:hAnsi="楷体" w:eastAsia="楷体" w:cs="宋体"/>
          <w:b/>
          <w:color w:val="FF0000"/>
          <w:sz w:val="22"/>
          <w:szCs w:val="22"/>
          <w:u w:val="single"/>
        </w:rPr>
        <w:t>民主化</w:t>
      </w:r>
      <w:r>
        <w:rPr>
          <w:rFonts w:ascii="宋体" w:hAnsi="宋体" w:cs="宋体"/>
          <w:sz w:val="22"/>
          <w:szCs w:val="28"/>
        </w:rPr>
        <w:t>。</w:t>
      </w:r>
    </w:p>
    <w:p>
      <w:pPr>
        <w:spacing w:line="340" w:lineRule="exact"/>
        <w:rPr>
          <w:rFonts w:ascii="宋体" w:hAnsi="宋体" w:cs="宋体"/>
          <w:sz w:val="22"/>
          <w:szCs w:val="28"/>
        </w:rPr>
      </w:pPr>
      <w:r>
        <w:rPr>
          <w:rFonts w:ascii="宋体" w:hAnsi="宋体" w:cs="宋体"/>
          <w:sz w:val="22"/>
          <w:szCs w:val="28"/>
        </w:rPr>
        <w:t xml:space="preserve">   ②建设法治政府，必须</w:t>
      </w:r>
      <w:r>
        <w:rPr>
          <w:rFonts w:ascii="楷体" w:hAnsi="楷体" w:eastAsia="楷体" w:cs="宋体"/>
          <w:b/>
          <w:color w:val="FF0000"/>
          <w:sz w:val="22"/>
          <w:szCs w:val="22"/>
          <w:u w:val="single"/>
        </w:rPr>
        <w:t>依法行政</w:t>
      </w:r>
      <w:r>
        <w:rPr>
          <w:rFonts w:hint="eastAsia" w:ascii="宋体" w:hAnsi="宋体" w:cs="宋体"/>
          <w:sz w:val="22"/>
          <w:szCs w:val="28"/>
        </w:rPr>
        <w:t>，</w:t>
      </w:r>
      <w:r>
        <w:rPr>
          <w:rFonts w:ascii="宋体" w:hAnsi="宋体" w:cs="宋体"/>
          <w:sz w:val="22"/>
          <w:szCs w:val="28"/>
        </w:rPr>
        <w:t>防范行政权力的滥用,维护广大人民群众的合法权益,提高政府</w:t>
      </w:r>
      <w:r>
        <w:rPr>
          <w:rFonts w:ascii="楷体" w:hAnsi="楷体" w:eastAsia="楷体" w:cs="宋体"/>
          <w:b/>
          <w:color w:val="FF0000"/>
          <w:sz w:val="22"/>
          <w:szCs w:val="22"/>
          <w:u w:val="single"/>
        </w:rPr>
        <w:t>公信力</w:t>
      </w:r>
      <w:r>
        <w:rPr>
          <w:rFonts w:hint="eastAsia" w:ascii="宋体" w:hAnsi="宋体" w:cs="宋体"/>
          <w:sz w:val="22"/>
          <w:szCs w:val="28"/>
        </w:rPr>
        <w:t>，</w:t>
      </w:r>
      <w:r>
        <w:rPr>
          <w:rFonts w:ascii="宋体" w:hAnsi="宋体" w:cs="宋体"/>
          <w:sz w:val="22"/>
          <w:szCs w:val="28"/>
        </w:rPr>
        <w:t>从而推进民主法治建设进程。</w:t>
      </w:r>
    </w:p>
    <w:p>
      <w:pPr>
        <w:spacing w:line="340" w:lineRule="exact"/>
        <w:rPr>
          <w:rFonts w:ascii="宋体" w:hAnsi="宋体" w:cs="宋体"/>
          <w:sz w:val="22"/>
          <w:szCs w:val="28"/>
        </w:rPr>
      </w:pPr>
      <w:r>
        <w:rPr>
          <w:rFonts w:ascii="宋体" w:hAnsi="宋体" w:cs="宋体"/>
          <w:sz w:val="22"/>
          <w:szCs w:val="28"/>
        </w:rPr>
        <w:t>（2）</w:t>
      </w:r>
      <w:r>
        <w:rPr>
          <w:rFonts w:ascii="黑体" w:hAnsi="黑体" w:eastAsia="黑体" w:cs="黑体"/>
          <w:sz w:val="22"/>
          <w:szCs w:val="28"/>
        </w:rPr>
        <w:t>个人</w:t>
      </w:r>
      <w:r>
        <w:rPr>
          <w:rFonts w:hint="eastAsia" w:ascii="黑体" w:hAnsi="黑体" w:eastAsia="黑体" w:cs="黑体"/>
          <w:sz w:val="22"/>
          <w:szCs w:val="28"/>
        </w:rPr>
        <w:t>角度</w:t>
      </w:r>
      <w:r>
        <w:rPr>
          <w:rFonts w:ascii="宋体" w:hAnsi="宋体" w:cs="宋体"/>
          <w:sz w:val="22"/>
          <w:szCs w:val="28"/>
        </w:rPr>
        <w:t>：公民也要积极参与，献计献策，主动监督，促进政府依法行政。</w:t>
      </w:r>
    </w:p>
    <w:p>
      <w:pPr>
        <w:spacing w:line="340" w:lineRule="exact"/>
        <w:rPr>
          <w:rFonts w:ascii="宋体" w:hAnsi="宋体" w:cs="宋体"/>
          <w:sz w:val="22"/>
          <w:szCs w:val="28"/>
        </w:rPr>
      </w:pPr>
      <w:r>
        <w:rPr>
          <w:rFonts w:ascii="宋体" w:hAnsi="宋体" w:cs="宋体"/>
          <w:sz w:val="22"/>
          <w:szCs w:val="28"/>
        </w:rPr>
        <w:t>（3）</w:t>
      </w:r>
      <w:r>
        <w:rPr>
          <w:rFonts w:ascii="黑体" w:hAnsi="黑体" w:eastAsia="黑体" w:cs="黑体"/>
          <w:sz w:val="22"/>
          <w:szCs w:val="28"/>
        </w:rPr>
        <w:t>“三张清单”</w:t>
      </w:r>
      <w:r>
        <w:rPr>
          <w:rFonts w:ascii="宋体" w:hAnsi="宋体" w:cs="宋体"/>
          <w:sz w:val="22"/>
          <w:szCs w:val="28"/>
        </w:rPr>
        <w:t>：</w:t>
      </w:r>
    </w:p>
    <w:p>
      <w:pPr>
        <w:spacing w:line="340" w:lineRule="exact"/>
        <w:ind w:firstLine="220" w:firstLineChars="100"/>
        <w:rPr>
          <w:rFonts w:ascii="宋体" w:hAnsi="宋体" w:cs="宋体"/>
          <w:sz w:val="22"/>
          <w:szCs w:val="22"/>
        </w:rPr>
      </w:pPr>
      <w:r>
        <w:rPr>
          <w:rFonts w:ascii="宋体" w:hAnsi="宋体" w:cs="宋体"/>
          <w:sz w:val="22"/>
          <w:szCs w:val="22"/>
        </w:rPr>
        <w:t>①</w:t>
      </w:r>
      <w:r>
        <w:rPr>
          <w:rFonts w:ascii="黑体" w:hAnsi="黑体" w:eastAsia="黑体" w:cs="黑体"/>
          <w:sz w:val="22"/>
          <w:szCs w:val="22"/>
        </w:rPr>
        <w:t>权力清单</w:t>
      </w:r>
      <w:r>
        <w:rPr>
          <w:rFonts w:ascii="宋体" w:hAnsi="宋体" w:cs="宋体"/>
          <w:sz w:val="22"/>
          <w:szCs w:val="22"/>
        </w:rPr>
        <w:t>：明确政府该做什么，做到“</w:t>
      </w:r>
      <w:r>
        <w:rPr>
          <w:rFonts w:ascii="楷体" w:hAnsi="楷体" w:eastAsia="楷体" w:cs="宋体"/>
          <w:b/>
          <w:color w:val="FF0000"/>
          <w:sz w:val="22"/>
          <w:szCs w:val="22"/>
          <w:u w:val="single"/>
        </w:rPr>
        <w:t>法无授权不可为</w:t>
      </w:r>
      <w:r>
        <w:rPr>
          <w:rFonts w:ascii="宋体" w:hAnsi="宋体" w:cs="宋体"/>
          <w:sz w:val="22"/>
          <w:szCs w:val="22"/>
        </w:rPr>
        <w:t>”。</w:t>
      </w:r>
    </w:p>
    <w:p>
      <w:pPr>
        <w:spacing w:line="340" w:lineRule="exact"/>
        <w:ind w:firstLine="220" w:firstLineChars="100"/>
        <w:rPr>
          <w:rFonts w:ascii="宋体" w:hAnsi="宋体" w:cs="宋体"/>
          <w:sz w:val="22"/>
          <w:szCs w:val="22"/>
        </w:rPr>
      </w:pPr>
      <w:r>
        <w:rPr>
          <w:rFonts w:ascii="宋体" w:hAnsi="宋体" w:cs="宋体"/>
          <w:sz w:val="22"/>
          <w:szCs w:val="22"/>
        </w:rPr>
        <w:t>②</w:t>
      </w:r>
      <w:r>
        <w:rPr>
          <w:rFonts w:ascii="黑体" w:hAnsi="黑体" w:eastAsia="黑体" w:cs="黑体"/>
          <w:sz w:val="22"/>
          <w:szCs w:val="22"/>
        </w:rPr>
        <w:t>责任清单</w:t>
      </w:r>
      <w:r>
        <w:rPr>
          <w:rFonts w:ascii="宋体" w:hAnsi="宋体" w:cs="宋体"/>
          <w:sz w:val="22"/>
          <w:szCs w:val="22"/>
        </w:rPr>
        <w:t>：明确政府该怎么管市场，做到“</w:t>
      </w:r>
      <w:r>
        <w:rPr>
          <w:rFonts w:ascii="楷体" w:hAnsi="楷体" w:eastAsia="楷体" w:cs="宋体"/>
          <w:b/>
          <w:color w:val="FF0000"/>
          <w:sz w:val="22"/>
          <w:szCs w:val="22"/>
          <w:u w:val="single"/>
        </w:rPr>
        <w:t>法定责任必须为</w:t>
      </w:r>
      <w:r>
        <w:rPr>
          <w:rFonts w:ascii="宋体" w:hAnsi="宋体" w:cs="宋体"/>
          <w:sz w:val="22"/>
          <w:szCs w:val="22"/>
        </w:rPr>
        <w:t>”。</w:t>
      </w:r>
    </w:p>
    <w:p>
      <w:pPr>
        <w:spacing w:line="340" w:lineRule="exact"/>
        <w:ind w:firstLine="220" w:firstLineChars="100"/>
        <w:rPr>
          <w:rFonts w:ascii="宋体" w:hAnsi="宋体" w:cs="宋体"/>
          <w:sz w:val="22"/>
          <w:szCs w:val="22"/>
        </w:rPr>
      </w:pPr>
      <w:r>
        <w:rPr>
          <w:rFonts w:ascii="宋体" w:hAnsi="宋体" w:cs="宋体"/>
          <w:sz w:val="22"/>
          <w:szCs w:val="22"/>
        </w:rPr>
        <w:t>②</w:t>
      </w:r>
      <w:r>
        <w:rPr>
          <w:rFonts w:ascii="黑体" w:hAnsi="黑体" w:eastAsia="黑体" w:cs="黑体"/>
          <w:sz w:val="22"/>
          <w:szCs w:val="22"/>
        </w:rPr>
        <w:t>负面清单</w:t>
      </w:r>
      <w:r>
        <w:rPr>
          <w:rFonts w:ascii="宋体" w:hAnsi="宋体" w:cs="宋体"/>
          <w:sz w:val="22"/>
          <w:szCs w:val="22"/>
        </w:rPr>
        <w:t>：明确企业哪些领域不能进行投资，做到“</w:t>
      </w:r>
      <w:r>
        <w:rPr>
          <w:rFonts w:ascii="楷体" w:hAnsi="楷体" w:eastAsia="楷体" w:cs="宋体"/>
          <w:b/>
          <w:color w:val="FF0000"/>
          <w:sz w:val="22"/>
          <w:szCs w:val="22"/>
          <w:u w:val="single"/>
        </w:rPr>
        <w:t>法无禁止皆可为</w:t>
      </w:r>
      <w:r>
        <w:rPr>
          <w:rFonts w:ascii="宋体" w:hAnsi="宋体" w:cs="宋体"/>
          <w:sz w:val="22"/>
          <w:szCs w:val="22"/>
        </w:rPr>
        <w:t>”。</w:t>
      </w:r>
    </w:p>
    <w:p>
      <w:pPr>
        <w:spacing w:line="340" w:lineRule="exact"/>
        <w:rPr>
          <w:rFonts w:ascii="方正粗楷简体" w:hAnsi="方正粗楷简体" w:eastAsia="方正粗楷简体" w:cs="方正粗楷简体"/>
          <w:b/>
          <w:sz w:val="28"/>
          <w:szCs w:val="28"/>
        </w:rPr>
      </w:pPr>
      <w:r>
        <w:rPr>
          <w:rFonts w:hint="eastAsia" w:ascii="方正粗楷简体" w:hAnsi="方正粗楷简体" w:eastAsia="方正粗楷简体" w:cs="方正粗楷简体"/>
          <w:b/>
          <w:sz w:val="28"/>
          <w:szCs w:val="28"/>
        </w:rPr>
        <w:t>二、厉行法治</w:t>
      </w:r>
    </w:p>
    <w:p>
      <w:pPr>
        <w:spacing w:line="340" w:lineRule="exact"/>
        <w:rPr>
          <w:rFonts w:ascii="黑体" w:hAnsi="黑体" w:eastAsia="黑体"/>
          <w:b/>
          <w:sz w:val="22"/>
          <w:szCs w:val="22"/>
        </w:rPr>
      </w:pPr>
      <w:r>
        <w:rPr>
          <w:rFonts w:hint="eastAsia" w:ascii="黑体" w:hAnsi="黑体" w:eastAsia="黑体"/>
          <w:b/>
          <w:sz w:val="22"/>
          <w:szCs w:val="22"/>
        </w:rPr>
        <w:t>1、厉行法治的重要性、内涵？</w:t>
      </w:r>
    </w:p>
    <w:p>
      <w:pPr>
        <w:spacing w:line="340" w:lineRule="exact"/>
        <w:rPr>
          <w:rFonts w:ascii="黑体" w:eastAsia="黑体"/>
          <w:b/>
          <w:sz w:val="22"/>
          <w:szCs w:val="22"/>
        </w:rPr>
      </w:pPr>
      <w:r>
        <w:rPr>
          <w:rFonts w:hint="eastAsia" w:ascii="黑体" w:eastAsia="黑体"/>
          <w:b/>
          <w:sz w:val="22"/>
          <w:szCs w:val="22"/>
        </w:rPr>
        <w:t>2、★如何厉行法治？（如何建设法治社会？）</w:t>
      </w:r>
    </w:p>
    <w:p>
      <w:pPr>
        <w:spacing w:line="340" w:lineRule="exact"/>
        <w:rPr>
          <w:rFonts w:ascii="宋体" w:hAnsi="宋体" w:cs="宋体"/>
          <w:color w:val="000000"/>
          <w:sz w:val="22"/>
          <w:szCs w:val="22"/>
        </w:rPr>
      </w:pPr>
      <w:r>
        <w:rPr>
          <w:rFonts w:hint="eastAsia" w:ascii="宋体" w:hAnsi="宋体" w:cs="宋体"/>
          <w:sz w:val="22"/>
          <w:szCs w:val="22"/>
        </w:rPr>
        <w:t>（1）</w:t>
      </w:r>
      <w:r>
        <w:rPr>
          <w:rFonts w:hint="eastAsia" w:ascii="黑体" w:hAnsi="黑体" w:eastAsia="黑体" w:cs="黑体"/>
          <w:sz w:val="22"/>
          <w:szCs w:val="22"/>
        </w:rPr>
        <w:t>十六字方针</w:t>
      </w:r>
      <w:r>
        <w:rPr>
          <w:rFonts w:hint="eastAsia" w:ascii="宋体" w:hAnsi="宋体" w:cs="宋体"/>
          <w:sz w:val="22"/>
          <w:szCs w:val="22"/>
        </w:rPr>
        <w:t>：坚</w:t>
      </w:r>
      <w:r>
        <w:rPr>
          <w:rFonts w:hint="eastAsia" w:ascii="宋体" w:hAnsi="宋体" w:cs="宋体"/>
          <w:color w:val="000000"/>
          <w:sz w:val="22"/>
          <w:szCs w:val="22"/>
        </w:rPr>
        <w:t>持厉行法治，要推进</w:t>
      </w:r>
      <w:r>
        <w:rPr>
          <w:rFonts w:hint="eastAsia" w:ascii="楷体" w:hAnsi="楷体" w:eastAsia="楷体" w:cs="宋体"/>
          <w:b/>
          <w:color w:val="FF0000"/>
          <w:sz w:val="22"/>
          <w:szCs w:val="22"/>
          <w:u w:val="single"/>
        </w:rPr>
        <w:t>科学立法</w:t>
      </w:r>
      <w:r>
        <w:rPr>
          <w:rFonts w:hint="eastAsia" w:ascii="宋体" w:hAnsi="宋体" w:cs="宋体"/>
          <w:color w:val="000000"/>
          <w:sz w:val="22"/>
          <w:szCs w:val="22"/>
        </w:rPr>
        <w:t>、</w:t>
      </w:r>
      <w:r>
        <w:rPr>
          <w:rFonts w:hint="eastAsia" w:ascii="楷体" w:hAnsi="楷体" w:eastAsia="楷体" w:cs="宋体"/>
          <w:b/>
          <w:color w:val="FF0000"/>
          <w:sz w:val="22"/>
          <w:szCs w:val="22"/>
          <w:u w:val="single"/>
        </w:rPr>
        <w:t>严格执法</w:t>
      </w:r>
      <w:r>
        <w:rPr>
          <w:rFonts w:hint="eastAsia" w:ascii="宋体" w:hAnsi="宋体" w:cs="宋体"/>
          <w:color w:val="000000"/>
          <w:sz w:val="22"/>
          <w:szCs w:val="22"/>
        </w:rPr>
        <w:t>、</w:t>
      </w:r>
      <w:r>
        <w:rPr>
          <w:rFonts w:hint="eastAsia" w:ascii="楷体" w:hAnsi="楷体" w:eastAsia="楷体" w:cs="宋体"/>
          <w:b/>
          <w:color w:val="FF0000"/>
          <w:sz w:val="22"/>
          <w:szCs w:val="22"/>
          <w:u w:val="single"/>
        </w:rPr>
        <w:t>公正司法</w:t>
      </w:r>
      <w:r>
        <w:rPr>
          <w:rFonts w:hint="eastAsia" w:ascii="宋体" w:hAnsi="宋体" w:cs="宋体"/>
          <w:color w:val="000000"/>
          <w:sz w:val="22"/>
          <w:szCs w:val="22"/>
        </w:rPr>
        <w:t>、</w:t>
      </w:r>
      <w:r>
        <w:rPr>
          <w:rFonts w:hint="eastAsia" w:ascii="楷体" w:hAnsi="楷体" w:eastAsia="楷体" w:cs="宋体"/>
          <w:b/>
          <w:color w:val="FF0000"/>
          <w:sz w:val="22"/>
          <w:szCs w:val="22"/>
          <w:u w:val="single"/>
        </w:rPr>
        <w:t>全民守法</w:t>
      </w:r>
      <w:r>
        <w:rPr>
          <w:rFonts w:hint="eastAsia" w:ascii="宋体" w:hAnsi="宋体" w:cs="宋体"/>
          <w:color w:val="000000"/>
          <w:sz w:val="22"/>
          <w:szCs w:val="22"/>
        </w:rPr>
        <w:t>。</w:t>
      </w:r>
    </w:p>
    <w:p>
      <w:pPr>
        <w:spacing w:line="340" w:lineRule="exact"/>
        <w:rPr>
          <w:rFonts w:ascii="宋体" w:hAnsi="宋体" w:cs="宋体"/>
          <w:color w:val="000000"/>
          <w:sz w:val="22"/>
          <w:szCs w:val="22"/>
        </w:rPr>
      </w:pPr>
      <w:r>
        <w:rPr>
          <w:rFonts w:hint="eastAsia" w:ascii="宋体" w:hAnsi="宋体" w:cs="宋体"/>
          <w:color w:val="000000"/>
          <w:sz w:val="22"/>
          <w:szCs w:val="22"/>
        </w:rPr>
        <w:t>（2）</w:t>
      </w:r>
      <w:r>
        <w:rPr>
          <w:rFonts w:hint="eastAsia" w:ascii="黑体" w:hAnsi="黑体" w:eastAsia="黑体" w:cs="黑体"/>
          <w:color w:val="000000"/>
          <w:sz w:val="22"/>
          <w:szCs w:val="22"/>
        </w:rPr>
        <w:t>公民</w:t>
      </w:r>
      <w:r>
        <w:rPr>
          <w:rFonts w:hint="eastAsia" w:ascii="宋体" w:hAnsi="宋体" w:cs="宋体"/>
          <w:color w:val="000000"/>
          <w:sz w:val="22"/>
          <w:szCs w:val="22"/>
        </w:rPr>
        <w:t>：要增强</w:t>
      </w:r>
      <w:r>
        <w:rPr>
          <w:rFonts w:hint="eastAsia" w:ascii="楷体" w:hAnsi="楷体" w:eastAsia="楷体" w:cs="宋体"/>
          <w:b/>
          <w:color w:val="FF0000"/>
          <w:sz w:val="22"/>
          <w:szCs w:val="22"/>
          <w:u w:val="single"/>
        </w:rPr>
        <w:t>尊法学法守法用法</w:t>
      </w:r>
      <w:r>
        <w:rPr>
          <w:rFonts w:hint="eastAsia" w:ascii="宋体" w:hAnsi="宋体" w:cs="宋体"/>
          <w:color w:val="000000"/>
          <w:sz w:val="22"/>
          <w:szCs w:val="22"/>
        </w:rPr>
        <w:t>意识,弘扬法治精神,强化规则意识，树立正确的权利义务观念。</w:t>
      </w:r>
    </w:p>
    <w:p>
      <w:pPr>
        <w:spacing w:line="340" w:lineRule="exact"/>
        <w:rPr>
          <w:rFonts w:ascii="宋体" w:hAnsi="宋体" w:cs="宋体"/>
          <w:color w:val="000000"/>
          <w:sz w:val="22"/>
          <w:szCs w:val="22"/>
        </w:rPr>
      </w:pPr>
      <w:r>
        <w:rPr>
          <w:rFonts w:hint="eastAsia" w:ascii="宋体" w:hAnsi="宋体" w:cs="宋体"/>
          <w:color w:val="000000"/>
          <w:sz w:val="22"/>
          <w:szCs w:val="22"/>
        </w:rPr>
        <w:t>（3）</w:t>
      </w:r>
      <w:r>
        <w:rPr>
          <w:rFonts w:hint="eastAsia" w:ascii="黑体" w:hAnsi="黑体" w:eastAsia="黑体" w:cs="黑体"/>
          <w:color w:val="000000"/>
          <w:sz w:val="22"/>
          <w:szCs w:val="22"/>
        </w:rPr>
        <w:t>党和政府</w:t>
      </w:r>
      <w:r>
        <w:rPr>
          <w:rFonts w:hint="eastAsia" w:ascii="宋体" w:hAnsi="宋体" w:cs="宋体"/>
          <w:color w:val="000000"/>
          <w:sz w:val="22"/>
          <w:szCs w:val="22"/>
        </w:rPr>
        <w:t>：各级党和政府及其工作人员要</w:t>
      </w:r>
      <w:r>
        <w:rPr>
          <w:rFonts w:hint="eastAsia" w:ascii="楷体" w:hAnsi="楷体" w:eastAsia="楷体" w:cs="宋体"/>
          <w:b/>
          <w:color w:val="FF0000"/>
          <w:sz w:val="22"/>
          <w:szCs w:val="22"/>
          <w:u w:val="single"/>
        </w:rPr>
        <w:t>带头</w:t>
      </w:r>
      <w:r>
        <w:rPr>
          <w:rFonts w:hint="eastAsia" w:ascii="宋体" w:hAnsi="宋体" w:cs="宋体"/>
          <w:color w:val="000000"/>
          <w:sz w:val="22"/>
          <w:szCs w:val="22"/>
        </w:rPr>
        <w:t>尊法学法守法用法，提高运用法治思维和法治方式深化改革、推动发展、化解矛盾、维护稳定、</w:t>
      </w:r>
      <w:r>
        <w:rPr>
          <w:rFonts w:hint="eastAsia" w:ascii="楷体" w:hAnsi="楷体" w:eastAsia="楷体" w:cs="宋体"/>
          <w:b/>
          <w:color w:val="FF0000"/>
          <w:sz w:val="22"/>
          <w:szCs w:val="22"/>
          <w:u w:val="single"/>
        </w:rPr>
        <w:t>应对风险</w:t>
      </w:r>
      <w:r>
        <w:rPr>
          <w:rFonts w:hint="eastAsia" w:ascii="宋体" w:hAnsi="宋体" w:cs="宋体"/>
          <w:color w:val="000000"/>
          <w:sz w:val="22"/>
          <w:szCs w:val="22"/>
        </w:rPr>
        <w:t>的能力。</w:t>
      </w:r>
    </w:p>
    <w:p>
      <w:pPr>
        <w:spacing w:line="340" w:lineRule="exact"/>
        <w:rPr>
          <w:rFonts w:ascii="宋体" w:hAnsi="宋体" w:cs="宋体"/>
          <w:color w:val="000000"/>
          <w:sz w:val="22"/>
          <w:szCs w:val="22"/>
        </w:rPr>
      </w:pPr>
      <w:r>
        <w:rPr>
          <w:rFonts w:hint="eastAsia" w:ascii="宋体" w:hAnsi="宋体" w:cs="宋体"/>
          <w:color w:val="000000"/>
          <w:sz w:val="22"/>
          <w:szCs w:val="22"/>
        </w:rPr>
        <w:t>（4）</w:t>
      </w:r>
      <w:r>
        <w:rPr>
          <w:rFonts w:hint="eastAsia" w:ascii="黑体" w:hAnsi="黑体" w:eastAsia="黑体" w:cs="黑体"/>
          <w:color w:val="000000"/>
          <w:sz w:val="22"/>
          <w:szCs w:val="22"/>
        </w:rPr>
        <w:t>法治宣传</w:t>
      </w:r>
      <w:r>
        <w:rPr>
          <w:rFonts w:hint="eastAsia" w:ascii="宋体" w:hAnsi="宋体" w:cs="宋体"/>
          <w:color w:val="000000"/>
          <w:sz w:val="22"/>
          <w:szCs w:val="22"/>
        </w:rPr>
        <w:t>：需要加强法治宣传,弘扬法治精神,共同营造良好的法治文化环境,在全社会鲜明地树立起“守法光荣、违法可耻”的</w:t>
      </w:r>
      <w:r>
        <w:rPr>
          <w:rFonts w:hint="eastAsia" w:ascii="楷体" w:hAnsi="楷体" w:eastAsia="楷体" w:cs="宋体"/>
          <w:b/>
          <w:color w:val="FF0000"/>
          <w:sz w:val="22"/>
          <w:szCs w:val="22"/>
          <w:u w:val="single"/>
        </w:rPr>
        <w:t>法治文化导向</w:t>
      </w:r>
      <w:r>
        <w:rPr>
          <w:rFonts w:hint="eastAsia" w:ascii="宋体" w:hAnsi="宋体" w:cs="宋体"/>
          <w:color w:val="000000"/>
          <w:sz w:val="22"/>
          <w:szCs w:val="22"/>
        </w:rPr>
        <w:t>。</w:t>
      </w:r>
    </w:p>
    <w:p>
      <w:pPr>
        <w:spacing w:line="340" w:lineRule="exact"/>
        <w:rPr>
          <w:rFonts w:ascii="宋体" w:hAnsi="宋体" w:cs="宋体"/>
          <w:color w:val="000000"/>
          <w:sz w:val="22"/>
          <w:szCs w:val="22"/>
        </w:rPr>
      </w:pPr>
      <w:r>
        <w:rPr>
          <w:rFonts w:hint="eastAsia" w:ascii="宋体" w:hAnsi="宋体" w:cs="宋体"/>
          <w:color w:val="000000"/>
          <w:sz w:val="22"/>
          <w:szCs w:val="22"/>
        </w:rPr>
        <w:t>（5）</w:t>
      </w:r>
      <w:r>
        <w:rPr>
          <w:rFonts w:hint="eastAsia" w:ascii="黑体" w:hAnsi="黑体" w:eastAsia="黑体" w:cs="黑体"/>
          <w:color w:val="000000"/>
          <w:sz w:val="22"/>
          <w:szCs w:val="22"/>
        </w:rPr>
        <w:t>法治与道德</w:t>
      </w:r>
      <w:r>
        <w:rPr>
          <w:rFonts w:hint="eastAsia" w:ascii="宋体" w:hAnsi="宋体" w:cs="宋体"/>
          <w:color w:val="000000"/>
          <w:sz w:val="22"/>
          <w:szCs w:val="22"/>
        </w:rPr>
        <w:t>：国家和社会治理需要法律和道德共同发挥作用，既重视发挥法律的</w:t>
      </w:r>
      <w:r>
        <w:rPr>
          <w:rFonts w:hint="eastAsia" w:ascii="楷体" w:hAnsi="楷体" w:eastAsia="楷体" w:cs="宋体"/>
          <w:b/>
          <w:color w:val="FF0000"/>
          <w:sz w:val="22"/>
          <w:szCs w:val="22"/>
          <w:u w:val="single"/>
        </w:rPr>
        <w:t>规范作用</w:t>
      </w:r>
      <w:r>
        <w:rPr>
          <w:rFonts w:hint="eastAsia" w:ascii="宋体" w:hAnsi="宋体" w:cs="宋体"/>
          <w:color w:val="000000"/>
          <w:sz w:val="22"/>
          <w:szCs w:val="22"/>
        </w:rPr>
        <w:t>，又重视发挥道德的</w:t>
      </w:r>
      <w:r>
        <w:rPr>
          <w:rFonts w:hint="eastAsia" w:ascii="楷体" w:hAnsi="楷体" w:eastAsia="楷体" w:cs="宋体"/>
          <w:b/>
          <w:color w:val="FF0000"/>
          <w:sz w:val="22"/>
          <w:szCs w:val="22"/>
          <w:u w:val="single"/>
        </w:rPr>
        <w:t>教化作用</w:t>
      </w:r>
      <w:r>
        <w:rPr>
          <w:rFonts w:hint="eastAsia" w:ascii="宋体" w:hAnsi="宋体" w:cs="宋体"/>
          <w:color w:val="000000"/>
          <w:sz w:val="22"/>
          <w:szCs w:val="22"/>
        </w:rPr>
        <w:t>。</w:t>
      </w:r>
    </w:p>
    <w:p>
      <w:pPr>
        <w:spacing w:line="340" w:lineRule="exact"/>
        <w:rPr>
          <w:rFonts w:ascii="黑体" w:eastAsia="黑体"/>
          <w:b/>
          <w:sz w:val="22"/>
          <w:szCs w:val="22"/>
        </w:rPr>
      </w:pPr>
      <w:r>
        <w:rPr>
          <w:rFonts w:hint="eastAsia" w:ascii="黑体" w:eastAsia="黑体"/>
          <w:b/>
          <w:color w:val="000000"/>
          <w:sz w:val="22"/>
          <w:szCs w:val="22"/>
        </w:rPr>
        <w:t>3、</w:t>
      </w:r>
      <w:r>
        <w:rPr>
          <w:rFonts w:hint="eastAsia" w:ascii="黑体" w:eastAsia="黑体"/>
          <w:b/>
          <w:sz w:val="22"/>
          <w:szCs w:val="22"/>
        </w:rPr>
        <w:t>★法治与德治的关系？</w:t>
      </w:r>
    </w:p>
    <w:p>
      <w:pPr>
        <w:spacing w:line="340" w:lineRule="exact"/>
        <w:rPr>
          <w:rFonts w:ascii="宋体" w:hAnsi="宋体" w:cs="宋体"/>
          <w:sz w:val="22"/>
          <w:szCs w:val="22"/>
        </w:rPr>
      </w:pPr>
      <w:r>
        <w:rPr>
          <w:rFonts w:hint="eastAsia" w:ascii="宋体" w:hAnsi="宋体" w:cs="宋体"/>
          <w:sz w:val="22"/>
          <w:szCs w:val="22"/>
        </w:rPr>
        <w:t>（1）国家和社会治理需要法律和道德共同发挥作用，既重视发挥法律的</w:t>
      </w:r>
      <w:r>
        <w:rPr>
          <w:rFonts w:hint="eastAsia" w:ascii="楷体" w:hAnsi="楷体" w:eastAsia="楷体" w:cs="宋体"/>
          <w:b/>
          <w:color w:val="FF0000"/>
          <w:sz w:val="22"/>
          <w:szCs w:val="22"/>
          <w:u w:val="single"/>
        </w:rPr>
        <w:t>规范作用</w:t>
      </w:r>
      <w:r>
        <w:rPr>
          <w:rFonts w:hint="eastAsia" w:ascii="宋体" w:hAnsi="宋体" w:cs="宋体"/>
          <w:sz w:val="22"/>
          <w:szCs w:val="22"/>
        </w:rPr>
        <w:t>，又重视发挥道德的</w:t>
      </w:r>
      <w:r>
        <w:rPr>
          <w:rFonts w:hint="eastAsia" w:ascii="楷体" w:hAnsi="楷体" w:eastAsia="楷体" w:cs="宋体"/>
          <w:b/>
          <w:color w:val="FF0000"/>
          <w:sz w:val="22"/>
          <w:szCs w:val="22"/>
          <w:u w:val="single"/>
        </w:rPr>
        <w:t>教化作用</w:t>
      </w:r>
      <w:r>
        <w:rPr>
          <w:rFonts w:hint="eastAsia" w:ascii="宋体" w:hAnsi="宋体" w:cs="宋体"/>
          <w:sz w:val="22"/>
          <w:szCs w:val="22"/>
        </w:rPr>
        <w:t>。</w:t>
      </w:r>
    </w:p>
    <w:p>
      <w:pPr>
        <w:spacing w:line="340" w:lineRule="exact"/>
        <w:rPr>
          <w:rFonts w:ascii="宋体" w:hAnsi="宋体" w:cs="宋体"/>
          <w:sz w:val="22"/>
          <w:szCs w:val="22"/>
        </w:rPr>
      </w:pPr>
      <w:r>
        <w:rPr>
          <w:rFonts w:hint="eastAsia" w:ascii="宋体" w:hAnsi="宋体" w:cs="宋体"/>
          <w:sz w:val="22"/>
          <w:szCs w:val="22"/>
        </w:rPr>
        <w:t>（2）以法治体现道德理念，强化法律对道德建设的</w:t>
      </w:r>
      <w:r>
        <w:rPr>
          <w:rFonts w:hint="eastAsia" w:ascii="楷体" w:hAnsi="楷体" w:eastAsia="楷体" w:cs="宋体"/>
          <w:b/>
          <w:color w:val="FF0000"/>
          <w:sz w:val="22"/>
          <w:szCs w:val="22"/>
          <w:u w:val="single"/>
        </w:rPr>
        <w:t>促进作用</w:t>
      </w:r>
      <w:r>
        <w:rPr>
          <w:rFonts w:hint="eastAsia" w:ascii="宋体" w:hAnsi="宋体" w:cs="宋体"/>
          <w:sz w:val="22"/>
          <w:szCs w:val="22"/>
        </w:rPr>
        <w:t>；以道德滋养法治精神，强化道德对法治文化的</w:t>
      </w:r>
      <w:r>
        <w:rPr>
          <w:rFonts w:hint="eastAsia" w:ascii="楷体" w:hAnsi="楷体" w:eastAsia="楷体" w:cs="宋体"/>
          <w:b/>
          <w:color w:val="FF0000"/>
          <w:sz w:val="22"/>
          <w:szCs w:val="22"/>
          <w:u w:val="single"/>
        </w:rPr>
        <w:t>支撑作用</w:t>
      </w:r>
      <w:r>
        <w:rPr>
          <w:rFonts w:hint="eastAsia" w:ascii="宋体" w:hAnsi="宋体" w:cs="宋体"/>
          <w:sz w:val="22"/>
          <w:szCs w:val="22"/>
        </w:rPr>
        <w:t>。</w:t>
      </w:r>
    </w:p>
    <w:p>
      <w:pPr>
        <w:spacing w:line="340" w:lineRule="exact"/>
        <w:rPr>
          <w:rFonts w:ascii="宋体" w:hAnsi="宋体" w:cs="宋体"/>
          <w:sz w:val="22"/>
          <w:szCs w:val="22"/>
        </w:rPr>
      </w:pPr>
      <w:r>
        <w:rPr>
          <w:rFonts w:hint="eastAsia" w:ascii="宋体" w:hAnsi="宋体" w:cs="宋体"/>
          <w:sz w:val="22"/>
          <w:szCs w:val="22"/>
        </w:rPr>
        <w:t>（3）法律与道德</w:t>
      </w:r>
      <w:r>
        <w:rPr>
          <w:rFonts w:hint="eastAsia" w:ascii="楷体" w:hAnsi="楷体" w:eastAsia="楷体" w:cs="宋体"/>
          <w:b/>
          <w:color w:val="FF0000"/>
          <w:sz w:val="22"/>
          <w:szCs w:val="22"/>
          <w:u w:val="single"/>
        </w:rPr>
        <w:t>相辅相成</w:t>
      </w:r>
      <w:r>
        <w:rPr>
          <w:rFonts w:hint="eastAsia" w:ascii="宋体" w:hAnsi="宋体" w:cs="宋体"/>
          <w:sz w:val="22"/>
          <w:szCs w:val="22"/>
        </w:rPr>
        <w:t>，法治与德治</w:t>
      </w:r>
      <w:r>
        <w:rPr>
          <w:rFonts w:hint="eastAsia" w:ascii="楷体" w:hAnsi="楷体" w:eastAsia="楷体" w:cs="宋体"/>
          <w:b/>
          <w:color w:val="FF0000"/>
          <w:sz w:val="22"/>
          <w:szCs w:val="22"/>
          <w:u w:val="single"/>
        </w:rPr>
        <w:t>相得益彰</w:t>
      </w:r>
      <w:r>
        <w:rPr>
          <w:rFonts w:hint="eastAsia" w:ascii="宋体" w:hAnsi="宋体" w:cs="宋体"/>
          <w:sz w:val="22"/>
          <w:szCs w:val="22"/>
        </w:rPr>
        <w:t>。</w:t>
      </w:r>
    </w:p>
    <w:p>
      <w:pPr>
        <w:spacing w:line="320" w:lineRule="exact"/>
        <w:rPr>
          <w:rFonts w:ascii="黑体" w:eastAsia="黑体"/>
          <w:b/>
          <w:sz w:val="24"/>
        </w:rPr>
      </w:pPr>
      <w:r>
        <w:rPr>
          <w:rFonts w:hint="eastAsia" w:ascii="黑体" w:eastAsia="黑体"/>
          <w:b/>
          <w:sz w:val="24"/>
        </w:rPr>
        <w:t>■重要知识</w:t>
      </w:r>
    </w:p>
    <w:p>
      <w:pPr>
        <w:tabs>
          <w:tab w:val="left" w:pos="2100"/>
          <w:tab w:val="left" w:pos="4200"/>
          <w:tab w:val="left" w:pos="6300"/>
        </w:tabs>
        <w:spacing w:line="340" w:lineRule="exact"/>
        <w:ind w:left="196" w:leftChars="1" w:hanging="194" w:hangingChars="92"/>
        <w:rPr>
          <w:rFonts w:ascii="楷体" w:hAnsi="楷体" w:eastAsia="楷体" w:cs="楷体"/>
          <w:b/>
          <w:color w:val="FF0000"/>
        </w:rPr>
      </w:pPr>
      <w:r>
        <w:rPr>
          <w:rFonts w:hint="eastAsia" w:ascii="黑体" w:hAnsi="黑体" w:eastAsia="黑体" w:cs="黑体"/>
          <w:b/>
          <w:color w:val="1F01FD"/>
          <w:szCs w:val="21"/>
        </w:rPr>
        <w:t>最高国家权力机关：</w:t>
      </w:r>
      <w:r>
        <w:rPr>
          <w:rFonts w:hint="eastAsia" w:ascii="楷体" w:hAnsi="楷体" w:eastAsia="楷体" w:cs="楷体"/>
          <w:b/>
          <w:color w:val="FF0000"/>
        </w:rPr>
        <w:t>全国人民代表大会（人民代表大会——国家权力机关——立法权、决定权、监督权、任免权）</w:t>
      </w:r>
    </w:p>
    <w:p>
      <w:pPr>
        <w:tabs>
          <w:tab w:val="left" w:pos="2100"/>
          <w:tab w:val="left" w:pos="4200"/>
          <w:tab w:val="left" w:pos="6300"/>
        </w:tabs>
        <w:spacing w:line="340" w:lineRule="exact"/>
        <w:ind w:left="196" w:leftChars="1" w:hanging="194" w:hangingChars="92"/>
        <w:rPr>
          <w:rFonts w:ascii="楷体" w:hAnsi="楷体" w:eastAsia="楷体" w:cs="楷体"/>
          <w:b/>
          <w:color w:val="FF0000"/>
        </w:rPr>
      </w:pPr>
      <w:r>
        <w:rPr>
          <w:rFonts w:hint="eastAsia" w:ascii="黑体" w:hAnsi="黑体" w:eastAsia="黑体" w:cs="黑体"/>
          <w:b/>
          <w:color w:val="1F01FD"/>
          <w:szCs w:val="21"/>
        </w:rPr>
        <w:t>最高行政机关：</w:t>
      </w:r>
      <w:r>
        <w:rPr>
          <w:rFonts w:hint="eastAsia" w:ascii="楷体" w:hAnsi="楷体" w:eastAsia="楷体" w:cs="楷体"/>
          <w:b/>
          <w:color w:val="FF0000"/>
        </w:rPr>
        <w:t>国务院(人民政府——国家行政机关——行政权)</w:t>
      </w:r>
    </w:p>
    <w:p>
      <w:pPr>
        <w:tabs>
          <w:tab w:val="left" w:pos="2100"/>
          <w:tab w:val="left" w:pos="4200"/>
          <w:tab w:val="left" w:pos="6300"/>
        </w:tabs>
        <w:spacing w:line="340" w:lineRule="exact"/>
        <w:ind w:left="196" w:leftChars="1" w:hanging="194" w:hangingChars="92"/>
        <w:rPr>
          <w:rFonts w:ascii="楷体" w:hAnsi="楷体" w:eastAsia="楷体" w:cs="楷体"/>
          <w:b/>
          <w:color w:val="FF0000"/>
        </w:rPr>
      </w:pPr>
      <w:r>
        <w:rPr>
          <w:rFonts w:hint="eastAsia" w:ascii="黑体" w:hAnsi="黑体" w:eastAsia="黑体" w:cs="黑体"/>
          <w:b/>
          <w:color w:val="1F01FD"/>
          <w:szCs w:val="21"/>
        </w:rPr>
        <w:t>最高监察机关：</w:t>
      </w:r>
      <w:r>
        <w:rPr>
          <w:rFonts w:hint="eastAsia" w:ascii="楷体" w:hAnsi="楷体" w:eastAsia="楷体" w:cs="楷体"/>
          <w:b/>
          <w:color w:val="FF0000"/>
        </w:rPr>
        <w:t>国家监察委员会(监察委员会——国家监察机关——监察权)</w:t>
      </w:r>
    </w:p>
    <w:p>
      <w:pPr>
        <w:tabs>
          <w:tab w:val="left" w:pos="2100"/>
          <w:tab w:val="left" w:pos="4200"/>
          <w:tab w:val="left" w:pos="6300"/>
        </w:tabs>
        <w:spacing w:line="340" w:lineRule="exact"/>
        <w:ind w:left="196" w:leftChars="1" w:hanging="194" w:hangingChars="92"/>
        <w:rPr>
          <w:rFonts w:ascii="楷体" w:hAnsi="楷体" w:eastAsia="楷体" w:cs="楷体"/>
          <w:b/>
          <w:color w:val="FF0000"/>
        </w:rPr>
      </w:pPr>
      <w:r>
        <w:rPr>
          <w:rFonts w:hint="eastAsia" w:ascii="黑体" w:hAnsi="黑体" w:eastAsia="黑体" w:cs="黑体"/>
          <w:b/>
          <w:color w:val="1F01FD"/>
          <w:szCs w:val="21"/>
        </w:rPr>
        <w:t>最高司法机关：</w:t>
      </w:r>
      <w:r>
        <w:rPr>
          <w:rFonts w:hint="eastAsia" w:ascii="楷体" w:hAnsi="楷体" w:eastAsia="楷体" w:cs="楷体"/>
          <w:b/>
          <w:color w:val="FF0000"/>
        </w:rPr>
        <w:t>最高人民检察院和最高人民法院(人民法院、人民检察院——国家司法机关——司法权)</w:t>
      </w:r>
    </w:p>
    <w:p>
      <w:pPr>
        <w:tabs>
          <w:tab w:val="left" w:pos="2100"/>
          <w:tab w:val="left" w:pos="4200"/>
          <w:tab w:val="left" w:pos="6300"/>
        </w:tabs>
        <w:spacing w:line="340" w:lineRule="exact"/>
        <w:ind w:left="196" w:leftChars="1" w:hanging="194" w:hangingChars="92"/>
        <w:rPr>
          <w:rFonts w:ascii="楷体" w:hAnsi="楷体" w:eastAsia="楷体" w:cs="楷体"/>
          <w:b/>
          <w:color w:val="FF0000"/>
        </w:rPr>
      </w:pPr>
      <w:r>
        <w:rPr>
          <w:rFonts w:hint="eastAsia" w:ascii="黑体" w:hAnsi="黑体" w:eastAsia="黑体" w:cs="黑体"/>
          <w:b/>
          <w:color w:val="1F01FD"/>
          <w:szCs w:val="21"/>
        </w:rPr>
        <w:t>最高检察机关（最高法律监督机关）：</w:t>
      </w:r>
      <w:r>
        <w:rPr>
          <w:rFonts w:hint="eastAsia" w:ascii="楷体" w:hAnsi="楷体" w:eastAsia="楷体" w:cs="楷体"/>
          <w:b/>
          <w:color w:val="FF0000"/>
        </w:rPr>
        <w:t>最高人民检察院(人民检察院——法律监督机关——检察权)</w:t>
      </w:r>
    </w:p>
    <w:p>
      <w:pPr>
        <w:tabs>
          <w:tab w:val="left" w:pos="2100"/>
          <w:tab w:val="left" w:pos="4200"/>
          <w:tab w:val="left" w:pos="6300"/>
        </w:tabs>
        <w:spacing w:line="340" w:lineRule="exact"/>
        <w:ind w:left="196" w:leftChars="1" w:hanging="194" w:hangingChars="92"/>
        <w:rPr>
          <w:rFonts w:ascii="楷体" w:hAnsi="楷体" w:eastAsia="楷体" w:cs="楷体"/>
          <w:b/>
          <w:color w:val="FF0000"/>
          <w:szCs w:val="21"/>
          <w:u w:val="single"/>
        </w:rPr>
      </w:pPr>
      <w:r>
        <w:rPr>
          <w:rFonts w:hint="eastAsia" w:ascii="黑体" w:hAnsi="黑体" w:eastAsia="黑体" w:cs="黑体"/>
          <w:b/>
          <w:color w:val="1F01FD"/>
          <w:szCs w:val="21"/>
        </w:rPr>
        <w:t>最高审判机关：最高人民法院</w:t>
      </w:r>
      <w:r>
        <w:rPr>
          <w:rFonts w:hint="eastAsia" w:ascii="楷体" w:hAnsi="楷体" w:eastAsia="楷体" w:cs="楷体"/>
          <w:b/>
          <w:color w:val="FF0000"/>
        </w:rPr>
        <w:t>(人民法院——审判机关——审判权)</w:t>
      </w:r>
    </w:p>
    <w:p>
      <w:pPr>
        <w:spacing w:line="320" w:lineRule="exact"/>
        <w:jc w:val="center"/>
        <w:rPr>
          <w:rFonts w:ascii="楷体_GB2312" w:hAnsi="宋体" w:eastAsia="楷体_GB2312"/>
          <w:b/>
          <w:color w:val="000000"/>
          <w:sz w:val="28"/>
          <w:szCs w:val="28"/>
        </w:rPr>
      </w:pPr>
    </w:p>
    <w:p>
      <w:pPr>
        <w:spacing w:line="320" w:lineRule="exact"/>
        <w:jc w:val="center"/>
        <w:rPr>
          <w:rFonts w:ascii="楷体_GB2312" w:hAnsi="宋体" w:eastAsia="楷体_GB2312"/>
          <w:b/>
          <w:color w:val="000000"/>
          <w:sz w:val="28"/>
          <w:szCs w:val="28"/>
        </w:rPr>
      </w:pPr>
    </w:p>
    <w:p>
      <w:pPr>
        <w:spacing w:line="320" w:lineRule="exact"/>
        <w:jc w:val="center"/>
        <w:rPr>
          <w:rFonts w:ascii="楷体" w:hAnsi="楷体" w:eastAsia="楷体" w:cs="楷体"/>
          <w:b/>
          <w:color w:val="FF0000"/>
          <w:sz w:val="28"/>
          <w:szCs w:val="28"/>
          <w:u w:val="single"/>
        </w:rPr>
      </w:pPr>
      <w:r>
        <w:rPr>
          <w:rFonts w:hint="eastAsia" w:ascii="楷体_GB2312" w:hAnsi="宋体" w:eastAsia="楷体_GB2312"/>
          <w:b/>
          <w:color w:val="000000"/>
          <w:sz w:val="28"/>
          <w:szCs w:val="28"/>
        </w:rPr>
        <w:t>第三单元 文明与家园</w:t>
      </w: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ascii="楷体" w:hAnsi="楷体" w:eastAsia="楷体" w:cs="楷体"/>
          <w:b/>
          <w:color w:val="000000"/>
          <w:sz w:val="28"/>
          <w:szCs w:val="28"/>
        </w:rPr>
        <w:t>5.1</w:t>
      </w:r>
      <w:r>
        <w:rPr>
          <w:rFonts w:hint="eastAsia" w:ascii="楷体" w:hAnsi="楷体" w:eastAsia="楷体" w:cs="楷体"/>
          <w:b/>
          <w:color w:val="000000"/>
          <w:sz w:val="28"/>
          <w:szCs w:val="28"/>
        </w:rPr>
        <w:t>延续文化血脉</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一、中华文化根</w:t>
      </w:r>
    </w:p>
    <w:p>
      <w:pPr>
        <w:spacing w:line="340" w:lineRule="exact"/>
        <w:rPr>
          <w:rFonts w:ascii="黑体" w:hAnsi="黑体" w:eastAsia="黑体"/>
          <w:b/>
          <w:sz w:val="22"/>
          <w:szCs w:val="22"/>
        </w:rPr>
      </w:pPr>
      <w:r>
        <w:rPr>
          <w:rFonts w:ascii="黑体" w:hAnsi="黑体" w:eastAsia="黑体"/>
          <w:b/>
          <w:sz w:val="22"/>
          <w:szCs w:val="22"/>
        </w:rPr>
        <w:t>1、★中华文化的形成、内容和特点？</w:t>
      </w:r>
    </w:p>
    <w:p>
      <w:pPr>
        <w:spacing w:line="340" w:lineRule="exact"/>
        <w:rPr>
          <w:rFonts w:ascii="宋体" w:hAnsi="宋体" w:cs="宋体"/>
          <w:sz w:val="22"/>
          <w:szCs w:val="28"/>
        </w:rPr>
      </w:pPr>
      <w:r>
        <w:rPr>
          <w:rFonts w:ascii="宋体" w:hAnsi="宋体" w:cs="宋体"/>
          <w:sz w:val="22"/>
          <w:szCs w:val="28"/>
        </w:rPr>
        <w:t>（1）</w:t>
      </w:r>
      <w:r>
        <w:rPr>
          <w:rFonts w:hint="eastAsia" w:ascii="黑体" w:hAnsi="黑体" w:eastAsia="黑体" w:cs="黑体"/>
          <w:sz w:val="22"/>
          <w:szCs w:val="28"/>
        </w:rPr>
        <w:t>形成</w:t>
      </w:r>
      <w:r>
        <w:rPr>
          <w:rFonts w:ascii="宋体" w:hAnsi="宋体" w:cs="宋体"/>
          <w:sz w:val="22"/>
          <w:szCs w:val="28"/>
        </w:rPr>
        <w:t>：</w:t>
      </w:r>
      <w:r>
        <w:rPr>
          <w:rFonts w:ascii="楷体" w:hAnsi="楷体" w:eastAsia="楷体" w:cs="宋体"/>
          <w:b/>
          <w:color w:val="FF0000"/>
          <w:sz w:val="22"/>
          <w:szCs w:val="22"/>
          <w:u w:val="single"/>
        </w:rPr>
        <w:t>各族人民</w:t>
      </w:r>
      <w:r>
        <w:rPr>
          <w:rFonts w:ascii="宋体" w:hAnsi="宋体" w:cs="宋体"/>
          <w:sz w:val="22"/>
          <w:szCs w:val="28"/>
        </w:rPr>
        <w:t>团结互助，相互学习，用自己的勤劳和智慧共同开发建设祖国的大好河山，创造了灿烂的中华文化。</w:t>
      </w:r>
    </w:p>
    <w:p>
      <w:pPr>
        <w:spacing w:line="340" w:lineRule="exact"/>
        <w:rPr>
          <w:rFonts w:ascii="宋体" w:hAnsi="宋体" w:cs="宋体"/>
          <w:sz w:val="22"/>
          <w:szCs w:val="28"/>
        </w:rPr>
      </w:pPr>
      <w:r>
        <w:rPr>
          <w:rFonts w:ascii="宋体" w:hAnsi="宋体" w:cs="宋体"/>
          <w:sz w:val="22"/>
          <w:szCs w:val="28"/>
        </w:rPr>
        <w:t>（2）</w:t>
      </w:r>
      <w:r>
        <w:rPr>
          <w:rFonts w:hint="eastAsia" w:ascii="黑体" w:hAnsi="黑体" w:eastAsia="黑体" w:cs="黑体"/>
          <w:sz w:val="22"/>
          <w:szCs w:val="28"/>
        </w:rPr>
        <w:t>内容</w:t>
      </w:r>
      <w:r>
        <w:rPr>
          <w:rFonts w:ascii="宋体" w:hAnsi="宋体" w:cs="宋体"/>
          <w:sz w:val="22"/>
          <w:szCs w:val="28"/>
        </w:rPr>
        <w:t>：独具特色的语言文字，浩如烟海的文化典籍，名扬世界的科技工艺，异彩纷呈的文学艺术等。</w:t>
      </w:r>
    </w:p>
    <w:p>
      <w:pPr>
        <w:spacing w:line="340" w:lineRule="exact"/>
        <w:rPr>
          <w:rFonts w:ascii="宋体" w:hAnsi="宋体" w:cs="宋体"/>
          <w:sz w:val="22"/>
          <w:szCs w:val="28"/>
        </w:rPr>
      </w:pPr>
      <w:r>
        <w:rPr>
          <w:rFonts w:ascii="宋体" w:hAnsi="宋体" w:cs="宋体"/>
          <w:sz w:val="22"/>
          <w:szCs w:val="28"/>
        </w:rPr>
        <w:t>（3）</w:t>
      </w:r>
      <w:r>
        <w:rPr>
          <w:rFonts w:hint="eastAsia" w:ascii="黑体" w:hAnsi="黑体" w:eastAsia="黑体" w:cs="黑体"/>
          <w:sz w:val="22"/>
          <w:szCs w:val="28"/>
        </w:rPr>
        <w:t>特点</w:t>
      </w:r>
      <w:r>
        <w:rPr>
          <w:rFonts w:ascii="宋体" w:hAnsi="宋体" w:cs="宋体"/>
          <w:sz w:val="22"/>
          <w:szCs w:val="28"/>
        </w:rPr>
        <w:t>：</w:t>
      </w:r>
      <w:r>
        <w:rPr>
          <w:rFonts w:ascii="楷体" w:hAnsi="楷体" w:eastAsia="楷体" w:cs="宋体"/>
          <w:b/>
          <w:color w:val="FF0000"/>
          <w:sz w:val="22"/>
          <w:szCs w:val="22"/>
          <w:u w:val="single"/>
        </w:rPr>
        <w:t>源远流长</w:t>
      </w:r>
      <w:r>
        <w:rPr>
          <w:rFonts w:ascii="宋体" w:hAnsi="宋体" w:cs="宋体"/>
          <w:sz w:val="22"/>
          <w:szCs w:val="28"/>
        </w:rPr>
        <w:t>、</w:t>
      </w:r>
      <w:r>
        <w:rPr>
          <w:rFonts w:ascii="楷体" w:hAnsi="楷体" w:eastAsia="楷体" w:cs="宋体"/>
          <w:b/>
          <w:color w:val="FF0000"/>
          <w:sz w:val="22"/>
          <w:szCs w:val="22"/>
          <w:u w:val="single"/>
        </w:rPr>
        <w:t>博大精深</w:t>
      </w:r>
      <w:r>
        <w:rPr>
          <w:rFonts w:hint="eastAsia" w:ascii="楷体" w:hAnsi="楷体" w:eastAsia="楷体" w:cs="宋体"/>
          <w:b/>
          <w:color w:val="FF0000"/>
          <w:sz w:val="22"/>
          <w:szCs w:val="22"/>
          <w:u w:val="single"/>
        </w:rPr>
        <w:t>、薪火相传、历久弥新</w:t>
      </w:r>
      <w:r>
        <w:rPr>
          <w:rFonts w:ascii="宋体" w:hAnsi="宋体" w:cs="宋体"/>
          <w:sz w:val="22"/>
          <w:szCs w:val="28"/>
        </w:rPr>
        <w:t>。</w:t>
      </w:r>
    </w:p>
    <w:p>
      <w:pPr>
        <w:spacing w:line="340" w:lineRule="exact"/>
      </w:pPr>
      <w:r>
        <w:rPr>
          <w:rFonts w:ascii="黑体" w:hAnsi="黑体" w:eastAsia="黑体"/>
          <w:b/>
          <w:sz w:val="22"/>
          <w:szCs w:val="22"/>
        </w:rPr>
        <w:t>2、★中华文化为什么能薪火相传、历久弥新？</w:t>
      </w:r>
    </w:p>
    <w:p>
      <w:pPr>
        <w:spacing w:line="340" w:lineRule="exact"/>
        <w:rPr>
          <w:rFonts w:ascii="黑体" w:hAnsi="黑体" w:eastAsia="黑体"/>
          <w:b/>
          <w:sz w:val="22"/>
          <w:szCs w:val="22"/>
        </w:rPr>
      </w:pPr>
      <w:r>
        <w:rPr>
          <w:rFonts w:ascii="黑体" w:hAnsi="黑体" w:eastAsia="黑体"/>
          <w:b/>
          <w:sz w:val="22"/>
          <w:szCs w:val="22"/>
        </w:rPr>
        <w:t xml:space="preserve"> </w:t>
      </w:r>
      <w:r>
        <w:rPr>
          <w:rFonts w:ascii="宋体" w:hAnsi="宋体" w:cs="宋体"/>
          <w:sz w:val="22"/>
          <w:szCs w:val="28"/>
        </w:rPr>
        <w:t>中华具有应对挑战、与时俱进的</w:t>
      </w:r>
      <w:r>
        <w:rPr>
          <w:rFonts w:ascii="楷体" w:hAnsi="楷体" w:eastAsia="楷体" w:cs="宋体"/>
          <w:b/>
          <w:color w:val="FF0000"/>
          <w:sz w:val="22"/>
          <w:szCs w:val="22"/>
          <w:u w:val="single"/>
        </w:rPr>
        <w:t>创造力</w:t>
      </w:r>
      <w:r>
        <w:rPr>
          <w:rFonts w:ascii="宋体" w:hAnsi="宋体" w:cs="宋体"/>
          <w:sz w:val="22"/>
          <w:szCs w:val="28"/>
        </w:rPr>
        <w:t>和海纳百川、有容纳大的</w:t>
      </w:r>
      <w:r>
        <w:rPr>
          <w:rFonts w:ascii="楷体" w:hAnsi="楷体" w:eastAsia="楷体" w:cs="宋体"/>
          <w:b/>
          <w:color w:val="FF0000"/>
          <w:sz w:val="22"/>
          <w:szCs w:val="22"/>
          <w:u w:val="single"/>
        </w:rPr>
        <w:t>包容力</w:t>
      </w:r>
      <w:r>
        <w:rPr>
          <w:rFonts w:ascii="宋体" w:hAnsi="宋体" w:cs="宋体"/>
          <w:sz w:val="22"/>
          <w:szCs w:val="28"/>
        </w:rPr>
        <w:t>，虽历经沧桑仍薪火相传、历久弥新。</w:t>
      </w:r>
    </w:p>
    <w:p>
      <w:pPr>
        <w:spacing w:line="340" w:lineRule="exact"/>
        <w:rPr>
          <w:rFonts w:ascii="黑体" w:hAnsi="黑体" w:eastAsia="黑体"/>
          <w:b/>
          <w:sz w:val="22"/>
          <w:szCs w:val="22"/>
        </w:rPr>
      </w:pPr>
      <w:r>
        <w:rPr>
          <w:rFonts w:ascii="黑体" w:hAnsi="黑体" w:eastAsia="黑体"/>
          <w:b/>
          <w:sz w:val="22"/>
          <w:szCs w:val="22"/>
        </w:rPr>
        <w:t>3、★中国特色社会主义文化的重要性和表现？</w:t>
      </w:r>
    </w:p>
    <w:p>
      <w:pPr>
        <w:spacing w:line="340" w:lineRule="exact"/>
        <w:rPr>
          <w:rFonts w:ascii="宋体" w:hAnsi="宋体" w:cs="宋体"/>
          <w:sz w:val="22"/>
          <w:szCs w:val="28"/>
        </w:rPr>
      </w:pPr>
      <w:r>
        <w:rPr>
          <w:rFonts w:ascii="宋体" w:hAnsi="宋体" w:cs="宋体"/>
          <w:sz w:val="22"/>
          <w:szCs w:val="28"/>
        </w:rPr>
        <w:t>（1）</w:t>
      </w:r>
      <w:r>
        <w:rPr>
          <w:rFonts w:hint="eastAsia" w:ascii="黑体" w:hAnsi="黑体" w:eastAsia="黑体" w:cs="黑体"/>
          <w:sz w:val="22"/>
          <w:szCs w:val="28"/>
        </w:rPr>
        <w:t>重要性</w:t>
      </w:r>
      <w:r>
        <w:rPr>
          <w:rFonts w:hint="eastAsia" w:ascii="宋体" w:hAnsi="宋体" w:cs="宋体"/>
          <w:sz w:val="22"/>
          <w:szCs w:val="28"/>
        </w:rPr>
        <w:t>：新时代，</w:t>
      </w:r>
      <w:r>
        <w:rPr>
          <w:rFonts w:hint="eastAsia" w:ascii="楷体" w:hAnsi="楷体" w:eastAsia="楷体" w:cs="宋体"/>
          <w:b/>
          <w:color w:val="FF0000"/>
          <w:sz w:val="22"/>
          <w:szCs w:val="22"/>
          <w:u w:val="single"/>
        </w:rPr>
        <w:t>延续文化血脉</w:t>
      </w:r>
      <w:r>
        <w:rPr>
          <w:rFonts w:hint="eastAsia" w:ascii="宋体" w:hAnsi="宋体" w:cs="宋体"/>
          <w:sz w:val="22"/>
          <w:szCs w:val="28"/>
        </w:rPr>
        <w:t>需要发展中国特色社会主义文化。</w:t>
      </w:r>
    </w:p>
    <w:p>
      <w:pPr>
        <w:spacing w:line="340" w:lineRule="exact"/>
        <w:rPr>
          <w:rFonts w:ascii="宋体" w:hAnsi="宋体" w:cs="宋体"/>
          <w:sz w:val="22"/>
          <w:szCs w:val="28"/>
        </w:rPr>
      </w:pPr>
      <w:r>
        <w:rPr>
          <w:rFonts w:ascii="宋体" w:hAnsi="宋体" w:cs="宋体"/>
          <w:sz w:val="22"/>
          <w:szCs w:val="28"/>
        </w:rPr>
        <w:t>（2）</w:t>
      </w:r>
      <w:r>
        <w:rPr>
          <w:rFonts w:hint="eastAsia" w:ascii="黑体" w:hAnsi="黑体" w:eastAsia="黑体" w:cs="黑体"/>
          <w:sz w:val="22"/>
          <w:szCs w:val="28"/>
        </w:rPr>
        <w:t>表现</w:t>
      </w:r>
      <w:r>
        <w:rPr>
          <w:rFonts w:hint="eastAsia" w:ascii="宋体" w:hAnsi="宋体" w:cs="宋体"/>
          <w:sz w:val="22"/>
          <w:szCs w:val="28"/>
        </w:rPr>
        <w:t>：源自于中华民族五千多年文明历史所孕育的</w:t>
      </w:r>
      <w:r>
        <w:rPr>
          <w:rFonts w:hint="eastAsia" w:ascii="楷体" w:hAnsi="楷体" w:eastAsia="楷体" w:cs="宋体"/>
          <w:b/>
          <w:color w:val="FF0000"/>
          <w:sz w:val="22"/>
          <w:szCs w:val="22"/>
          <w:u w:val="single"/>
        </w:rPr>
        <w:t>中华优秀传统文化</w:t>
      </w:r>
      <w:r>
        <w:rPr>
          <w:rFonts w:hint="eastAsia" w:ascii="宋体" w:hAnsi="宋体" w:cs="宋体"/>
          <w:sz w:val="22"/>
          <w:szCs w:val="28"/>
        </w:rPr>
        <w:t>，熔铸于党领导人民在革命、建设、改革中创造的</w:t>
      </w:r>
      <w:r>
        <w:rPr>
          <w:rFonts w:hint="eastAsia" w:ascii="楷体" w:hAnsi="楷体" w:eastAsia="楷体" w:cs="宋体"/>
          <w:b/>
          <w:color w:val="FF0000"/>
          <w:sz w:val="22"/>
          <w:szCs w:val="22"/>
          <w:u w:val="single"/>
        </w:rPr>
        <w:t>革命文化</w:t>
      </w:r>
      <w:r>
        <w:rPr>
          <w:rFonts w:hint="eastAsia" w:ascii="宋体" w:hAnsi="宋体" w:cs="宋体"/>
          <w:sz w:val="22"/>
          <w:szCs w:val="28"/>
        </w:rPr>
        <w:t>和</w:t>
      </w:r>
      <w:r>
        <w:rPr>
          <w:rFonts w:hint="eastAsia" w:ascii="楷体" w:hAnsi="楷体" w:eastAsia="楷体" w:cs="宋体"/>
          <w:b/>
          <w:color w:val="FF0000"/>
          <w:sz w:val="22"/>
          <w:szCs w:val="22"/>
          <w:u w:val="single"/>
        </w:rPr>
        <w:t>社会主义先进文化</w:t>
      </w:r>
      <w:r>
        <w:rPr>
          <w:rFonts w:hint="eastAsia" w:ascii="宋体" w:hAnsi="宋体" w:cs="宋体"/>
          <w:sz w:val="22"/>
          <w:szCs w:val="28"/>
        </w:rPr>
        <w:t>，植根于</w:t>
      </w:r>
      <w:r>
        <w:rPr>
          <w:rFonts w:hint="eastAsia" w:ascii="楷体" w:hAnsi="楷体" w:eastAsia="楷体" w:cs="宋体"/>
          <w:b/>
          <w:color w:val="FF0000"/>
          <w:sz w:val="22"/>
          <w:szCs w:val="22"/>
          <w:u w:val="single"/>
        </w:rPr>
        <w:t>中国特色社会主义伟大实践</w:t>
      </w:r>
      <w:r>
        <w:rPr>
          <w:rFonts w:hint="eastAsia" w:ascii="宋体" w:hAnsi="宋体" w:cs="宋体"/>
          <w:sz w:val="22"/>
          <w:szCs w:val="28"/>
        </w:rPr>
        <w:t>。</w:t>
      </w:r>
    </w:p>
    <w:p>
      <w:pPr>
        <w:spacing w:line="340" w:lineRule="exact"/>
        <w:rPr>
          <w:rFonts w:ascii="黑体" w:hAnsi="黑体" w:eastAsia="黑体"/>
          <w:b/>
          <w:sz w:val="22"/>
          <w:szCs w:val="22"/>
        </w:rPr>
      </w:pPr>
      <w:r>
        <w:rPr>
          <w:rFonts w:hint="eastAsia" w:ascii="黑体" w:hAnsi="黑体" w:eastAsia="黑体"/>
          <w:b/>
          <w:sz w:val="22"/>
          <w:szCs w:val="22"/>
        </w:rPr>
        <w:t>4</w:t>
      </w:r>
      <w:r>
        <w:rPr>
          <w:rFonts w:ascii="黑体" w:hAnsi="黑体" w:eastAsia="黑体"/>
          <w:b/>
          <w:sz w:val="22"/>
          <w:szCs w:val="22"/>
        </w:rPr>
        <w:t>、★中华文化的重要性？</w:t>
      </w:r>
    </w:p>
    <w:p>
      <w:pPr>
        <w:spacing w:line="340" w:lineRule="exact"/>
        <w:ind w:firstLine="220" w:firstLineChars="100"/>
        <w:rPr>
          <w:rFonts w:ascii="宋体" w:hAnsi="宋体" w:cs="宋体"/>
          <w:sz w:val="22"/>
          <w:szCs w:val="28"/>
        </w:rPr>
      </w:pPr>
      <w:r>
        <w:rPr>
          <w:rFonts w:ascii="宋体" w:hAnsi="宋体" w:cs="宋体"/>
          <w:sz w:val="22"/>
          <w:szCs w:val="28"/>
        </w:rPr>
        <w:t>中华文化积淀着中华民族最深层的</w:t>
      </w:r>
      <w:r>
        <w:rPr>
          <w:rFonts w:ascii="楷体" w:hAnsi="楷体" w:eastAsia="楷体" w:cs="宋体"/>
          <w:b/>
          <w:color w:val="FF0000"/>
          <w:sz w:val="22"/>
          <w:szCs w:val="22"/>
          <w:u w:val="single"/>
        </w:rPr>
        <w:t>精神追求</w:t>
      </w:r>
      <w:r>
        <w:rPr>
          <w:rFonts w:ascii="宋体" w:hAnsi="宋体" w:cs="宋体"/>
          <w:sz w:val="22"/>
          <w:szCs w:val="28"/>
        </w:rPr>
        <w:t>，代表者彰化民族独特的</w:t>
      </w:r>
      <w:r>
        <w:rPr>
          <w:rFonts w:ascii="楷体" w:hAnsi="楷体" w:eastAsia="楷体" w:cs="宋体"/>
          <w:b/>
          <w:color w:val="FF0000"/>
          <w:sz w:val="22"/>
          <w:szCs w:val="22"/>
          <w:u w:val="single"/>
        </w:rPr>
        <w:t>精神标识</w:t>
      </w:r>
      <w:r>
        <w:rPr>
          <w:rFonts w:ascii="宋体" w:hAnsi="宋体" w:cs="宋体"/>
          <w:sz w:val="22"/>
          <w:szCs w:val="28"/>
        </w:rPr>
        <w:t>，为中华民族的伟大复兴提供</w:t>
      </w:r>
      <w:r>
        <w:rPr>
          <w:rFonts w:ascii="楷体" w:hAnsi="楷体" w:eastAsia="楷体" w:cs="宋体"/>
          <w:b/>
          <w:color w:val="FF0000"/>
          <w:sz w:val="22"/>
          <w:szCs w:val="22"/>
          <w:u w:val="single"/>
        </w:rPr>
        <w:t>精神动力</w:t>
      </w:r>
      <w:r>
        <w:rPr>
          <w:rFonts w:ascii="宋体" w:hAnsi="宋体" w:cs="宋体"/>
          <w:sz w:val="22"/>
          <w:szCs w:val="28"/>
        </w:rPr>
        <w:t>。中华文化独一无二的理念、智慧、气度、神韵，增添了中国人民和中华民族内心深处的自信和自豪。</w:t>
      </w:r>
    </w:p>
    <w:p>
      <w:pPr>
        <w:spacing w:line="340" w:lineRule="exact"/>
        <w:rPr>
          <w:rFonts w:ascii="黑体" w:hAnsi="黑体" w:eastAsia="黑体"/>
          <w:b/>
          <w:sz w:val="22"/>
          <w:szCs w:val="22"/>
        </w:rPr>
      </w:pPr>
      <w:r>
        <w:rPr>
          <w:rFonts w:ascii="黑体" w:hAnsi="黑体" w:eastAsia="黑体"/>
          <w:b/>
          <w:sz w:val="22"/>
          <w:szCs w:val="22"/>
        </w:rPr>
        <w:t>5、★文化自信的重要性？</w:t>
      </w:r>
    </w:p>
    <w:p>
      <w:pPr>
        <w:spacing w:line="340" w:lineRule="exact"/>
        <w:rPr>
          <w:rFonts w:ascii="宋体" w:hAnsi="宋体" w:cs="宋体"/>
          <w:sz w:val="22"/>
          <w:szCs w:val="28"/>
        </w:rPr>
      </w:pPr>
      <w:r>
        <w:rPr>
          <w:rFonts w:ascii="宋体" w:hAnsi="宋体" w:cs="宋体"/>
          <w:sz w:val="22"/>
          <w:szCs w:val="28"/>
        </w:rPr>
        <w:t>（1）文化是一个国家、一个民族对自身文化价值的充分肯定，是对自身文化生命力的坚定信念，是一个国家、一个民族发展中</w:t>
      </w:r>
      <w:r>
        <w:rPr>
          <w:rFonts w:ascii="楷体" w:hAnsi="楷体" w:eastAsia="楷体" w:cs="宋体"/>
          <w:b/>
          <w:color w:val="FF0000"/>
          <w:sz w:val="22"/>
          <w:szCs w:val="22"/>
          <w:u w:val="single"/>
        </w:rPr>
        <w:t>更基本</w:t>
      </w:r>
      <w:r>
        <w:rPr>
          <w:rFonts w:ascii="宋体" w:hAnsi="宋体" w:cs="宋体"/>
          <w:sz w:val="22"/>
          <w:szCs w:val="28"/>
        </w:rPr>
        <w:t>、</w:t>
      </w:r>
      <w:r>
        <w:rPr>
          <w:rFonts w:ascii="楷体" w:hAnsi="楷体" w:eastAsia="楷体" w:cs="宋体"/>
          <w:b/>
          <w:color w:val="FF0000"/>
          <w:sz w:val="22"/>
          <w:szCs w:val="22"/>
          <w:u w:val="single"/>
        </w:rPr>
        <w:t>更深沉</w:t>
      </w:r>
      <w:r>
        <w:rPr>
          <w:rFonts w:ascii="宋体" w:hAnsi="宋体" w:cs="宋体"/>
          <w:sz w:val="22"/>
          <w:szCs w:val="28"/>
        </w:rPr>
        <w:t>、</w:t>
      </w:r>
      <w:r>
        <w:rPr>
          <w:rFonts w:ascii="楷体" w:hAnsi="楷体" w:eastAsia="楷体" w:cs="宋体"/>
          <w:b/>
          <w:color w:val="FF0000"/>
          <w:sz w:val="22"/>
          <w:szCs w:val="22"/>
          <w:u w:val="single"/>
        </w:rPr>
        <w:t>更持久</w:t>
      </w:r>
      <w:r>
        <w:rPr>
          <w:rFonts w:ascii="宋体" w:hAnsi="宋体" w:cs="宋体"/>
          <w:sz w:val="22"/>
          <w:szCs w:val="28"/>
        </w:rPr>
        <w:t>的力量。</w:t>
      </w:r>
    </w:p>
    <w:p>
      <w:pPr>
        <w:spacing w:line="340" w:lineRule="exact"/>
        <w:rPr>
          <w:rFonts w:ascii="宋体" w:hAnsi="宋体" w:cs="宋体"/>
          <w:sz w:val="22"/>
          <w:szCs w:val="28"/>
        </w:rPr>
      </w:pPr>
      <w:r>
        <w:rPr>
          <w:rFonts w:ascii="宋体" w:hAnsi="宋体" w:cs="宋体"/>
          <w:sz w:val="22"/>
          <w:szCs w:val="28"/>
        </w:rPr>
        <w:t>（2）没有高度的文化自信，没有文化的繁荣兴盛，就没有</w:t>
      </w:r>
      <w:r>
        <w:rPr>
          <w:rFonts w:ascii="楷体" w:hAnsi="楷体" w:eastAsia="楷体" w:cs="宋体"/>
          <w:b/>
          <w:color w:val="FF0000"/>
          <w:sz w:val="22"/>
          <w:szCs w:val="22"/>
          <w:u w:val="single"/>
        </w:rPr>
        <w:t>中华民族伟大复兴</w:t>
      </w:r>
      <w:r>
        <w:rPr>
          <w:rFonts w:ascii="宋体" w:hAnsi="宋体" w:cs="宋体"/>
          <w:sz w:val="22"/>
          <w:szCs w:val="28"/>
        </w:rPr>
        <w:t>。</w:t>
      </w:r>
    </w:p>
    <w:p>
      <w:pPr>
        <w:spacing w:line="340" w:lineRule="exact"/>
        <w:rPr>
          <w:rFonts w:ascii="宋体" w:hAnsi="宋体" w:cs="宋体"/>
          <w:sz w:val="22"/>
          <w:szCs w:val="28"/>
        </w:rPr>
      </w:pPr>
      <w:r>
        <w:rPr>
          <w:rFonts w:ascii="宋体" w:hAnsi="宋体" w:cs="宋体"/>
          <w:sz w:val="22"/>
          <w:szCs w:val="28"/>
        </w:rPr>
        <w:t>（3）坚定文化自信，事关</w:t>
      </w:r>
      <w:r>
        <w:rPr>
          <w:rFonts w:ascii="楷体" w:hAnsi="楷体" w:eastAsia="楷体" w:cs="宋体"/>
          <w:b/>
          <w:color w:val="FF0000"/>
          <w:sz w:val="22"/>
          <w:szCs w:val="22"/>
          <w:u w:val="single"/>
        </w:rPr>
        <w:t>国运兴衰</w:t>
      </w:r>
      <w:r>
        <w:rPr>
          <w:rFonts w:ascii="宋体" w:hAnsi="宋体" w:cs="宋体"/>
          <w:sz w:val="22"/>
          <w:szCs w:val="28"/>
        </w:rPr>
        <w:t>、文化安全和民族精神的传承发展。</w:t>
      </w:r>
    </w:p>
    <w:p>
      <w:pPr>
        <w:spacing w:line="340" w:lineRule="exact"/>
        <w:rPr>
          <w:rFonts w:ascii="黑体" w:hAnsi="黑体" w:eastAsia="黑体"/>
          <w:b/>
          <w:sz w:val="22"/>
          <w:szCs w:val="22"/>
        </w:rPr>
      </w:pPr>
      <w:r>
        <w:rPr>
          <w:rFonts w:hint="eastAsia" w:ascii="黑体" w:hAnsi="黑体" w:eastAsia="黑体"/>
          <w:b/>
          <w:sz w:val="22"/>
          <w:szCs w:val="22"/>
        </w:rPr>
        <w:t>6</w:t>
      </w:r>
      <w:r>
        <w:rPr>
          <w:rFonts w:ascii="黑体" w:hAnsi="黑体" w:eastAsia="黑体"/>
          <w:b/>
          <w:sz w:val="22"/>
          <w:szCs w:val="22"/>
        </w:rPr>
        <w:t>、★如何坚定文化自信，发展中国特色社会主义文化？</w:t>
      </w:r>
    </w:p>
    <w:p>
      <w:pPr>
        <w:spacing w:line="340" w:lineRule="exact"/>
        <w:rPr>
          <w:rFonts w:ascii="宋体" w:hAnsi="宋体" w:cs="宋体"/>
          <w:sz w:val="22"/>
          <w:szCs w:val="28"/>
        </w:rPr>
      </w:pPr>
      <w:r>
        <w:rPr>
          <w:rFonts w:hint="eastAsia" w:ascii="宋体" w:hAnsi="宋体" w:cs="宋体"/>
          <w:sz w:val="22"/>
          <w:szCs w:val="28"/>
        </w:rPr>
        <w:t xml:space="preserve"> 必须坚持以</w:t>
      </w:r>
      <w:r>
        <w:rPr>
          <w:rFonts w:hint="eastAsia" w:ascii="楷体" w:hAnsi="楷体" w:eastAsia="楷体" w:cs="宋体"/>
          <w:b/>
          <w:color w:val="FF0000"/>
          <w:sz w:val="22"/>
          <w:szCs w:val="22"/>
          <w:u w:val="single"/>
        </w:rPr>
        <w:t>马克思主义</w:t>
      </w:r>
      <w:r>
        <w:rPr>
          <w:rFonts w:hint="eastAsia" w:ascii="宋体" w:hAnsi="宋体" w:cs="宋体"/>
          <w:sz w:val="22"/>
          <w:szCs w:val="28"/>
        </w:rPr>
        <w:t>为指导，推动中华优秀传统文化</w:t>
      </w:r>
      <w:r>
        <w:rPr>
          <w:rFonts w:hint="eastAsia" w:ascii="楷体" w:hAnsi="楷体" w:eastAsia="楷体" w:cs="宋体"/>
          <w:b/>
          <w:color w:val="FF0000"/>
          <w:sz w:val="22"/>
          <w:szCs w:val="22"/>
          <w:u w:val="single"/>
        </w:rPr>
        <w:t>创造性转化</w:t>
      </w:r>
      <w:r>
        <w:rPr>
          <w:rFonts w:hint="eastAsia" w:ascii="宋体" w:hAnsi="宋体" w:cs="宋体"/>
          <w:sz w:val="22"/>
          <w:szCs w:val="28"/>
        </w:rPr>
        <w:t>、</w:t>
      </w:r>
      <w:r>
        <w:rPr>
          <w:rFonts w:hint="eastAsia" w:ascii="楷体" w:hAnsi="楷体" w:eastAsia="楷体" w:cs="宋体"/>
          <w:b/>
          <w:color w:val="FF0000"/>
          <w:sz w:val="22"/>
          <w:szCs w:val="22"/>
          <w:u w:val="single"/>
        </w:rPr>
        <w:t>创新性发展</w:t>
      </w:r>
      <w:r>
        <w:rPr>
          <w:rFonts w:hint="eastAsia" w:ascii="宋体" w:hAnsi="宋体" w:cs="宋体"/>
          <w:sz w:val="22"/>
          <w:szCs w:val="28"/>
        </w:rPr>
        <w:t>，继承</w:t>
      </w:r>
      <w:r>
        <w:rPr>
          <w:rFonts w:hint="eastAsia" w:ascii="楷体" w:hAnsi="楷体" w:eastAsia="楷体" w:cs="宋体"/>
          <w:b/>
          <w:color w:val="FF0000"/>
          <w:sz w:val="22"/>
          <w:szCs w:val="22"/>
          <w:u w:val="single"/>
        </w:rPr>
        <w:t>革命文化</w:t>
      </w:r>
      <w:r>
        <w:rPr>
          <w:rFonts w:hint="eastAsia" w:ascii="宋体" w:hAnsi="宋体" w:cs="宋体"/>
          <w:sz w:val="22"/>
          <w:szCs w:val="28"/>
        </w:rPr>
        <w:t>，发展</w:t>
      </w:r>
      <w:r>
        <w:rPr>
          <w:rFonts w:hint="eastAsia" w:ascii="楷体" w:hAnsi="楷体" w:eastAsia="楷体" w:cs="宋体"/>
          <w:b/>
          <w:color w:val="FF0000"/>
          <w:sz w:val="22"/>
          <w:szCs w:val="22"/>
          <w:u w:val="single"/>
        </w:rPr>
        <w:t>社会主义先进文化</w:t>
      </w:r>
      <w:r>
        <w:rPr>
          <w:rFonts w:hint="eastAsia" w:ascii="宋体" w:hAnsi="宋体" w:cs="宋体"/>
          <w:sz w:val="22"/>
          <w:szCs w:val="28"/>
        </w:rPr>
        <w:t>，不忘本来，吸收外来，面向未来，不断铸就中华文化新辉煌。</w:t>
      </w:r>
    </w:p>
    <w:p>
      <w:pPr>
        <w:spacing w:line="340" w:lineRule="exact"/>
        <w:rPr>
          <w:rFonts w:ascii="方正粗楷简体" w:hAnsi="方正粗楷简体" w:eastAsia="方正粗楷简体" w:cs="方正粗楷简体"/>
          <w:b/>
          <w:sz w:val="28"/>
          <w:szCs w:val="28"/>
        </w:rPr>
      </w:pPr>
      <w:r>
        <w:rPr>
          <w:rFonts w:hint="eastAsia" w:ascii="方正粗楷简体" w:hAnsi="方正粗楷简体" w:eastAsia="方正粗楷简体" w:cs="方正粗楷简体"/>
          <w:b/>
          <w:sz w:val="28"/>
          <w:szCs w:val="28"/>
        </w:rPr>
        <w:t>二、美德万年长</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1、为什么要弘扬中华传统美德？</w:t>
      </w:r>
    </w:p>
    <w:p>
      <w:pPr>
        <w:spacing w:line="320" w:lineRule="exact"/>
        <w:rPr>
          <w:rFonts w:ascii="宋体" w:hAnsi="宋体" w:cs="宋体"/>
          <w:color w:val="000000"/>
          <w:sz w:val="22"/>
          <w:szCs w:val="22"/>
        </w:rPr>
      </w:pPr>
      <w:r>
        <w:rPr>
          <w:rFonts w:ascii="宋体" w:hAnsi="宋体" w:cs="宋体"/>
          <w:color w:val="000000"/>
          <w:sz w:val="22"/>
          <w:szCs w:val="22"/>
        </w:rPr>
        <w:t>（1）中华传统美德是中华文化的精髓，蕴含着丰富的道德资源，熔铸了中华民族坚定的民族志向、高尚的民族品格和远大的民族理想，是代代相传、世世发展的民族智慧，是建设</w:t>
      </w:r>
      <w:r>
        <w:rPr>
          <w:rFonts w:ascii="楷体" w:hAnsi="楷体" w:eastAsia="楷体" w:cs="宋体"/>
          <w:b/>
          <w:color w:val="FF0000"/>
          <w:sz w:val="22"/>
          <w:szCs w:val="22"/>
          <w:u w:val="single"/>
        </w:rPr>
        <w:t>富强民主文明和谐美丽的社会主义现代化强国</w:t>
      </w:r>
      <w:r>
        <w:rPr>
          <w:rFonts w:ascii="宋体" w:hAnsi="宋体" w:cs="宋体"/>
          <w:color w:val="000000"/>
          <w:sz w:val="22"/>
          <w:szCs w:val="22"/>
        </w:rPr>
        <w:t>的精神力量。</w:t>
      </w:r>
    </w:p>
    <w:p>
      <w:pPr>
        <w:spacing w:line="320" w:lineRule="exact"/>
        <w:rPr>
          <w:rFonts w:ascii="宋体" w:hAnsi="宋体" w:cs="宋体"/>
          <w:color w:val="000000"/>
          <w:sz w:val="22"/>
          <w:szCs w:val="22"/>
        </w:rPr>
      </w:pPr>
      <w:r>
        <w:rPr>
          <w:rFonts w:ascii="宋体" w:hAnsi="宋体" w:cs="宋体"/>
          <w:color w:val="000000"/>
          <w:sz w:val="22"/>
          <w:szCs w:val="22"/>
        </w:rPr>
        <w:t>（2）经过长期的历史积淀，中华传统美德已经融入中华民族的</w:t>
      </w:r>
      <w:r>
        <w:rPr>
          <w:rFonts w:ascii="楷体" w:hAnsi="楷体" w:eastAsia="楷体" w:cs="宋体"/>
          <w:b/>
          <w:color w:val="FF0000"/>
          <w:sz w:val="22"/>
          <w:szCs w:val="22"/>
          <w:u w:val="single"/>
        </w:rPr>
        <w:t>思维方式</w:t>
      </w:r>
      <w:r>
        <w:rPr>
          <w:rFonts w:ascii="宋体" w:hAnsi="宋体" w:cs="宋体"/>
          <w:color w:val="000000"/>
          <w:sz w:val="22"/>
          <w:szCs w:val="22"/>
        </w:rPr>
        <w:t>、</w:t>
      </w:r>
      <w:r>
        <w:rPr>
          <w:rFonts w:ascii="楷体" w:hAnsi="楷体" w:eastAsia="楷体" w:cs="宋体"/>
          <w:b/>
          <w:color w:val="FF0000"/>
          <w:sz w:val="22"/>
          <w:szCs w:val="22"/>
          <w:u w:val="single"/>
        </w:rPr>
        <w:t>价值观念</w:t>
      </w:r>
      <w:r>
        <w:rPr>
          <w:rFonts w:ascii="宋体" w:hAnsi="宋体" w:cs="宋体"/>
          <w:color w:val="000000"/>
          <w:sz w:val="22"/>
          <w:szCs w:val="22"/>
        </w:rPr>
        <w:t>、</w:t>
      </w:r>
      <w:r>
        <w:rPr>
          <w:rFonts w:ascii="楷体" w:hAnsi="楷体" w:eastAsia="楷体" w:cs="宋体"/>
          <w:b/>
          <w:color w:val="FF0000"/>
          <w:sz w:val="22"/>
          <w:szCs w:val="22"/>
          <w:u w:val="single"/>
        </w:rPr>
        <w:t>行为方式</w:t>
      </w:r>
      <w:r>
        <w:rPr>
          <w:rFonts w:ascii="宋体" w:hAnsi="宋体" w:cs="宋体"/>
          <w:color w:val="000000"/>
          <w:sz w:val="22"/>
          <w:szCs w:val="22"/>
        </w:rPr>
        <w:t>和</w:t>
      </w:r>
      <w:r>
        <w:rPr>
          <w:rFonts w:ascii="楷体" w:hAnsi="楷体" w:eastAsia="楷体" w:cs="宋体"/>
          <w:b/>
          <w:color w:val="FF0000"/>
          <w:sz w:val="22"/>
          <w:szCs w:val="22"/>
          <w:u w:val="single"/>
        </w:rPr>
        <w:t>风俗习惯</w:t>
      </w:r>
      <w:r>
        <w:rPr>
          <w:rFonts w:ascii="宋体" w:hAnsi="宋体" w:cs="宋体"/>
          <w:color w:val="000000"/>
          <w:sz w:val="22"/>
          <w:szCs w:val="22"/>
        </w:rPr>
        <w:t>，成为一种</w:t>
      </w:r>
      <w:r>
        <w:rPr>
          <w:rFonts w:ascii="楷体" w:hAnsi="楷体" w:eastAsia="楷体" w:cs="宋体"/>
          <w:b/>
          <w:color w:val="FF0000"/>
          <w:sz w:val="22"/>
          <w:szCs w:val="22"/>
          <w:u w:val="single"/>
        </w:rPr>
        <w:t>文化基因</w:t>
      </w:r>
      <w:r>
        <w:rPr>
          <w:rFonts w:hint="eastAsia" w:ascii="宋体" w:hAnsi="宋体" w:cs="宋体"/>
          <w:color w:val="000000"/>
          <w:sz w:val="22"/>
          <w:szCs w:val="22"/>
        </w:rPr>
        <w:t>。</w:t>
      </w:r>
    </w:p>
    <w:p>
      <w:pPr>
        <w:spacing w:line="320" w:lineRule="exact"/>
        <w:rPr>
          <w:rFonts w:ascii="黑体" w:eastAsia="黑体"/>
          <w:b/>
          <w:color w:val="000000"/>
          <w:sz w:val="22"/>
          <w:szCs w:val="22"/>
        </w:rPr>
      </w:pPr>
      <w:r>
        <w:rPr>
          <w:rFonts w:hint="eastAsia" w:ascii="黑体" w:eastAsia="黑体"/>
          <w:b/>
          <w:color w:val="000000"/>
          <w:sz w:val="22"/>
          <w:szCs w:val="22"/>
        </w:rPr>
        <w:t>2、中华传统美德的特点和内容？</w:t>
      </w:r>
    </w:p>
    <w:p>
      <w:pPr>
        <w:spacing w:line="320" w:lineRule="exact"/>
        <w:rPr>
          <w:rFonts w:ascii="宋体" w:hAnsi="宋体" w:cs="宋体"/>
          <w:color w:val="000000"/>
          <w:sz w:val="22"/>
          <w:szCs w:val="22"/>
        </w:rPr>
      </w:pPr>
      <w:r>
        <w:rPr>
          <w:rFonts w:hint="eastAsia" w:ascii="宋体" w:hAnsi="宋体" w:cs="宋体"/>
          <w:color w:val="000000"/>
          <w:sz w:val="22"/>
          <w:szCs w:val="22"/>
        </w:rPr>
        <w:t>（1）</w:t>
      </w:r>
      <w:r>
        <w:rPr>
          <w:rFonts w:hint="eastAsia" w:ascii="黑体" w:hAnsi="黑体" w:eastAsia="黑体" w:cs="黑体"/>
          <w:color w:val="000000"/>
          <w:sz w:val="22"/>
          <w:szCs w:val="22"/>
        </w:rPr>
        <w:t>特点</w:t>
      </w:r>
      <w:r>
        <w:rPr>
          <w:rFonts w:hint="eastAsia" w:ascii="宋体" w:hAnsi="宋体" w:cs="宋体"/>
          <w:color w:val="000000"/>
          <w:sz w:val="22"/>
          <w:szCs w:val="22"/>
        </w:rPr>
        <w:t>：中华传统美德</w:t>
      </w:r>
      <w:r>
        <w:rPr>
          <w:rFonts w:hint="eastAsia" w:ascii="楷体" w:hAnsi="楷体" w:eastAsia="楷体" w:cs="宋体"/>
          <w:b/>
          <w:color w:val="FF0000"/>
          <w:sz w:val="22"/>
          <w:szCs w:val="22"/>
          <w:u w:val="single"/>
        </w:rPr>
        <w:t>内涵丰富</w:t>
      </w:r>
      <w:r>
        <w:rPr>
          <w:rFonts w:hint="eastAsia" w:ascii="宋体" w:hAnsi="宋体" w:cs="宋体"/>
          <w:color w:val="000000"/>
          <w:sz w:val="22"/>
          <w:szCs w:val="22"/>
        </w:rPr>
        <w:t>，</w:t>
      </w:r>
      <w:r>
        <w:rPr>
          <w:rFonts w:hint="eastAsia" w:ascii="楷体" w:hAnsi="楷体" w:eastAsia="楷体" w:cs="宋体"/>
          <w:b/>
          <w:color w:val="FF0000"/>
          <w:sz w:val="22"/>
          <w:szCs w:val="22"/>
          <w:u w:val="single"/>
        </w:rPr>
        <w:t>博大精深</w:t>
      </w:r>
      <w:r>
        <w:rPr>
          <w:rFonts w:hint="eastAsia" w:ascii="宋体" w:hAnsi="宋体" w:cs="宋体"/>
          <w:color w:val="000000"/>
          <w:sz w:val="22"/>
          <w:szCs w:val="22"/>
        </w:rPr>
        <w:t>。</w:t>
      </w:r>
    </w:p>
    <w:p>
      <w:pPr>
        <w:spacing w:line="320" w:lineRule="exact"/>
        <w:rPr>
          <w:rFonts w:ascii="宋体" w:hAnsi="宋体" w:cs="宋体"/>
          <w:color w:val="000000"/>
          <w:sz w:val="22"/>
          <w:szCs w:val="22"/>
        </w:rPr>
      </w:pPr>
      <w:r>
        <w:rPr>
          <w:rFonts w:hint="eastAsia" w:ascii="宋体" w:hAnsi="宋体" w:cs="宋体"/>
          <w:color w:val="000000"/>
          <w:sz w:val="22"/>
          <w:szCs w:val="22"/>
        </w:rPr>
        <w:t>（2）</w:t>
      </w:r>
      <w:r>
        <w:rPr>
          <w:rFonts w:hint="eastAsia" w:ascii="黑体" w:hAnsi="黑体" w:eastAsia="黑体" w:cs="黑体"/>
          <w:color w:val="000000"/>
          <w:sz w:val="22"/>
          <w:szCs w:val="22"/>
        </w:rPr>
        <w:t>内容</w:t>
      </w:r>
      <w:r>
        <w:rPr>
          <w:rFonts w:hint="eastAsia" w:ascii="宋体" w:hAnsi="宋体" w:cs="宋体"/>
          <w:color w:val="000000"/>
          <w:sz w:val="22"/>
          <w:szCs w:val="22"/>
        </w:rPr>
        <w:t>：有忧国忧民、道济天下的</w:t>
      </w:r>
      <w:r>
        <w:rPr>
          <w:rFonts w:hint="eastAsia" w:ascii="楷体" w:hAnsi="楷体" w:eastAsia="楷体" w:cs="宋体"/>
          <w:b/>
          <w:color w:val="FF0000"/>
          <w:sz w:val="22"/>
          <w:szCs w:val="22"/>
          <w:u w:val="single"/>
        </w:rPr>
        <w:t>爱国情怀</w:t>
      </w:r>
      <w:r>
        <w:rPr>
          <w:rFonts w:hint="eastAsia" w:ascii="宋体" w:hAnsi="宋体" w:cs="宋体"/>
          <w:color w:val="000000"/>
          <w:sz w:val="22"/>
          <w:szCs w:val="22"/>
        </w:rPr>
        <w:t>，有勤劳勇敢、自强不息的奋进品格，有自尊互敬、助人为乐的</w:t>
      </w:r>
      <w:r>
        <w:rPr>
          <w:rFonts w:hint="eastAsia" w:ascii="楷体" w:hAnsi="楷体" w:eastAsia="楷体" w:cs="宋体"/>
          <w:b/>
          <w:color w:val="FF0000"/>
          <w:sz w:val="22"/>
          <w:szCs w:val="22"/>
          <w:u w:val="single"/>
        </w:rPr>
        <w:t>和乐风范</w:t>
      </w:r>
      <w:r>
        <w:rPr>
          <w:rFonts w:hint="eastAsia" w:ascii="宋体" w:hAnsi="宋体" w:cs="宋体"/>
          <w:color w:val="000000"/>
          <w:sz w:val="22"/>
          <w:szCs w:val="22"/>
        </w:rPr>
        <w:t>，有诚信守法、见利思义的</w:t>
      </w:r>
      <w:r>
        <w:rPr>
          <w:rFonts w:hint="eastAsia" w:ascii="楷体" w:hAnsi="楷体" w:eastAsia="楷体" w:cs="宋体"/>
          <w:b/>
          <w:color w:val="FF0000"/>
          <w:sz w:val="22"/>
          <w:szCs w:val="22"/>
          <w:u w:val="single"/>
        </w:rPr>
        <w:t>高尚情操</w:t>
      </w:r>
      <w:r>
        <w:rPr>
          <w:rFonts w:hint="eastAsia" w:ascii="宋体" w:hAnsi="宋体" w:cs="宋体"/>
          <w:color w:val="000000"/>
          <w:sz w:val="22"/>
          <w:szCs w:val="22"/>
        </w:rPr>
        <w:t>，有孝敬父母、尊敬师长的伦理规范，有律己宽人、扬善抑恶的</w:t>
      </w:r>
      <w:r>
        <w:rPr>
          <w:rFonts w:hint="eastAsia" w:ascii="楷体" w:hAnsi="楷体" w:eastAsia="楷体" w:cs="宋体"/>
          <w:b/>
          <w:color w:val="FF0000"/>
          <w:sz w:val="22"/>
          <w:szCs w:val="22"/>
          <w:u w:val="single"/>
        </w:rPr>
        <w:t>处世准则</w:t>
      </w:r>
      <w:r>
        <w:rPr>
          <w:rFonts w:hint="eastAsia" w:ascii="宋体" w:hAnsi="宋体" w:cs="宋体"/>
          <w:color w:val="000000"/>
          <w:sz w:val="22"/>
          <w:szCs w:val="22"/>
        </w:rPr>
        <w:t>，等等。</w:t>
      </w:r>
    </w:p>
    <w:p>
      <w:pPr>
        <w:spacing w:line="320" w:lineRule="exact"/>
        <w:rPr>
          <w:rFonts w:ascii="黑体" w:eastAsia="黑体"/>
          <w:b/>
          <w:color w:val="000000"/>
          <w:sz w:val="22"/>
          <w:szCs w:val="22"/>
        </w:rPr>
      </w:pPr>
      <w:r>
        <w:rPr>
          <w:rFonts w:hint="eastAsia" w:ascii="黑体" w:eastAsia="黑体"/>
          <w:b/>
          <w:color w:val="000000"/>
          <w:sz w:val="22"/>
          <w:szCs w:val="22"/>
        </w:rPr>
        <w:t>3、青少年如何弘扬中华传统美德？</w:t>
      </w:r>
    </w:p>
    <w:p>
      <w:pPr>
        <w:spacing w:line="320" w:lineRule="exact"/>
        <w:ind w:firstLine="220" w:firstLineChars="100"/>
        <w:rPr>
          <w:rFonts w:ascii="宋体" w:hAnsi="宋体" w:cs="宋体"/>
          <w:color w:val="000000"/>
          <w:sz w:val="22"/>
          <w:szCs w:val="22"/>
        </w:rPr>
      </w:pPr>
      <w:r>
        <w:rPr>
          <w:rFonts w:hint="eastAsia" w:ascii="宋体" w:hAnsi="宋体" w:cs="宋体"/>
          <w:color w:val="000000"/>
          <w:sz w:val="22"/>
          <w:szCs w:val="22"/>
        </w:rPr>
        <w:t>①美德的力量在于</w:t>
      </w:r>
      <w:r>
        <w:rPr>
          <w:rFonts w:hint="eastAsia" w:ascii="楷体" w:hAnsi="楷体" w:eastAsia="楷体" w:cs="宋体"/>
          <w:b/>
          <w:color w:val="FF0000"/>
          <w:sz w:val="22"/>
          <w:szCs w:val="22"/>
          <w:u w:val="single"/>
        </w:rPr>
        <w:t>践行</w:t>
      </w:r>
      <w:r>
        <w:rPr>
          <w:rFonts w:hint="eastAsia" w:ascii="宋体" w:hAnsi="宋体" w:cs="宋体"/>
          <w:color w:val="000000"/>
          <w:sz w:val="22"/>
          <w:szCs w:val="22"/>
        </w:rPr>
        <w:t xml:space="preserve">。推进社会公德、职业道德、家庭美德、个人品德建设，青少年责无旁贷； </w:t>
      </w:r>
    </w:p>
    <w:p>
      <w:pPr>
        <w:spacing w:line="320" w:lineRule="exact"/>
        <w:rPr>
          <w:rFonts w:ascii="宋体" w:hAnsi="宋体" w:cs="宋体"/>
          <w:color w:val="000000"/>
        </w:rPr>
      </w:pPr>
      <w:r>
        <w:rPr>
          <w:rFonts w:hint="eastAsia" w:ascii="宋体" w:hAnsi="宋体" w:cs="宋体"/>
          <w:color w:val="000000"/>
          <w:sz w:val="22"/>
          <w:szCs w:val="22"/>
        </w:rPr>
        <w:t xml:space="preserve">  ②倡导向上向善、孝老爱亲、忠于祖国、忠于人民，青少年必须</w:t>
      </w:r>
      <w:r>
        <w:rPr>
          <w:rFonts w:hint="eastAsia" w:ascii="楷体" w:hAnsi="楷体" w:eastAsia="楷体" w:cs="宋体"/>
          <w:b/>
          <w:color w:val="FF0000"/>
          <w:sz w:val="22"/>
          <w:szCs w:val="22"/>
          <w:u w:val="single"/>
        </w:rPr>
        <w:t>身体力行</w:t>
      </w:r>
      <w:r>
        <w:rPr>
          <w:rFonts w:hint="eastAsia" w:ascii="宋体" w:hAnsi="宋体" w:cs="宋体"/>
          <w:color w:val="000000"/>
          <w:sz w:val="22"/>
          <w:szCs w:val="22"/>
        </w:rPr>
        <w:t>。</w:t>
      </w:r>
    </w:p>
    <w:p>
      <w:pPr>
        <w:spacing w:line="320" w:lineRule="exact"/>
        <w:rPr>
          <w:rFonts w:ascii="黑体" w:eastAsia="黑体"/>
          <w:b/>
          <w:color w:val="000000"/>
          <w:sz w:val="24"/>
        </w:rPr>
      </w:pPr>
      <w:r>
        <w:rPr>
          <w:rFonts w:hint="eastAsia" w:ascii="黑体" w:eastAsia="黑体"/>
          <w:b/>
          <w:color w:val="000000"/>
          <w:sz w:val="24"/>
        </w:rPr>
        <w:t>■重要知识</w:t>
      </w:r>
    </w:p>
    <w:p>
      <w:pPr>
        <w:tabs>
          <w:tab w:val="left" w:pos="2100"/>
          <w:tab w:val="left" w:pos="4200"/>
          <w:tab w:val="left" w:pos="6300"/>
        </w:tabs>
        <w:spacing w:line="340" w:lineRule="exact"/>
        <w:ind w:left="196" w:leftChars="1" w:hanging="194" w:hangingChars="92"/>
        <w:rPr>
          <w:rFonts w:ascii="楷体" w:hAnsi="楷体" w:eastAsia="楷体" w:cs="楷体"/>
          <w:b/>
          <w:color w:val="FF0000"/>
        </w:rPr>
      </w:pPr>
      <w:r>
        <w:rPr>
          <w:rFonts w:hint="eastAsia" w:ascii="黑体" w:hAnsi="黑体" w:eastAsia="黑体" w:cs="黑体"/>
          <w:b/>
          <w:color w:val="1F01FD"/>
          <w:szCs w:val="22"/>
        </w:rPr>
        <w:t>文化与美德的关系：</w:t>
      </w:r>
      <w:r>
        <w:rPr>
          <w:rFonts w:hint="eastAsia" w:ascii="楷体" w:hAnsi="楷体" w:eastAsia="楷体" w:cs="楷体"/>
          <w:b/>
          <w:color w:val="FF0000"/>
        </w:rPr>
        <w:t>中华传统美德是中华文化的精髓</w:t>
      </w:r>
    </w:p>
    <w:p>
      <w:pPr>
        <w:tabs>
          <w:tab w:val="left" w:pos="2100"/>
          <w:tab w:val="left" w:pos="4200"/>
          <w:tab w:val="left" w:pos="6300"/>
        </w:tabs>
        <w:spacing w:line="340" w:lineRule="exact"/>
        <w:ind w:left="196" w:leftChars="1" w:hanging="194" w:hangingChars="92"/>
        <w:rPr>
          <w:rFonts w:ascii="楷体" w:hAnsi="楷体" w:eastAsia="楷体" w:cs="楷体"/>
          <w:b/>
          <w:color w:val="FF0000"/>
          <w:szCs w:val="22"/>
          <w:u w:val="single"/>
        </w:rPr>
      </w:pPr>
      <w:r>
        <w:rPr>
          <w:rFonts w:hint="eastAsia" w:ascii="黑体" w:hAnsi="黑体" w:eastAsia="黑体" w:cs="黑体"/>
          <w:b/>
          <w:color w:val="1F01FD"/>
          <w:szCs w:val="22"/>
        </w:rPr>
        <w:t>一个民族进步的灵魂：</w:t>
      </w:r>
      <w:r>
        <w:rPr>
          <w:rFonts w:hint="eastAsia" w:ascii="楷体" w:hAnsi="楷体" w:eastAsia="楷体" w:cs="楷体"/>
          <w:b/>
          <w:color w:val="FF0000"/>
        </w:rPr>
        <w:t>创新</w:t>
      </w:r>
    </w:p>
    <w:p>
      <w:pPr>
        <w:pStyle w:val="5"/>
        <w:rPr>
          <w:sz w:val="24"/>
        </w:rPr>
      </w:pPr>
      <w:r>
        <w:rPr>
          <w:rFonts w:hint="eastAsia" w:hAnsi="黑体" w:cs="黑体"/>
          <w:color w:val="1F01FD"/>
          <w:szCs w:val="22"/>
        </w:rPr>
        <w:t>一个国家、一个民族的灵魂：</w:t>
      </w:r>
      <w:r>
        <w:rPr>
          <w:rFonts w:hint="eastAsia" w:ascii="楷体" w:hAnsi="楷体" w:eastAsia="楷体" w:cs="楷体"/>
          <w:color w:val="FF0000"/>
        </w:rPr>
        <w:t>文化</w:t>
      </w:r>
    </w:p>
    <w:p>
      <w:pPr>
        <w:rPr>
          <w:rFonts w:ascii="宋体" w:hAnsi="宋体" w:cs="宋体"/>
          <w:color w:val="000000"/>
        </w:rPr>
      </w:pPr>
    </w:p>
    <w:p>
      <w:pPr>
        <w:spacing w:line="320" w:lineRule="exact"/>
        <w:jc w:val="center"/>
        <w:rPr>
          <w:rFonts w:ascii="楷体" w:hAnsi="楷体" w:eastAsia="楷体" w:cs="楷体"/>
          <w:b/>
          <w:color w:val="000000"/>
          <w:sz w:val="28"/>
          <w:szCs w:val="28"/>
        </w:rPr>
      </w:pPr>
      <w:r>
        <w:rPr>
          <w:rFonts w:ascii="楷体" w:hAnsi="楷体" w:eastAsia="楷体" w:cs="楷体"/>
          <w:b/>
          <w:color w:val="000000"/>
          <w:sz w:val="28"/>
          <w:szCs w:val="28"/>
        </w:rPr>
        <w:t>5.2</w:t>
      </w:r>
      <w:r>
        <w:rPr>
          <w:rFonts w:hint="eastAsia" w:ascii="楷体" w:hAnsi="楷体" w:eastAsia="楷体" w:cs="楷体"/>
          <w:b/>
          <w:color w:val="000000"/>
          <w:sz w:val="28"/>
          <w:szCs w:val="28"/>
        </w:rPr>
        <w:t>凝聚价值追求</w:t>
      </w:r>
    </w:p>
    <w:p>
      <w:pPr>
        <w:spacing w:line="34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一、高扬民族精神</w:t>
      </w:r>
    </w:p>
    <w:p>
      <w:pPr>
        <w:spacing w:line="320" w:lineRule="exact"/>
        <w:rPr>
          <w:rFonts w:ascii="黑体" w:hAnsi="黑体" w:eastAsia="黑体"/>
          <w:b/>
          <w:sz w:val="22"/>
          <w:szCs w:val="22"/>
        </w:rPr>
      </w:pPr>
      <w:r>
        <w:rPr>
          <w:rFonts w:ascii="黑体" w:hAnsi="黑体" w:eastAsia="黑体"/>
          <w:b/>
          <w:color w:val="000000"/>
          <w:sz w:val="22"/>
          <w:szCs w:val="22"/>
        </w:rPr>
        <w:t>1、</w:t>
      </w:r>
      <w:r>
        <w:rPr>
          <w:rFonts w:ascii="黑体" w:hAnsi="黑体" w:eastAsia="黑体"/>
          <w:b/>
          <w:color w:val="FF0000"/>
          <w:sz w:val="22"/>
          <w:szCs w:val="22"/>
        </w:rPr>
        <w:t>★</w:t>
      </w:r>
      <w:r>
        <w:rPr>
          <w:rFonts w:ascii="黑体" w:hAnsi="黑体" w:eastAsia="黑体"/>
          <w:b/>
          <w:sz w:val="22"/>
          <w:szCs w:val="22"/>
        </w:rPr>
        <w:t>为什么要弘扬民族精神？</w:t>
      </w:r>
    </w:p>
    <w:p>
      <w:pPr>
        <w:spacing w:line="320" w:lineRule="exact"/>
        <w:rPr>
          <w:rFonts w:ascii="宋体" w:hAnsi="宋体" w:cs="宋体"/>
          <w:sz w:val="22"/>
          <w:szCs w:val="22"/>
        </w:rPr>
      </w:pPr>
      <w:r>
        <w:rPr>
          <w:rFonts w:ascii="宋体" w:hAnsi="宋体" w:cs="宋体"/>
          <w:sz w:val="22"/>
          <w:szCs w:val="22"/>
        </w:rPr>
        <w:t>（1）一个民族要</w:t>
      </w:r>
      <w:r>
        <w:rPr>
          <w:rFonts w:ascii="楷体" w:hAnsi="楷体" w:eastAsia="楷体" w:cs="宋体"/>
          <w:b/>
          <w:color w:val="FF0000"/>
          <w:sz w:val="22"/>
          <w:szCs w:val="22"/>
          <w:u w:val="single"/>
        </w:rPr>
        <w:t>生存和发展</w:t>
      </w:r>
      <w:r>
        <w:rPr>
          <w:rFonts w:ascii="宋体" w:hAnsi="宋体" w:cs="宋体"/>
          <w:sz w:val="22"/>
          <w:szCs w:val="22"/>
        </w:rPr>
        <w:t>，就要有昂扬向上的民族精神。一个民族如果没有振奋的民族精神，没有坚定的民族志向和理想，就会失去凝聚力和生命力，就难以屹立于世界民族之林。</w:t>
      </w:r>
    </w:p>
    <w:p>
      <w:pPr>
        <w:spacing w:line="320" w:lineRule="exact"/>
        <w:rPr>
          <w:rFonts w:ascii="宋体" w:hAnsi="宋体" w:cs="宋体"/>
          <w:sz w:val="22"/>
          <w:szCs w:val="22"/>
        </w:rPr>
      </w:pPr>
      <w:r>
        <w:rPr>
          <w:rFonts w:ascii="宋体" w:hAnsi="宋体" w:cs="宋体"/>
          <w:sz w:val="22"/>
          <w:szCs w:val="22"/>
        </w:rPr>
        <w:t>（2）精神的力量是无穷的。伟大的民族精神始终是中华民族生生不息、发展壮大的强大</w:t>
      </w:r>
      <w:r>
        <w:rPr>
          <w:rFonts w:ascii="楷体" w:hAnsi="楷体" w:eastAsia="楷体" w:cs="宋体"/>
          <w:b/>
          <w:color w:val="FF0000"/>
          <w:sz w:val="22"/>
          <w:szCs w:val="22"/>
          <w:u w:val="single"/>
        </w:rPr>
        <w:t>精神支柱</w:t>
      </w:r>
      <w:r>
        <w:rPr>
          <w:rFonts w:ascii="宋体" w:hAnsi="宋体" w:cs="宋体"/>
          <w:sz w:val="22"/>
          <w:szCs w:val="22"/>
        </w:rPr>
        <w:t>，是维系我国各族人民世世代代团结奋斗的牢固</w:t>
      </w:r>
      <w:r>
        <w:rPr>
          <w:rFonts w:ascii="楷体" w:hAnsi="楷体" w:eastAsia="楷体" w:cs="宋体"/>
          <w:b/>
          <w:color w:val="FF0000"/>
          <w:sz w:val="22"/>
          <w:szCs w:val="22"/>
          <w:u w:val="single"/>
        </w:rPr>
        <w:t>精神纽带</w:t>
      </w:r>
      <w:r>
        <w:rPr>
          <w:rFonts w:ascii="宋体" w:hAnsi="宋体" w:cs="宋体"/>
          <w:sz w:val="22"/>
          <w:szCs w:val="22"/>
        </w:rPr>
        <w:t>，是激励中华儿女为实现中国梦而奋斗的不竭</w:t>
      </w:r>
      <w:r>
        <w:rPr>
          <w:rFonts w:ascii="楷体" w:hAnsi="楷体" w:eastAsia="楷体" w:cs="宋体"/>
          <w:b/>
          <w:color w:val="FF0000"/>
          <w:sz w:val="22"/>
          <w:szCs w:val="22"/>
          <w:u w:val="single"/>
        </w:rPr>
        <w:t>精神动力</w:t>
      </w:r>
      <w:r>
        <w:rPr>
          <w:rFonts w:ascii="宋体" w:hAnsi="宋体" w:cs="宋体"/>
          <w:sz w:val="22"/>
          <w:szCs w:val="22"/>
        </w:rPr>
        <w:t>。</w:t>
      </w:r>
    </w:p>
    <w:p>
      <w:pPr>
        <w:spacing w:line="320" w:lineRule="exact"/>
        <w:rPr>
          <w:rFonts w:ascii="黑体" w:hAnsi="黑体" w:eastAsia="黑体"/>
          <w:b/>
          <w:sz w:val="22"/>
          <w:szCs w:val="22"/>
        </w:rPr>
      </w:pPr>
      <w:r>
        <w:rPr>
          <w:rFonts w:ascii="黑体" w:hAnsi="黑体" w:eastAsia="黑体"/>
          <w:b/>
          <w:sz w:val="22"/>
          <w:szCs w:val="22"/>
        </w:rPr>
        <w:t>2、</w:t>
      </w:r>
      <w:r>
        <w:rPr>
          <w:rFonts w:ascii="黑体" w:hAnsi="黑体" w:eastAsia="黑体"/>
          <w:b/>
          <w:color w:val="FF0000"/>
          <w:sz w:val="22"/>
          <w:szCs w:val="22"/>
        </w:rPr>
        <w:t>★</w:t>
      </w:r>
      <w:r>
        <w:rPr>
          <w:rFonts w:ascii="黑体" w:hAnsi="黑体" w:eastAsia="黑体"/>
          <w:b/>
          <w:sz w:val="22"/>
          <w:szCs w:val="22"/>
        </w:rPr>
        <w:t>中华民族精神的内涵？</w:t>
      </w:r>
    </w:p>
    <w:p>
      <w:pPr>
        <w:spacing w:line="320" w:lineRule="exact"/>
        <w:ind w:firstLine="220" w:firstLineChars="100"/>
        <w:rPr>
          <w:rFonts w:ascii="宋体" w:hAnsi="宋体" w:cs="宋体"/>
          <w:sz w:val="22"/>
          <w:szCs w:val="22"/>
        </w:rPr>
      </w:pPr>
      <w:r>
        <w:rPr>
          <w:rFonts w:ascii="宋体" w:hAnsi="宋体" w:cs="宋体"/>
          <w:sz w:val="22"/>
          <w:szCs w:val="22"/>
        </w:rPr>
        <w:t>以</w:t>
      </w:r>
      <w:r>
        <w:rPr>
          <w:rFonts w:ascii="楷体" w:hAnsi="楷体" w:eastAsia="楷体" w:cs="宋体"/>
          <w:b/>
          <w:color w:val="FF0000"/>
          <w:sz w:val="22"/>
          <w:szCs w:val="22"/>
          <w:u w:val="single"/>
        </w:rPr>
        <w:t>爱国主义</w:t>
      </w:r>
      <w:r>
        <w:rPr>
          <w:rFonts w:ascii="宋体" w:hAnsi="宋体" w:cs="宋体"/>
          <w:sz w:val="22"/>
          <w:szCs w:val="22"/>
        </w:rPr>
        <w:t>为核心的团结统一、爱好和平、勤劳勇敢、自强不息的伟大民族精神。</w:t>
      </w:r>
    </w:p>
    <w:p>
      <w:pPr>
        <w:spacing w:line="320" w:lineRule="exact"/>
        <w:rPr>
          <w:rFonts w:ascii="黑体" w:hAnsi="黑体" w:eastAsia="黑体"/>
          <w:b/>
          <w:sz w:val="22"/>
          <w:szCs w:val="22"/>
        </w:rPr>
      </w:pPr>
      <w:r>
        <w:rPr>
          <w:rFonts w:ascii="黑体" w:hAnsi="黑体" w:eastAsia="黑体"/>
          <w:b/>
          <w:sz w:val="22"/>
          <w:szCs w:val="22"/>
        </w:rPr>
        <w:t>3、爱国主义的重要性和本质？</w:t>
      </w:r>
    </w:p>
    <w:p>
      <w:pPr>
        <w:spacing w:line="320" w:lineRule="exact"/>
        <w:rPr>
          <w:rFonts w:ascii="宋体" w:hAnsi="宋体" w:cs="宋体"/>
          <w:sz w:val="22"/>
          <w:szCs w:val="22"/>
        </w:rPr>
      </w:pPr>
      <w:r>
        <w:rPr>
          <w:rFonts w:ascii="宋体" w:hAnsi="宋体" w:cs="宋体"/>
          <w:sz w:val="22"/>
          <w:szCs w:val="22"/>
        </w:rPr>
        <w:t>（1）</w:t>
      </w:r>
      <w:r>
        <w:rPr>
          <w:rFonts w:hint="eastAsia" w:ascii="黑体" w:hAnsi="黑体" w:eastAsia="黑体" w:cs="黑体"/>
          <w:sz w:val="22"/>
          <w:szCs w:val="22"/>
        </w:rPr>
        <w:t>重要性</w:t>
      </w:r>
      <w:r>
        <w:rPr>
          <w:rFonts w:ascii="宋体" w:hAnsi="宋体" w:cs="宋体"/>
          <w:sz w:val="22"/>
          <w:szCs w:val="22"/>
        </w:rPr>
        <w:t>：爱国主义自古以来就流淌在中华民族血脉之中，去不掉，打不破，灭不了，是维护民族独立和民族尊严的强大</w:t>
      </w:r>
      <w:r>
        <w:rPr>
          <w:rFonts w:ascii="楷体" w:hAnsi="楷体" w:eastAsia="楷体" w:cs="宋体"/>
          <w:b/>
          <w:color w:val="FF0000"/>
          <w:sz w:val="22"/>
          <w:szCs w:val="22"/>
          <w:u w:val="single"/>
        </w:rPr>
        <w:t>精神动力</w:t>
      </w:r>
      <w:r>
        <w:rPr>
          <w:rFonts w:ascii="宋体" w:hAnsi="宋体" w:cs="宋体"/>
          <w:sz w:val="22"/>
          <w:szCs w:val="22"/>
        </w:rPr>
        <w:t>。</w:t>
      </w:r>
    </w:p>
    <w:p>
      <w:pPr>
        <w:spacing w:line="320" w:lineRule="exact"/>
        <w:rPr>
          <w:rFonts w:ascii="宋体" w:hAnsi="宋体" w:cs="宋体"/>
          <w:sz w:val="22"/>
          <w:szCs w:val="22"/>
        </w:rPr>
      </w:pPr>
      <w:r>
        <w:rPr>
          <w:rFonts w:ascii="宋体" w:hAnsi="宋体" w:cs="宋体"/>
          <w:sz w:val="22"/>
          <w:szCs w:val="22"/>
        </w:rPr>
        <w:t>（2）</w:t>
      </w:r>
      <w:r>
        <w:rPr>
          <w:rFonts w:hint="eastAsia" w:ascii="黑体" w:hAnsi="黑体" w:eastAsia="黑体" w:cs="黑体"/>
          <w:sz w:val="22"/>
          <w:szCs w:val="22"/>
        </w:rPr>
        <w:t>本质</w:t>
      </w:r>
      <w:r>
        <w:rPr>
          <w:rFonts w:ascii="宋体" w:hAnsi="宋体" w:cs="宋体"/>
          <w:sz w:val="22"/>
          <w:szCs w:val="22"/>
        </w:rPr>
        <w:t>：当代中国，爱国主义的本质就是坚持爱国和爱党、</w:t>
      </w:r>
      <w:r>
        <w:rPr>
          <w:rFonts w:ascii="楷体" w:hAnsi="楷体" w:eastAsia="楷体" w:cs="宋体"/>
          <w:b/>
          <w:color w:val="FF0000"/>
          <w:sz w:val="22"/>
          <w:szCs w:val="22"/>
          <w:u w:val="single"/>
        </w:rPr>
        <w:t>爱社会主义</w:t>
      </w:r>
      <w:r>
        <w:rPr>
          <w:rFonts w:ascii="宋体" w:hAnsi="宋体" w:cs="宋体"/>
          <w:sz w:val="22"/>
          <w:szCs w:val="22"/>
        </w:rPr>
        <w:t>高度统一。</w:t>
      </w:r>
    </w:p>
    <w:p>
      <w:pPr>
        <w:spacing w:line="320" w:lineRule="exact"/>
        <w:rPr>
          <w:rFonts w:ascii="黑体" w:hAnsi="黑体" w:eastAsia="黑体"/>
          <w:b/>
          <w:sz w:val="22"/>
          <w:szCs w:val="22"/>
        </w:rPr>
      </w:pPr>
      <w:r>
        <w:rPr>
          <w:rFonts w:hint="eastAsia" w:ascii="黑体" w:hAnsi="黑体" w:eastAsia="黑体"/>
          <w:b/>
          <w:sz w:val="22"/>
          <w:szCs w:val="22"/>
        </w:rPr>
        <w:t>4</w:t>
      </w:r>
      <w:r>
        <w:rPr>
          <w:rFonts w:ascii="黑体" w:hAnsi="黑体" w:eastAsia="黑体"/>
          <w:b/>
          <w:sz w:val="22"/>
          <w:szCs w:val="22"/>
        </w:rPr>
        <w:t>、中国人民的精神特点？</w:t>
      </w:r>
    </w:p>
    <w:p>
      <w:pPr>
        <w:spacing w:line="320" w:lineRule="exact"/>
        <w:ind w:firstLine="220" w:firstLineChars="100"/>
        <w:rPr>
          <w:rFonts w:ascii="宋体" w:hAnsi="宋体" w:cs="宋体"/>
          <w:sz w:val="22"/>
          <w:szCs w:val="22"/>
        </w:rPr>
      </w:pPr>
      <w:r>
        <w:rPr>
          <w:rFonts w:ascii="宋体" w:hAnsi="宋体" w:cs="宋体"/>
          <w:sz w:val="22"/>
          <w:szCs w:val="22"/>
        </w:rPr>
        <w:t>中国人民是具有</w:t>
      </w:r>
      <w:r>
        <w:rPr>
          <w:rFonts w:ascii="楷体" w:hAnsi="楷体" w:eastAsia="楷体" w:cs="宋体"/>
          <w:b/>
          <w:color w:val="FF0000"/>
          <w:sz w:val="22"/>
          <w:szCs w:val="22"/>
          <w:u w:val="single"/>
        </w:rPr>
        <w:t>伟大创造精神</w:t>
      </w:r>
      <w:r>
        <w:rPr>
          <w:rFonts w:ascii="宋体" w:hAnsi="宋体" w:cs="宋体"/>
          <w:sz w:val="22"/>
          <w:szCs w:val="22"/>
        </w:rPr>
        <w:t>的人民，是具有</w:t>
      </w:r>
      <w:r>
        <w:rPr>
          <w:rFonts w:ascii="楷体" w:hAnsi="楷体" w:eastAsia="楷体" w:cs="宋体"/>
          <w:b/>
          <w:color w:val="FF0000"/>
          <w:sz w:val="22"/>
          <w:szCs w:val="22"/>
          <w:u w:val="single"/>
        </w:rPr>
        <w:t>伟大奋斗精神</w:t>
      </w:r>
      <w:r>
        <w:rPr>
          <w:rFonts w:ascii="宋体" w:hAnsi="宋体" w:cs="宋体"/>
          <w:sz w:val="22"/>
          <w:szCs w:val="22"/>
        </w:rPr>
        <w:t>的人民，是具有</w:t>
      </w:r>
      <w:r>
        <w:rPr>
          <w:rFonts w:ascii="楷体" w:hAnsi="楷体" w:eastAsia="楷体" w:cs="宋体"/>
          <w:b/>
          <w:color w:val="FF0000"/>
          <w:sz w:val="22"/>
          <w:szCs w:val="22"/>
          <w:u w:val="single"/>
        </w:rPr>
        <w:t>伟大团结精神</w:t>
      </w:r>
      <w:r>
        <w:rPr>
          <w:rFonts w:ascii="宋体" w:hAnsi="宋体" w:cs="宋体"/>
          <w:sz w:val="22"/>
          <w:szCs w:val="22"/>
        </w:rPr>
        <w:t>的人民，是具有</w:t>
      </w:r>
      <w:r>
        <w:rPr>
          <w:rFonts w:ascii="楷体" w:hAnsi="楷体" w:eastAsia="楷体" w:cs="宋体"/>
          <w:b/>
          <w:color w:val="FF0000"/>
          <w:sz w:val="22"/>
          <w:szCs w:val="22"/>
          <w:u w:val="single"/>
        </w:rPr>
        <w:t>伟大梦想精神</w:t>
      </w:r>
      <w:r>
        <w:rPr>
          <w:rFonts w:ascii="宋体" w:hAnsi="宋体" w:cs="宋体"/>
          <w:sz w:val="22"/>
          <w:szCs w:val="22"/>
        </w:rPr>
        <w:t>的人民。</w:t>
      </w:r>
    </w:p>
    <w:p>
      <w:pPr>
        <w:spacing w:line="320" w:lineRule="exact"/>
        <w:rPr>
          <w:rFonts w:ascii="黑体" w:hAnsi="黑体" w:eastAsia="黑体"/>
          <w:b/>
          <w:sz w:val="22"/>
          <w:szCs w:val="22"/>
        </w:rPr>
      </w:pPr>
      <w:r>
        <w:rPr>
          <w:rFonts w:ascii="黑体" w:hAnsi="黑体" w:eastAsia="黑体"/>
          <w:b/>
          <w:sz w:val="22"/>
          <w:szCs w:val="22"/>
        </w:rPr>
        <w:t>5、★中华民族精神的品格与表现？</w:t>
      </w:r>
    </w:p>
    <w:p>
      <w:pPr>
        <w:spacing w:line="320" w:lineRule="exact"/>
        <w:rPr>
          <w:rFonts w:ascii="宋体" w:hAnsi="宋体" w:cs="宋体"/>
          <w:sz w:val="22"/>
          <w:szCs w:val="22"/>
        </w:rPr>
      </w:pPr>
      <w:r>
        <w:rPr>
          <w:rFonts w:ascii="宋体" w:hAnsi="宋体" w:cs="宋体"/>
          <w:sz w:val="22"/>
          <w:szCs w:val="22"/>
        </w:rPr>
        <w:t>（1）</w:t>
      </w:r>
      <w:r>
        <w:rPr>
          <w:rFonts w:hint="eastAsia" w:ascii="黑体" w:hAnsi="黑体" w:eastAsia="黑体" w:cs="黑体"/>
          <w:sz w:val="22"/>
          <w:szCs w:val="22"/>
        </w:rPr>
        <w:t>品格</w:t>
      </w:r>
      <w:r>
        <w:rPr>
          <w:rFonts w:ascii="宋体" w:hAnsi="宋体" w:cs="宋体"/>
          <w:sz w:val="22"/>
          <w:szCs w:val="22"/>
        </w:rPr>
        <w:t>：中华民族精神具有</w:t>
      </w:r>
      <w:r>
        <w:rPr>
          <w:rFonts w:ascii="楷体" w:hAnsi="楷体" w:eastAsia="楷体" w:cs="宋体"/>
          <w:b/>
          <w:color w:val="FF0000"/>
          <w:sz w:val="22"/>
          <w:szCs w:val="22"/>
          <w:u w:val="single"/>
        </w:rPr>
        <w:t>与时俱进</w:t>
      </w:r>
      <w:r>
        <w:rPr>
          <w:rFonts w:ascii="宋体" w:hAnsi="宋体" w:cs="宋体"/>
          <w:sz w:val="22"/>
          <w:szCs w:val="22"/>
        </w:rPr>
        <w:t>的品格</w:t>
      </w:r>
      <w:r>
        <w:rPr>
          <w:rFonts w:hint="eastAsia" w:ascii="宋体" w:hAnsi="宋体" w:cs="宋体"/>
          <w:sz w:val="22"/>
          <w:szCs w:val="22"/>
        </w:rPr>
        <w:t>。</w:t>
      </w:r>
    </w:p>
    <w:p>
      <w:pPr>
        <w:spacing w:line="320" w:lineRule="exact"/>
        <w:rPr>
          <w:rFonts w:ascii="宋体" w:hAnsi="宋体" w:cs="宋体"/>
          <w:sz w:val="22"/>
          <w:szCs w:val="22"/>
        </w:rPr>
      </w:pPr>
      <w:r>
        <w:rPr>
          <w:rFonts w:ascii="宋体" w:hAnsi="宋体" w:cs="宋体"/>
          <w:sz w:val="22"/>
          <w:szCs w:val="22"/>
        </w:rPr>
        <w:t>（2）</w:t>
      </w:r>
      <w:r>
        <w:rPr>
          <w:rFonts w:hint="eastAsia" w:ascii="黑体" w:hAnsi="黑体" w:eastAsia="黑体" w:cs="黑体"/>
          <w:sz w:val="22"/>
          <w:szCs w:val="22"/>
        </w:rPr>
        <w:t>表现</w:t>
      </w:r>
      <w:r>
        <w:rPr>
          <w:rFonts w:ascii="宋体" w:hAnsi="宋体" w:cs="宋体"/>
          <w:sz w:val="22"/>
          <w:szCs w:val="22"/>
        </w:rPr>
        <w:t>：井冈山精神、长征精神、延安精神、西柏波精神；大庆精神、雷锋精神、焦裕禄精神、“两弹一星”精神；抗洪精神、载人航天精神、抗震救灾精神</w:t>
      </w:r>
      <w:r>
        <w:rPr>
          <w:rFonts w:hint="eastAsia" w:ascii="宋体" w:hAnsi="宋体" w:cs="宋体"/>
          <w:sz w:val="22"/>
          <w:szCs w:val="22"/>
        </w:rPr>
        <w:t>、抗疫精神、脱贫攻坚精神</w:t>
      </w:r>
      <w:r>
        <w:rPr>
          <w:rFonts w:ascii="宋体" w:hAnsi="宋体" w:cs="宋体"/>
          <w:sz w:val="22"/>
          <w:szCs w:val="22"/>
        </w:rPr>
        <w:t>等，都是</w:t>
      </w:r>
      <w:r>
        <w:rPr>
          <w:rFonts w:ascii="楷体" w:hAnsi="楷体" w:eastAsia="楷体" w:cs="宋体"/>
          <w:b/>
          <w:color w:val="FF0000"/>
          <w:sz w:val="22"/>
          <w:szCs w:val="22"/>
          <w:u w:val="single"/>
        </w:rPr>
        <w:t>中华民族精神</w:t>
      </w:r>
      <w:r>
        <w:rPr>
          <w:rFonts w:ascii="宋体" w:hAnsi="宋体" w:cs="宋体"/>
          <w:sz w:val="22"/>
          <w:szCs w:val="22"/>
        </w:rPr>
        <w:t>的具体体现，都具有鲜明的</w:t>
      </w:r>
      <w:r>
        <w:rPr>
          <w:rFonts w:ascii="楷体" w:hAnsi="楷体" w:eastAsia="楷体" w:cs="宋体"/>
          <w:b/>
          <w:color w:val="FF0000"/>
          <w:sz w:val="22"/>
          <w:szCs w:val="22"/>
          <w:u w:val="single"/>
        </w:rPr>
        <w:t>先进性</w:t>
      </w:r>
      <w:r>
        <w:rPr>
          <w:rFonts w:ascii="宋体" w:hAnsi="宋体" w:cs="宋体"/>
          <w:sz w:val="22"/>
          <w:szCs w:val="22"/>
        </w:rPr>
        <w:t>和</w:t>
      </w:r>
      <w:r>
        <w:rPr>
          <w:rFonts w:ascii="楷体" w:hAnsi="楷体" w:eastAsia="楷体" w:cs="宋体"/>
          <w:b/>
          <w:color w:val="FF0000"/>
          <w:sz w:val="22"/>
          <w:szCs w:val="22"/>
          <w:u w:val="single"/>
        </w:rPr>
        <w:t>时代性</w:t>
      </w:r>
      <w:r>
        <w:rPr>
          <w:rFonts w:ascii="宋体" w:hAnsi="宋体" w:cs="宋体"/>
          <w:sz w:val="22"/>
          <w:szCs w:val="22"/>
        </w:rPr>
        <w:t>。</w:t>
      </w:r>
    </w:p>
    <w:p>
      <w:pPr>
        <w:spacing w:line="320" w:lineRule="exact"/>
        <w:rPr>
          <w:rFonts w:ascii="方正粗宋简体" w:hAnsi="方正粗宋简体" w:eastAsia="方正粗宋简体" w:cs="方正粗宋简体"/>
          <w:bCs/>
          <w:sz w:val="22"/>
          <w:szCs w:val="22"/>
        </w:rPr>
      </w:pPr>
      <w:r>
        <w:rPr>
          <w:rFonts w:ascii="黑体" w:hAnsi="黑体" w:eastAsia="黑体"/>
          <w:b/>
          <w:sz w:val="22"/>
          <w:szCs w:val="22"/>
        </w:rPr>
        <w:t>6、★如何传承和弘扬民族精神？</w:t>
      </w:r>
    </w:p>
    <w:p>
      <w:pPr>
        <w:spacing w:line="320" w:lineRule="exact"/>
        <w:ind w:firstLine="220" w:firstLineChars="100"/>
        <w:rPr>
          <w:rFonts w:ascii="宋体" w:hAnsi="宋体" w:cs="宋体"/>
          <w:sz w:val="22"/>
          <w:szCs w:val="22"/>
        </w:rPr>
      </w:pPr>
      <w:r>
        <w:rPr>
          <w:rFonts w:hint="eastAsia" w:ascii="宋体" w:hAnsi="宋体" w:cs="宋体"/>
          <w:sz w:val="22"/>
          <w:szCs w:val="22"/>
        </w:rPr>
        <w:t>传承和弘扬民族精神，表现在国家危难、民族危亡的紧要关头能够</w:t>
      </w:r>
      <w:r>
        <w:rPr>
          <w:rFonts w:hint="eastAsia" w:ascii="楷体" w:hAnsi="楷体" w:eastAsia="楷体" w:cs="宋体"/>
          <w:b/>
          <w:color w:val="FF0000"/>
          <w:sz w:val="22"/>
          <w:szCs w:val="22"/>
          <w:u w:val="single"/>
        </w:rPr>
        <w:t>挺身而出</w:t>
      </w:r>
      <w:r>
        <w:rPr>
          <w:rFonts w:hint="eastAsia" w:ascii="宋体" w:hAnsi="宋体" w:cs="宋体"/>
          <w:sz w:val="22"/>
          <w:szCs w:val="22"/>
        </w:rPr>
        <w:t>、舍生忘死、前仆后继，表现在他人生命、财产遇到危险的关键时刻能够见义勇为、</w:t>
      </w:r>
      <w:r>
        <w:rPr>
          <w:rFonts w:hint="eastAsia" w:ascii="楷体" w:hAnsi="楷体" w:eastAsia="楷体" w:cs="宋体"/>
          <w:b/>
          <w:color w:val="FF0000"/>
          <w:sz w:val="22"/>
          <w:szCs w:val="22"/>
          <w:u w:val="single"/>
        </w:rPr>
        <w:t>扶危济困</w:t>
      </w:r>
      <w:r>
        <w:rPr>
          <w:rFonts w:hint="eastAsia" w:ascii="宋体" w:hAnsi="宋体" w:cs="宋体"/>
          <w:sz w:val="22"/>
          <w:szCs w:val="22"/>
        </w:rPr>
        <w:t>、无私奉献，表现在日常学习工作中的勤勤恳恳、任劳任怨、敬业创优。让我们</w:t>
      </w:r>
      <w:r>
        <w:rPr>
          <w:rFonts w:hint="eastAsia" w:ascii="楷体" w:hAnsi="楷体" w:eastAsia="楷体" w:cs="宋体"/>
          <w:b/>
          <w:color w:val="FF0000"/>
          <w:sz w:val="22"/>
          <w:szCs w:val="22"/>
          <w:u w:val="single"/>
        </w:rPr>
        <w:t>从自己做起</w:t>
      </w:r>
      <w:r>
        <w:rPr>
          <w:rFonts w:hint="eastAsia" w:ascii="宋体" w:hAnsi="宋体" w:cs="宋体"/>
          <w:sz w:val="22"/>
          <w:szCs w:val="22"/>
        </w:rPr>
        <w:t>、</w:t>
      </w:r>
      <w:r>
        <w:rPr>
          <w:rFonts w:hint="eastAsia" w:ascii="楷体" w:hAnsi="楷体" w:eastAsia="楷体" w:cs="宋体"/>
          <w:b/>
          <w:color w:val="FF0000"/>
          <w:sz w:val="22"/>
          <w:szCs w:val="22"/>
          <w:u w:val="single"/>
        </w:rPr>
        <w:t>从现在做起</w:t>
      </w:r>
      <w:r>
        <w:rPr>
          <w:rFonts w:hint="eastAsia" w:ascii="宋体" w:hAnsi="宋体" w:cs="宋体"/>
          <w:sz w:val="22"/>
          <w:szCs w:val="22"/>
        </w:rPr>
        <w:t>、</w:t>
      </w:r>
      <w:r>
        <w:rPr>
          <w:rFonts w:hint="eastAsia" w:ascii="楷体" w:hAnsi="楷体" w:eastAsia="楷体" w:cs="宋体"/>
          <w:b/>
          <w:color w:val="FF0000"/>
          <w:sz w:val="22"/>
          <w:szCs w:val="22"/>
          <w:u w:val="single"/>
        </w:rPr>
        <w:t>从小事做起</w:t>
      </w:r>
      <w:r>
        <w:rPr>
          <w:rFonts w:hint="eastAsia" w:ascii="宋体" w:hAnsi="宋体" w:cs="宋体"/>
          <w:sz w:val="22"/>
          <w:szCs w:val="22"/>
        </w:rPr>
        <w:t>，高扬民族精神，放飞梦想，创造精彩人生。</w:t>
      </w:r>
    </w:p>
    <w:p>
      <w:pPr>
        <w:spacing w:line="320" w:lineRule="exact"/>
        <w:rPr>
          <w:rFonts w:ascii="方正粗楷简体" w:hAnsi="方正粗楷简体" w:eastAsia="方正粗楷简体" w:cs="方正粗楷简体"/>
          <w:b/>
          <w:sz w:val="28"/>
          <w:szCs w:val="28"/>
        </w:rPr>
      </w:pPr>
      <w:r>
        <w:rPr>
          <w:rFonts w:hint="eastAsia" w:ascii="方正粗楷简体" w:hAnsi="方正粗楷简体" w:eastAsia="方正粗楷简体" w:cs="方正粗楷简体"/>
          <w:b/>
          <w:sz w:val="28"/>
          <w:szCs w:val="28"/>
        </w:rPr>
        <w:t>二、构筑中国价值</w:t>
      </w:r>
    </w:p>
    <w:p>
      <w:pPr>
        <w:spacing w:line="320" w:lineRule="exact"/>
        <w:rPr>
          <w:rFonts w:ascii="黑体" w:hAnsi="黑体" w:eastAsia="黑体"/>
          <w:b/>
          <w:sz w:val="22"/>
          <w:szCs w:val="22"/>
        </w:rPr>
      </w:pPr>
      <w:r>
        <w:rPr>
          <w:rFonts w:hint="eastAsia" w:ascii="黑体" w:hAnsi="黑体" w:eastAsia="黑体"/>
          <w:b/>
          <w:sz w:val="22"/>
          <w:szCs w:val="22"/>
        </w:rPr>
        <w:t>1、价值观的重要性？</w:t>
      </w:r>
    </w:p>
    <w:p>
      <w:pPr>
        <w:spacing w:line="320" w:lineRule="exact"/>
        <w:ind w:firstLine="220" w:firstLineChars="100"/>
        <w:rPr>
          <w:rFonts w:ascii="宋体" w:hAnsi="宋体" w:cs="宋体"/>
          <w:sz w:val="22"/>
          <w:szCs w:val="22"/>
        </w:rPr>
      </w:pPr>
      <w:r>
        <w:rPr>
          <w:rFonts w:hint="eastAsia" w:ascii="宋体" w:hAnsi="宋体" w:cs="宋体"/>
          <w:sz w:val="22"/>
          <w:szCs w:val="22"/>
        </w:rPr>
        <w:t>价值观是文化最深层的</w:t>
      </w:r>
      <w:r>
        <w:rPr>
          <w:rFonts w:hint="eastAsia" w:ascii="楷体" w:hAnsi="楷体" w:eastAsia="楷体" w:cs="宋体"/>
          <w:b/>
          <w:color w:val="FF0000"/>
          <w:sz w:val="22"/>
          <w:szCs w:val="22"/>
          <w:u w:val="single"/>
        </w:rPr>
        <w:t>内核</w:t>
      </w:r>
      <w:r>
        <w:rPr>
          <w:rFonts w:hint="eastAsia" w:ascii="宋体" w:hAnsi="宋体" w:cs="宋体"/>
          <w:sz w:val="22"/>
          <w:szCs w:val="22"/>
        </w:rPr>
        <w:t>。</w:t>
      </w:r>
    </w:p>
    <w:p>
      <w:pPr>
        <w:spacing w:line="320" w:lineRule="exact"/>
        <w:rPr>
          <w:rFonts w:ascii="黑体" w:hAnsi="黑体" w:eastAsia="黑体"/>
          <w:b/>
          <w:sz w:val="22"/>
          <w:szCs w:val="22"/>
        </w:rPr>
      </w:pPr>
      <w:r>
        <w:rPr>
          <w:rFonts w:hint="eastAsia" w:ascii="黑体" w:hAnsi="黑体" w:eastAsia="黑体"/>
          <w:b/>
          <w:sz w:val="22"/>
          <w:szCs w:val="22"/>
        </w:rPr>
        <w:t>2、社会主义价值观的特点？</w:t>
      </w:r>
    </w:p>
    <w:p>
      <w:pPr>
        <w:spacing w:line="320" w:lineRule="exact"/>
        <w:ind w:firstLine="220" w:firstLineChars="100"/>
        <w:rPr>
          <w:rFonts w:ascii="宋体" w:hAnsi="宋体" w:cs="宋体"/>
          <w:sz w:val="22"/>
          <w:szCs w:val="22"/>
        </w:rPr>
      </w:pPr>
      <w:r>
        <w:rPr>
          <w:rFonts w:ascii="宋体" w:hAnsi="宋体" w:cs="宋体"/>
          <w:sz w:val="22"/>
          <w:szCs w:val="22"/>
        </w:rPr>
        <w:t>社会主义核心价值观不仅是中国人民在共同生活中形成的</w:t>
      </w:r>
      <w:r>
        <w:rPr>
          <w:rFonts w:ascii="楷体" w:hAnsi="楷体" w:eastAsia="楷体" w:cs="宋体"/>
          <w:b/>
          <w:color w:val="FF0000"/>
          <w:sz w:val="22"/>
          <w:szCs w:val="22"/>
          <w:u w:val="single"/>
        </w:rPr>
        <w:t>价值共识</w:t>
      </w:r>
      <w:r>
        <w:rPr>
          <w:rFonts w:ascii="宋体" w:hAnsi="宋体" w:cs="宋体"/>
          <w:sz w:val="22"/>
          <w:szCs w:val="22"/>
        </w:rPr>
        <w:t>，而且吸收了</w:t>
      </w:r>
      <w:r>
        <w:rPr>
          <w:rFonts w:ascii="楷体" w:hAnsi="楷体" w:eastAsia="楷体" w:cs="宋体"/>
          <w:b/>
          <w:color w:val="FF0000"/>
          <w:sz w:val="22"/>
          <w:szCs w:val="22"/>
          <w:u w:val="single"/>
        </w:rPr>
        <w:t>世界文明</w:t>
      </w:r>
      <w:r>
        <w:rPr>
          <w:rFonts w:ascii="宋体" w:hAnsi="宋体" w:cs="宋体"/>
          <w:sz w:val="22"/>
          <w:szCs w:val="22"/>
        </w:rPr>
        <w:t>的有益成果，是当代中国精神的</w:t>
      </w:r>
      <w:r>
        <w:rPr>
          <w:rFonts w:ascii="楷体" w:hAnsi="楷体" w:eastAsia="楷体" w:cs="宋体"/>
          <w:b/>
          <w:color w:val="FF0000"/>
          <w:sz w:val="22"/>
          <w:szCs w:val="22"/>
          <w:u w:val="single"/>
        </w:rPr>
        <w:t>集中体现</w:t>
      </w:r>
      <w:r>
        <w:rPr>
          <w:rFonts w:ascii="宋体" w:hAnsi="宋体" w:cs="宋体"/>
          <w:sz w:val="22"/>
          <w:szCs w:val="22"/>
        </w:rPr>
        <w:t>。</w:t>
      </w:r>
    </w:p>
    <w:p>
      <w:pPr>
        <w:spacing w:line="320" w:lineRule="exact"/>
        <w:rPr>
          <w:rFonts w:ascii="黑体" w:hAnsi="黑体" w:eastAsia="黑体"/>
          <w:b/>
          <w:sz w:val="22"/>
          <w:szCs w:val="22"/>
        </w:rPr>
      </w:pPr>
      <w:r>
        <w:rPr>
          <w:rFonts w:ascii="黑体" w:hAnsi="黑体" w:eastAsia="黑体"/>
          <w:b/>
          <w:sz w:val="22"/>
          <w:szCs w:val="22"/>
        </w:rPr>
        <w:t>3、★社会主义核心价值观的地位和内容？</w:t>
      </w:r>
    </w:p>
    <w:p>
      <w:pPr>
        <w:spacing w:line="320" w:lineRule="exact"/>
        <w:rPr>
          <w:rFonts w:ascii="宋体" w:hAnsi="宋体" w:cs="宋体"/>
          <w:color w:val="000000"/>
          <w:sz w:val="22"/>
          <w:szCs w:val="22"/>
        </w:rPr>
      </w:pPr>
      <w:r>
        <w:rPr>
          <w:rFonts w:ascii="宋体" w:hAnsi="宋体" w:cs="宋体"/>
          <w:sz w:val="22"/>
          <w:szCs w:val="22"/>
        </w:rPr>
        <w:t>（1）</w:t>
      </w:r>
      <w:r>
        <w:rPr>
          <w:rFonts w:ascii="黑体" w:hAnsi="黑体" w:eastAsia="黑体" w:cs="黑体"/>
          <w:b/>
          <w:bCs/>
          <w:sz w:val="22"/>
          <w:szCs w:val="22"/>
        </w:rPr>
        <w:t>地位</w:t>
      </w:r>
      <w:r>
        <w:rPr>
          <w:rFonts w:ascii="宋体" w:hAnsi="宋体" w:cs="宋体"/>
          <w:sz w:val="22"/>
          <w:szCs w:val="22"/>
        </w:rPr>
        <w:t>：我国宪法规定，国家倡导</w:t>
      </w:r>
      <w:r>
        <w:rPr>
          <w:rFonts w:ascii="宋体" w:hAnsi="宋体" w:cs="宋体"/>
          <w:color w:val="000000"/>
          <w:sz w:val="22"/>
          <w:szCs w:val="22"/>
        </w:rPr>
        <w:t>社会主义核心价值观。社会主义核心价值观是当代中国人评判是非曲直的</w:t>
      </w:r>
      <w:r>
        <w:rPr>
          <w:rFonts w:ascii="楷体" w:hAnsi="楷体" w:eastAsia="楷体" w:cs="宋体"/>
          <w:b/>
          <w:color w:val="FF0000"/>
          <w:sz w:val="22"/>
          <w:szCs w:val="22"/>
          <w:u w:val="single"/>
        </w:rPr>
        <w:t>价值标准</w:t>
      </w:r>
      <w:r>
        <w:rPr>
          <w:rFonts w:ascii="宋体" w:hAnsi="宋体" w:cs="宋体"/>
          <w:color w:val="000000"/>
          <w:sz w:val="22"/>
          <w:szCs w:val="22"/>
        </w:rPr>
        <w:t>。</w:t>
      </w:r>
    </w:p>
    <w:p>
      <w:pPr>
        <w:spacing w:line="320" w:lineRule="exact"/>
        <w:rPr>
          <w:rFonts w:ascii="宋体" w:hAnsi="宋体" w:cs="宋体"/>
          <w:color w:val="000000"/>
          <w:sz w:val="22"/>
          <w:szCs w:val="22"/>
        </w:rPr>
      </w:pPr>
      <w:r>
        <w:rPr>
          <w:rFonts w:ascii="宋体" w:hAnsi="宋体" w:cs="宋体"/>
          <w:color w:val="000000"/>
          <w:sz w:val="22"/>
          <w:szCs w:val="22"/>
        </w:rPr>
        <w:t>（2）</w:t>
      </w:r>
      <w:r>
        <w:rPr>
          <w:rFonts w:hint="eastAsia" w:ascii="黑体" w:hAnsi="黑体" w:eastAsia="黑体" w:cs="黑体"/>
          <w:b/>
          <w:bCs/>
          <w:color w:val="000000"/>
          <w:sz w:val="22"/>
          <w:szCs w:val="22"/>
        </w:rPr>
        <w:t>内容</w:t>
      </w:r>
      <w:r>
        <w:rPr>
          <w:rFonts w:ascii="宋体" w:hAnsi="宋体" w:cs="宋体"/>
          <w:color w:val="000000"/>
          <w:sz w:val="22"/>
          <w:szCs w:val="22"/>
        </w:rPr>
        <w:t>：</w:t>
      </w:r>
    </w:p>
    <w:p>
      <w:pPr>
        <w:spacing w:line="320" w:lineRule="exact"/>
        <w:ind w:firstLine="220" w:firstLineChars="100"/>
        <w:rPr>
          <w:rFonts w:ascii="宋体" w:hAnsi="宋体" w:cs="宋体"/>
          <w:color w:val="000000"/>
          <w:sz w:val="22"/>
          <w:szCs w:val="22"/>
        </w:rPr>
      </w:pPr>
      <w:r>
        <w:rPr>
          <w:rFonts w:hint="eastAsia" w:ascii="宋体" w:hAnsi="宋体" w:cs="宋体"/>
          <w:color w:val="000000"/>
          <w:sz w:val="22"/>
          <w:szCs w:val="22"/>
        </w:rPr>
        <w:t>①</w:t>
      </w:r>
      <w:r>
        <w:rPr>
          <w:rFonts w:hint="eastAsia" w:ascii="黑体" w:hAnsi="黑体" w:eastAsia="黑体" w:cs="黑体"/>
          <w:color w:val="000000"/>
          <w:sz w:val="22"/>
          <w:szCs w:val="22"/>
        </w:rPr>
        <w:t>国家层面（价值</w:t>
      </w:r>
      <w:r>
        <w:rPr>
          <w:rFonts w:hint="eastAsia" w:ascii="黑体" w:hAnsi="黑体" w:eastAsia="黑体" w:cs="黑体"/>
          <w:color w:val="FF0000"/>
          <w:sz w:val="22"/>
          <w:szCs w:val="22"/>
          <w:u w:val="single"/>
        </w:rPr>
        <w:t>目标</w:t>
      </w:r>
      <w:r>
        <w:rPr>
          <w:rFonts w:hint="eastAsia" w:ascii="黑体" w:hAnsi="黑体" w:eastAsia="黑体" w:cs="黑体"/>
          <w:color w:val="000000"/>
          <w:sz w:val="22"/>
          <w:szCs w:val="22"/>
        </w:rPr>
        <w:t>）</w:t>
      </w:r>
      <w:r>
        <w:rPr>
          <w:rFonts w:ascii="宋体" w:hAnsi="宋体" w:cs="宋体"/>
          <w:color w:val="000000"/>
          <w:sz w:val="22"/>
          <w:szCs w:val="22"/>
        </w:rPr>
        <w:t>：</w:t>
      </w:r>
      <w:r>
        <w:rPr>
          <w:rFonts w:ascii="楷体" w:hAnsi="楷体" w:eastAsia="楷体" w:cs="宋体"/>
          <w:b/>
          <w:color w:val="FF0000"/>
          <w:sz w:val="22"/>
          <w:szCs w:val="22"/>
          <w:u w:val="single"/>
        </w:rPr>
        <w:t>富强</w:t>
      </w:r>
      <w:r>
        <w:rPr>
          <w:rFonts w:ascii="宋体" w:hAnsi="宋体" w:cs="宋体"/>
          <w:color w:val="000000"/>
          <w:sz w:val="22"/>
          <w:szCs w:val="22"/>
        </w:rPr>
        <w:t>、民主、文明、和谐</w:t>
      </w:r>
    </w:p>
    <w:p>
      <w:pPr>
        <w:spacing w:line="320" w:lineRule="exact"/>
        <w:ind w:firstLine="220" w:firstLineChars="100"/>
        <w:rPr>
          <w:rFonts w:ascii="宋体" w:hAnsi="宋体" w:cs="宋体"/>
          <w:color w:val="000000"/>
          <w:sz w:val="22"/>
          <w:szCs w:val="22"/>
        </w:rPr>
      </w:pPr>
      <w:r>
        <w:rPr>
          <w:rFonts w:hint="eastAsia" w:ascii="宋体" w:hAnsi="宋体" w:cs="宋体"/>
          <w:color w:val="000000"/>
          <w:sz w:val="22"/>
          <w:szCs w:val="22"/>
        </w:rPr>
        <w:t>②</w:t>
      </w:r>
      <w:r>
        <w:rPr>
          <w:rFonts w:hint="eastAsia" w:ascii="黑体" w:hAnsi="黑体" w:eastAsia="黑体" w:cs="黑体"/>
          <w:color w:val="000000"/>
          <w:sz w:val="22"/>
          <w:szCs w:val="22"/>
        </w:rPr>
        <w:t>社会层面（价值</w:t>
      </w:r>
      <w:r>
        <w:rPr>
          <w:rFonts w:hint="eastAsia" w:ascii="黑体" w:hAnsi="黑体" w:eastAsia="黑体" w:cs="黑体"/>
          <w:color w:val="FF0000"/>
          <w:sz w:val="22"/>
          <w:szCs w:val="22"/>
          <w:u w:val="single"/>
        </w:rPr>
        <w:t>取向</w:t>
      </w:r>
      <w:r>
        <w:rPr>
          <w:rFonts w:hint="eastAsia" w:ascii="黑体" w:hAnsi="黑体" w:eastAsia="黑体" w:cs="黑体"/>
          <w:color w:val="000000"/>
          <w:sz w:val="22"/>
          <w:szCs w:val="22"/>
        </w:rPr>
        <w:t>）</w:t>
      </w:r>
      <w:r>
        <w:rPr>
          <w:rFonts w:ascii="宋体" w:hAnsi="宋体" w:cs="宋体"/>
          <w:color w:val="000000"/>
          <w:sz w:val="22"/>
          <w:szCs w:val="22"/>
        </w:rPr>
        <w:t>：自由、平等、公正、</w:t>
      </w:r>
      <w:r>
        <w:rPr>
          <w:rFonts w:ascii="楷体" w:hAnsi="楷体" w:eastAsia="楷体" w:cs="宋体"/>
          <w:b/>
          <w:color w:val="FF0000"/>
          <w:sz w:val="22"/>
          <w:szCs w:val="22"/>
          <w:u w:val="single"/>
        </w:rPr>
        <w:t>法治</w:t>
      </w:r>
    </w:p>
    <w:p>
      <w:pPr>
        <w:spacing w:line="320" w:lineRule="exact"/>
        <w:ind w:firstLine="220" w:firstLineChars="100"/>
        <w:rPr>
          <w:rFonts w:ascii="宋体" w:hAnsi="宋体" w:cs="宋体"/>
          <w:color w:val="000000"/>
          <w:sz w:val="22"/>
          <w:szCs w:val="22"/>
        </w:rPr>
      </w:pPr>
      <w:r>
        <w:rPr>
          <w:rFonts w:hint="eastAsia" w:ascii="宋体" w:hAnsi="宋体" w:cs="宋体"/>
          <w:color w:val="000000"/>
          <w:sz w:val="22"/>
          <w:szCs w:val="22"/>
        </w:rPr>
        <w:t>③</w:t>
      </w:r>
      <w:r>
        <w:rPr>
          <w:rFonts w:hint="eastAsia" w:ascii="黑体" w:hAnsi="黑体" w:eastAsia="黑体" w:cs="黑体"/>
          <w:color w:val="000000"/>
          <w:sz w:val="22"/>
          <w:szCs w:val="22"/>
        </w:rPr>
        <w:t>个人层面（价值</w:t>
      </w:r>
      <w:r>
        <w:rPr>
          <w:rFonts w:hint="eastAsia" w:ascii="黑体" w:hAnsi="黑体" w:eastAsia="黑体" w:cs="黑体"/>
          <w:color w:val="FF0000"/>
          <w:sz w:val="22"/>
          <w:szCs w:val="22"/>
          <w:u w:val="single"/>
        </w:rPr>
        <w:t>准则</w:t>
      </w:r>
      <w:r>
        <w:rPr>
          <w:rFonts w:hint="eastAsia" w:ascii="黑体" w:hAnsi="黑体" w:eastAsia="黑体" w:cs="黑体"/>
          <w:color w:val="000000"/>
          <w:sz w:val="22"/>
          <w:szCs w:val="22"/>
        </w:rPr>
        <w:t>）</w:t>
      </w:r>
      <w:r>
        <w:rPr>
          <w:rFonts w:ascii="宋体" w:hAnsi="宋体" w:cs="宋体"/>
          <w:color w:val="000000"/>
          <w:sz w:val="22"/>
          <w:szCs w:val="22"/>
        </w:rPr>
        <w:t>：爱国、敬业、</w:t>
      </w:r>
      <w:r>
        <w:rPr>
          <w:rFonts w:ascii="楷体" w:hAnsi="楷体" w:eastAsia="楷体" w:cs="宋体"/>
          <w:b/>
          <w:color w:val="FF0000"/>
          <w:sz w:val="22"/>
          <w:szCs w:val="22"/>
          <w:u w:val="single"/>
        </w:rPr>
        <w:t>诚信</w:t>
      </w:r>
      <w:r>
        <w:rPr>
          <w:rFonts w:ascii="宋体" w:hAnsi="宋体" w:cs="宋体"/>
          <w:color w:val="000000"/>
          <w:sz w:val="22"/>
          <w:szCs w:val="22"/>
        </w:rPr>
        <w:t>、友善</w:t>
      </w:r>
    </w:p>
    <w:p>
      <w:pPr>
        <w:spacing w:line="320" w:lineRule="exact"/>
        <w:rPr>
          <w:rFonts w:ascii="黑体" w:eastAsia="黑体"/>
          <w:b/>
          <w:color w:val="000000"/>
          <w:sz w:val="22"/>
          <w:szCs w:val="22"/>
        </w:rPr>
      </w:pPr>
      <w:r>
        <w:rPr>
          <w:rFonts w:hint="eastAsia" w:ascii="黑体" w:eastAsia="黑体"/>
          <w:b/>
          <w:color w:val="000000"/>
          <w:sz w:val="22"/>
          <w:szCs w:val="22"/>
        </w:rPr>
        <w:t>4、为什么要弘扬社会主义核心价值观？</w:t>
      </w:r>
    </w:p>
    <w:p>
      <w:pPr>
        <w:spacing w:line="320" w:lineRule="exact"/>
        <w:rPr>
          <w:rFonts w:ascii="宋体" w:hAnsi="宋体" w:cs="宋体"/>
          <w:color w:val="000000"/>
          <w:sz w:val="22"/>
          <w:szCs w:val="22"/>
        </w:rPr>
      </w:pPr>
      <w:r>
        <w:rPr>
          <w:rFonts w:hint="eastAsia" w:ascii="宋体" w:hAnsi="宋体" w:cs="宋体"/>
          <w:color w:val="000000"/>
          <w:sz w:val="22"/>
          <w:szCs w:val="22"/>
        </w:rPr>
        <w:t xml:space="preserve">  ①社会主义核心价值观把涉及国家、社会、公民个人的价值要求融为一体，回答了我们要建设</w:t>
      </w:r>
      <w:r>
        <w:rPr>
          <w:rFonts w:hint="eastAsia" w:ascii="楷体" w:hAnsi="楷体" w:eastAsia="楷体" w:cs="宋体"/>
          <w:b/>
          <w:color w:val="FF0000"/>
          <w:sz w:val="22"/>
          <w:szCs w:val="22"/>
          <w:u w:val="single"/>
        </w:rPr>
        <w:t>什么样的国家</w:t>
      </w:r>
      <w:r>
        <w:rPr>
          <w:rFonts w:hint="eastAsia" w:ascii="宋体" w:hAnsi="宋体" w:cs="宋体"/>
          <w:color w:val="000000"/>
          <w:sz w:val="22"/>
          <w:szCs w:val="22"/>
        </w:rPr>
        <w:t>、建设</w:t>
      </w:r>
      <w:r>
        <w:rPr>
          <w:rFonts w:hint="eastAsia" w:ascii="楷体" w:hAnsi="楷体" w:eastAsia="楷体" w:cs="宋体"/>
          <w:b/>
          <w:color w:val="FF0000"/>
          <w:sz w:val="22"/>
          <w:szCs w:val="22"/>
          <w:u w:val="single"/>
        </w:rPr>
        <w:t>什么样的社会</w:t>
      </w:r>
      <w:r>
        <w:rPr>
          <w:rFonts w:hint="eastAsia" w:ascii="宋体" w:hAnsi="宋体" w:cs="宋体"/>
          <w:color w:val="000000"/>
          <w:sz w:val="22"/>
          <w:szCs w:val="22"/>
        </w:rPr>
        <w:t>、培育</w:t>
      </w:r>
      <w:r>
        <w:rPr>
          <w:rFonts w:hint="eastAsia" w:ascii="楷体" w:hAnsi="楷体" w:eastAsia="楷体" w:cs="宋体"/>
          <w:b/>
          <w:color w:val="FF0000"/>
          <w:sz w:val="22"/>
          <w:szCs w:val="22"/>
          <w:u w:val="single"/>
        </w:rPr>
        <w:t>什么样的公民</w:t>
      </w:r>
      <w:r>
        <w:rPr>
          <w:rFonts w:hint="eastAsia" w:ascii="宋体" w:hAnsi="宋体" w:cs="宋体"/>
          <w:color w:val="000000"/>
          <w:sz w:val="22"/>
          <w:szCs w:val="22"/>
        </w:rPr>
        <w:t>的重大问题。</w:t>
      </w:r>
    </w:p>
    <w:p>
      <w:pPr>
        <w:spacing w:line="320" w:lineRule="exact"/>
        <w:rPr>
          <w:rFonts w:ascii="宋体" w:hAnsi="宋体" w:cs="宋体"/>
          <w:color w:val="000000"/>
          <w:sz w:val="22"/>
          <w:szCs w:val="22"/>
        </w:rPr>
      </w:pPr>
      <w:r>
        <w:rPr>
          <w:rFonts w:hint="eastAsia" w:ascii="宋体" w:hAnsi="宋体" w:cs="宋体"/>
          <w:color w:val="000000"/>
          <w:sz w:val="22"/>
          <w:szCs w:val="22"/>
        </w:rPr>
        <w:t xml:space="preserve">  ②社会主义核心价值观凝结着全体人民共同的</w:t>
      </w:r>
      <w:r>
        <w:rPr>
          <w:rFonts w:hint="eastAsia" w:ascii="楷体" w:hAnsi="楷体" w:eastAsia="楷体" w:cs="宋体"/>
          <w:b/>
          <w:color w:val="FF0000"/>
          <w:sz w:val="22"/>
          <w:szCs w:val="22"/>
          <w:u w:val="single"/>
        </w:rPr>
        <w:t>价值追求</w:t>
      </w:r>
      <w:r>
        <w:rPr>
          <w:rFonts w:hint="eastAsia" w:ascii="宋体" w:hAnsi="宋体" w:cs="宋体"/>
          <w:color w:val="000000"/>
          <w:sz w:val="22"/>
          <w:szCs w:val="22"/>
        </w:rPr>
        <w:t>，是坚持和发展中国特色社会主义的</w:t>
      </w:r>
      <w:r>
        <w:rPr>
          <w:rFonts w:hint="eastAsia" w:ascii="楷体" w:hAnsi="楷体" w:eastAsia="楷体" w:cs="宋体"/>
          <w:b/>
          <w:color w:val="FF0000"/>
          <w:sz w:val="22"/>
          <w:szCs w:val="22"/>
          <w:u w:val="single"/>
        </w:rPr>
        <w:t>价值导向</w:t>
      </w:r>
      <w:r>
        <w:rPr>
          <w:rFonts w:hint="eastAsia" w:ascii="宋体" w:hAnsi="宋体" w:cs="宋体"/>
          <w:color w:val="000000"/>
          <w:sz w:val="22"/>
          <w:szCs w:val="22"/>
        </w:rPr>
        <w:t>，也是实现中华民族伟大复兴的</w:t>
      </w:r>
      <w:r>
        <w:rPr>
          <w:rFonts w:hint="eastAsia" w:ascii="楷体" w:hAnsi="楷体" w:eastAsia="楷体" w:cs="宋体"/>
          <w:b/>
          <w:color w:val="FF0000"/>
          <w:sz w:val="22"/>
          <w:szCs w:val="22"/>
          <w:u w:val="single"/>
        </w:rPr>
        <w:t>价值引领</w:t>
      </w:r>
      <w:r>
        <w:rPr>
          <w:rFonts w:hint="eastAsia" w:ascii="宋体" w:hAnsi="宋体" w:cs="宋体"/>
          <w:color w:val="000000"/>
          <w:sz w:val="22"/>
          <w:szCs w:val="22"/>
        </w:rPr>
        <w:t>。社会主义核心价值观促进人的全面发展，引领社会全面进步。</w:t>
      </w:r>
    </w:p>
    <w:p>
      <w:pPr>
        <w:spacing w:line="320" w:lineRule="exact"/>
        <w:rPr>
          <w:rFonts w:ascii="黑体" w:eastAsia="黑体"/>
          <w:b/>
          <w:color w:val="000000"/>
          <w:sz w:val="24"/>
        </w:rPr>
      </w:pPr>
      <w:r>
        <w:rPr>
          <w:rFonts w:hint="eastAsia" w:ascii="黑体" w:eastAsia="黑体"/>
          <w:b/>
          <w:color w:val="000000"/>
          <w:sz w:val="22"/>
          <w:szCs w:val="22"/>
        </w:rPr>
        <w:t>5、青少年如何培育和践行社会主义核心价值观？</w:t>
      </w:r>
    </w:p>
    <w:p>
      <w:pPr>
        <w:spacing w:line="320" w:lineRule="exact"/>
        <w:ind w:firstLine="220" w:firstLineChars="100"/>
        <w:rPr>
          <w:rFonts w:ascii="宋体" w:hAnsi="宋体" w:cs="宋体"/>
          <w:color w:val="000000"/>
          <w:sz w:val="22"/>
          <w:szCs w:val="22"/>
        </w:rPr>
      </w:pPr>
      <w:r>
        <w:rPr>
          <w:rFonts w:hint="eastAsia" w:ascii="宋体" w:hAnsi="宋体" w:cs="宋体"/>
          <w:color w:val="000000"/>
          <w:sz w:val="22"/>
          <w:szCs w:val="22"/>
        </w:rPr>
        <w:t>①培育和践行社会主义核心价值观，要与</w:t>
      </w:r>
      <w:r>
        <w:rPr>
          <w:rFonts w:hint="eastAsia" w:ascii="楷体" w:hAnsi="楷体" w:eastAsia="楷体" w:cs="宋体"/>
          <w:b/>
          <w:color w:val="FF0000"/>
          <w:sz w:val="22"/>
          <w:szCs w:val="22"/>
          <w:u w:val="single"/>
        </w:rPr>
        <w:t>日常生活</w:t>
      </w:r>
      <w:r>
        <w:rPr>
          <w:rFonts w:hint="eastAsia" w:ascii="宋体" w:hAnsi="宋体" w:cs="宋体"/>
          <w:color w:val="000000"/>
          <w:sz w:val="22"/>
          <w:szCs w:val="22"/>
        </w:rPr>
        <w:t>紧密联系起来，做到落细、落小、落实。</w:t>
      </w:r>
    </w:p>
    <w:p>
      <w:pPr>
        <w:spacing w:line="320" w:lineRule="exact"/>
        <w:rPr>
          <w:rFonts w:ascii="宋体" w:hAnsi="宋体" w:cs="宋体"/>
          <w:color w:val="000000"/>
          <w:sz w:val="22"/>
          <w:szCs w:val="22"/>
        </w:rPr>
      </w:pPr>
      <w:r>
        <w:rPr>
          <w:rFonts w:hint="eastAsia" w:ascii="宋体" w:hAnsi="宋体" w:cs="宋体"/>
          <w:color w:val="000000"/>
          <w:sz w:val="22"/>
          <w:szCs w:val="22"/>
        </w:rPr>
        <w:t xml:space="preserve">  ②青少年自觉做到勤于学习、敏于思考，注重修养、勇于实践，明辨是非、善于选择，认真做事、踏实做人。</w:t>
      </w:r>
    </w:p>
    <w:p>
      <w:pPr>
        <w:spacing w:line="320" w:lineRule="exact"/>
        <w:rPr>
          <w:rFonts w:ascii="宋体" w:hAnsi="宋体" w:cs="宋体"/>
          <w:color w:val="000000"/>
          <w:sz w:val="22"/>
          <w:szCs w:val="22"/>
        </w:rPr>
      </w:pPr>
      <w:r>
        <w:rPr>
          <w:rFonts w:hint="eastAsia" w:ascii="宋体" w:hAnsi="宋体" w:cs="宋体"/>
          <w:color w:val="000000"/>
          <w:sz w:val="22"/>
          <w:szCs w:val="22"/>
        </w:rPr>
        <w:t xml:space="preserve">  ③少年强则国强，少年有志则国振兴。构筑中国价值，</w:t>
      </w:r>
      <w:r>
        <w:rPr>
          <w:rFonts w:hint="eastAsia" w:ascii="楷体" w:hAnsi="楷体" w:eastAsia="楷体" w:cs="宋体"/>
          <w:b/>
          <w:color w:val="FF0000"/>
          <w:sz w:val="22"/>
          <w:szCs w:val="22"/>
          <w:u w:val="single"/>
        </w:rPr>
        <w:t>中国少年当争先</w:t>
      </w:r>
      <w:r>
        <w:rPr>
          <w:rFonts w:hint="eastAsia" w:ascii="宋体" w:hAnsi="宋体" w:cs="宋体"/>
          <w:color w:val="000000"/>
          <w:sz w:val="22"/>
          <w:szCs w:val="22"/>
        </w:rPr>
        <w:t>。</w:t>
      </w:r>
    </w:p>
    <w:p>
      <w:pPr>
        <w:spacing w:line="320" w:lineRule="exact"/>
        <w:rPr>
          <w:rFonts w:ascii="宋体" w:hAnsi="宋体" w:cs="宋体"/>
          <w:color w:val="000000"/>
        </w:rPr>
      </w:pPr>
    </w:p>
    <w:p>
      <w:pPr>
        <w:spacing w:line="320" w:lineRule="exact"/>
        <w:rPr>
          <w:rFonts w:ascii="黑体" w:hAnsi="黑体" w:eastAsia="黑体" w:cs="黑体"/>
          <w:b/>
          <w:color w:val="FF0000"/>
          <w:szCs w:val="22"/>
        </w:rPr>
      </w:pPr>
      <w:r>
        <w:rPr>
          <w:rFonts w:hint="eastAsia" w:ascii="黑体" w:eastAsia="黑体"/>
          <w:b/>
          <w:color w:val="000000"/>
          <w:sz w:val="24"/>
        </w:rPr>
        <w:t>■重要知识</w:t>
      </w:r>
    </w:p>
    <w:p>
      <w:pPr>
        <w:spacing w:line="320" w:lineRule="exact"/>
        <w:rPr>
          <w:rFonts w:ascii="黑体" w:eastAsia="黑体"/>
          <w:b/>
          <w:color w:val="000000"/>
          <w:sz w:val="24"/>
        </w:rPr>
      </w:pPr>
      <w:r>
        <w:rPr>
          <w:rFonts w:hint="eastAsia" w:ascii="黑体" w:hAnsi="黑体" w:eastAsia="黑体" w:cs="黑体"/>
          <w:b/>
          <w:color w:val="FF0000"/>
          <w:szCs w:val="22"/>
        </w:rPr>
        <w:t>本单元重点概念的关系图</w:t>
      </w:r>
      <w:r>
        <w:rPr>
          <w:rFonts w:hint="eastAsia" w:ascii="黑体" w:hAnsi="黑体" w:eastAsia="黑体" w:cs="黑体"/>
          <w:b/>
          <w:szCs w:val="22"/>
        </w:rPr>
        <w:t>：</w:t>
      </w:r>
    </w:p>
    <w:p>
      <w:pPr>
        <w:rPr>
          <w:rFonts w:ascii="宋体" w:hAnsi="宋体" w:cs="宋体"/>
          <w:color w:val="000000"/>
        </w:rPr>
      </w:pPr>
      <w:r>
        <w:rPr>
          <w:rFonts w:hint="eastAsia" w:ascii="宋体" w:hAnsi="宋体" w:cs="宋体"/>
          <w:color w:val="000000"/>
        </w:rPr>
        <w:drawing>
          <wp:inline distT="0" distB="0" distL="0" distR="0">
            <wp:extent cx="5555615" cy="2586990"/>
            <wp:effectExtent l="9525" t="9525" r="16510" b="13335"/>
            <wp:docPr id="1027" name="图片 36"/>
            <wp:cNvGraphicFramePr/>
            <a:graphic xmlns:a="http://schemas.openxmlformats.org/drawingml/2006/main">
              <a:graphicData uri="http://schemas.openxmlformats.org/drawingml/2006/picture">
                <pic:pic xmlns:pic="http://schemas.openxmlformats.org/drawingml/2006/picture">
                  <pic:nvPicPr>
                    <pic:cNvPr id="1027" name="图片 36"/>
                    <pic:cNvPicPr/>
                  </pic:nvPicPr>
                  <pic:blipFill>
                    <a:blip r:embed="rId7" cstate="print"/>
                    <a:srcRect l="6886" t="12918" b="18135"/>
                    <a:stretch>
                      <a:fillRect/>
                    </a:stretch>
                  </pic:blipFill>
                  <pic:spPr>
                    <a:xfrm>
                      <a:off x="0" y="0"/>
                      <a:ext cx="5555615" cy="2586990"/>
                    </a:xfrm>
                    <a:prstGeom prst="rect">
                      <a:avLst/>
                    </a:prstGeom>
                    <a:ln w="9525" cap="flat" cmpd="sng">
                      <a:solidFill>
                        <a:srgbClr val="A5A5A5"/>
                      </a:solidFill>
                      <a:prstDash val="solid"/>
                      <a:miter/>
                      <a:headEnd type="none" w="med" len="med"/>
                      <a:tailEnd type="none" w="med" len="med"/>
                    </a:ln>
                  </pic:spPr>
                </pic:pic>
              </a:graphicData>
            </a:graphic>
          </wp:inline>
        </w:drawing>
      </w:r>
    </w:p>
    <w:p>
      <w:pPr>
        <w:spacing w:line="320" w:lineRule="exact"/>
        <w:jc w:val="center"/>
        <w:rPr>
          <w:rFonts w:ascii="楷体" w:hAnsi="楷体" w:eastAsia="楷体" w:cs="楷体"/>
          <w:b/>
          <w:color w:val="000000"/>
          <w:sz w:val="28"/>
          <w:szCs w:val="28"/>
        </w:rPr>
      </w:pPr>
      <w:r>
        <w:rPr>
          <w:rFonts w:ascii="楷体" w:hAnsi="楷体" w:eastAsia="楷体" w:cs="楷体"/>
          <w:b/>
          <w:color w:val="000000"/>
          <w:sz w:val="28"/>
          <w:szCs w:val="28"/>
        </w:rPr>
        <w:t>6.1</w:t>
      </w:r>
      <w:r>
        <w:rPr>
          <w:rFonts w:hint="eastAsia" w:ascii="楷体" w:hAnsi="楷体" w:eastAsia="楷体" w:cs="楷体"/>
          <w:b/>
          <w:color w:val="000000"/>
          <w:sz w:val="28"/>
          <w:szCs w:val="28"/>
        </w:rPr>
        <w:t>正视发展挑战</w:t>
      </w:r>
    </w:p>
    <w:p>
      <w:pPr>
        <w:spacing w:line="320" w:lineRule="exact"/>
        <w:rPr>
          <w:rFonts w:ascii="方正粗宋简体" w:hAnsi="方正粗宋简体" w:eastAsia="方正粗宋简体" w:cs="方正粗宋简体"/>
          <w:bCs/>
          <w:color w:val="000000"/>
          <w:sz w:val="24"/>
        </w:rPr>
      </w:pPr>
      <w:r>
        <w:rPr>
          <w:rFonts w:hint="eastAsia" w:ascii="方正粗宋简体" w:hAnsi="方正粗宋简体" w:eastAsia="方正粗宋简体" w:cs="方正粗宋简体"/>
          <w:bCs/>
          <w:color w:val="000000"/>
          <w:sz w:val="24"/>
        </w:rPr>
        <w:t>一、发展中的人口问题</w:t>
      </w:r>
    </w:p>
    <w:p>
      <w:pPr>
        <w:spacing w:line="320" w:lineRule="exact"/>
        <w:rPr>
          <w:rFonts w:ascii="黑体" w:hAnsi="黑体" w:eastAsia="黑体"/>
          <w:b/>
          <w:color w:val="000000"/>
          <w:sz w:val="22"/>
          <w:szCs w:val="22"/>
        </w:rPr>
      </w:pPr>
      <w:r>
        <w:rPr>
          <w:rFonts w:ascii="黑体" w:hAnsi="黑体" w:eastAsia="黑体"/>
          <w:b/>
          <w:color w:val="000000"/>
          <w:sz w:val="22"/>
          <w:szCs w:val="22"/>
        </w:rPr>
        <w:t>1、人口问题的重要性？</w:t>
      </w:r>
    </w:p>
    <w:p>
      <w:pPr>
        <w:spacing w:line="320" w:lineRule="exact"/>
        <w:ind w:firstLine="220" w:firstLineChars="100"/>
        <w:rPr>
          <w:rFonts w:ascii="宋体" w:hAnsi="宋体" w:cs="宋体"/>
          <w:color w:val="000000"/>
          <w:sz w:val="22"/>
          <w:szCs w:val="22"/>
        </w:rPr>
      </w:pPr>
      <w:r>
        <w:rPr>
          <w:rFonts w:hint="eastAsia" w:ascii="宋体" w:hAnsi="宋体" w:cs="宋体"/>
          <w:color w:val="000000"/>
          <w:sz w:val="22"/>
          <w:szCs w:val="22"/>
        </w:rPr>
        <w:t>人口问题已经成为一个日益严峻的</w:t>
      </w:r>
      <w:r>
        <w:rPr>
          <w:rFonts w:hint="eastAsia" w:ascii="楷体" w:hAnsi="楷体" w:eastAsia="楷体" w:cs="宋体"/>
          <w:b/>
          <w:color w:val="FF0000"/>
          <w:sz w:val="22"/>
          <w:szCs w:val="22"/>
          <w:u w:val="single"/>
        </w:rPr>
        <w:t>全球性问题</w:t>
      </w:r>
      <w:r>
        <w:rPr>
          <w:rFonts w:hint="eastAsia" w:ascii="宋体" w:hAnsi="宋体" w:cs="宋体"/>
          <w:color w:val="000000"/>
          <w:sz w:val="22"/>
          <w:szCs w:val="22"/>
        </w:rPr>
        <w:t>，成为人类社会面临的重大挑战之一，人口问题加重了</w:t>
      </w:r>
      <w:r>
        <w:rPr>
          <w:rFonts w:hint="eastAsia" w:ascii="楷体" w:hAnsi="楷体" w:eastAsia="楷体" w:cs="宋体"/>
          <w:b/>
          <w:color w:val="FF0000"/>
          <w:sz w:val="22"/>
          <w:szCs w:val="22"/>
          <w:u w:val="single"/>
        </w:rPr>
        <w:t>资源和环境</w:t>
      </w:r>
      <w:r>
        <w:rPr>
          <w:rFonts w:hint="eastAsia" w:ascii="宋体" w:hAnsi="宋体" w:cs="宋体"/>
          <w:color w:val="000000"/>
          <w:sz w:val="22"/>
          <w:szCs w:val="22"/>
        </w:rPr>
        <w:t>的压力，也带来了严重的社会问题。</w:t>
      </w:r>
    </w:p>
    <w:p>
      <w:pPr>
        <w:spacing w:line="320" w:lineRule="exact"/>
        <w:rPr>
          <w:rFonts w:ascii="黑体" w:hAnsi="黑体" w:eastAsia="黑体"/>
          <w:b/>
          <w:sz w:val="22"/>
          <w:szCs w:val="22"/>
        </w:rPr>
      </w:pPr>
      <w:r>
        <w:rPr>
          <w:rFonts w:ascii="黑体" w:hAnsi="黑体" w:eastAsia="黑体"/>
          <w:b/>
          <w:color w:val="000000"/>
          <w:sz w:val="22"/>
          <w:szCs w:val="22"/>
        </w:rPr>
        <w:t>2、</w:t>
      </w:r>
      <w:r>
        <w:rPr>
          <w:rFonts w:ascii="黑体" w:hAnsi="黑体" w:eastAsia="黑体"/>
          <w:b/>
          <w:sz w:val="22"/>
          <w:szCs w:val="22"/>
        </w:rPr>
        <w:t>★我国的人口现状、基本特点、新的特点？</w:t>
      </w:r>
    </w:p>
    <w:p>
      <w:pPr>
        <w:spacing w:line="320" w:lineRule="exact"/>
        <w:rPr>
          <w:rFonts w:ascii="宋体" w:hAnsi="宋体" w:cs="宋体"/>
          <w:sz w:val="22"/>
          <w:szCs w:val="22"/>
        </w:rPr>
      </w:pPr>
      <w:r>
        <w:rPr>
          <w:rFonts w:ascii="宋体" w:hAnsi="宋体" w:cs="宋体"/>
          <w:sz w:val="22"/>
          <w:szCs w:val="22"/>
        </w:rPr>
        <w:t>（1）</w:t>
      </w:r>
      <w:r>
        <w:rPr>
          <w:rFonts w:hint="eastAsia" w:ascii="黑体" w:hAnsi="黑体" w:eastAsia="黑体" w:cs="黑体"/>
          <w:sz w:val="22"/>
          <w:szCs w:val="22"/>
        </w:rPr>
        <w:t>现状</w:t>
      </w:r>
      <w:r>
        <w:rPr>
          <w:rFonts w:ascii="宋体" w:hAnsi="宋体" w:cs="宋体"/>
          <w:sz w:val="22"/>
          <w:szCs w:val="22"/>
        </w:rPr>
        <w:t>：我国是世界上人口最多的国家，这是我国社会主义初级阶段的</w:t>
      </w:r>
      <w:r>
        <w:rPr>
          <w:rFonts w:ascii="楷体" w:hAnsi="楷体" w:eastAsia="楷体" w:cs="宋体"/>
          <w:b/>
          <w:color w:val="FF0000"/>
          <w:sz w:val="22"/>
          <w:szCs w:val="22"/>
          <w:u w:val="single"/>
        </w:rPr>
        <w:t>重要国情</w:t>
      </w:r>
      <w:r>
        <w:rPr>
          <w:rFonts w:ascii="宋体" w:hAnsi="宋体" w:cs="宋体"/>
          <w:sz w:val="22"/>
          <w:szCs w:val="22"/>
        </w:rPr>
        <w:t>。</w:t>
      </w:r>
    </w:p>
    <w:p>
      <w:pPr>
        <w:spacing w:line="320" w:lineRule="exact"/>
        <w:rPr>
          <w:rFonts w:ascii="宋体" w:hAnsi="宋体" w:cs="宋体"/>
          <w:sz w:val="22"/>
          <w:szCs w:val="22"/>
        </w:rPr>
      </w:pPr>
      <w:r>
        <w:rPr>
          <w:rFonts w:ascii="宋体" w:hAnsi="宋体" w:cs="宋体"/>
          <w:sz w:val="22"/>
          <w:szCs w:val="22"/>
        </w:rPr>
        <w:t>（2）</w:t>
      </w:r>
      <w:r>
        <w:rPr>
          <w:rFonts w:hint="eastAsia" w:ascii="黑体" w:hAnsi="黑体" w:eastAsia="黑体" w:cs="黑体"/>
          <w:sz w:val="22"/>
          <w:szCs w:val="22"/>
        </w:rPr>
        <w:t>基本特点</w:t>
      </w:r>
      <w:r>
        <w:rPr>
          <w:rFonts w:ascii="宋体" w:hAnsi="宋体" w:cs="宋体"/>
          <w:sz w:val="22"/>
          <w:szCs w:val="22"/>
        </w:rPr>
        <w:t>：</w:t>
      </w:r>
      <w:r>
        <w:rPr>
          <w:rFonts w:ascii="楷体" w:hAnsi="楷体" w:eastAsia="楷体" w:cs="宋体"/>
          <w:b/>
          <w:color w:val="FF0000"/>
          <w:sz w:val="22"/>
          <w:szCs w:val="22"/>
          <w:u w:val="single"/>
        </w:rPr>
        <w:t>人口基数大</w:t>
      </w:r>
      <w:r>
        <w:rPr>
          <w:rFonts w:ascii="宋体" w:hAnsi="宋体" w:cs="宋体"/>
          <w:sz w:val="22"/>
          <w:szCs w:val="22"/>
        </w:rPr>
        <w:t>、人口素质偏低；</w:t>
      </w:r>
    </w:p>
    <w:p>
      <w:pPr>
        <w:spacing w:line="320" w:lineRule="exact"/>
        <w:rPr>
          <w:rFonts w:ascii="宋体" w:hAnsi="宋体" w:cs="宋体"/>
          <w:sz w:val="22"/>
          <w:szCs w:val="22"/>
        </w:rPr>
      </w:pPr>
      <w:r>
        <w:rPr>
          <w:rFonts w:ascii="宋体" w:hAnsi="宋体" w:cs="宋体"/>
          <w:sz w:val="22"/>
          <w:szCs w:val="22"/>
        </w:rPr>
        <w:t>（3）</w:t>
      </w:r>
      <w:r>
        <w:rPr>
          <w:rFonts w:hint="eastAsia" w:ascii="黑体" w:hAnsi="黑体" w:eastAsia="黑体" w:cs="黑体"/>
          <w:sz w:val="22"/>
          <w:szCs w:val="22"/>
        </w:rPr>
        <w:t>新的特点</w:t>
      </w:r>
      <w:r>
        <w:rPr>
          <w:rFonts w:ascii="宋体" w:hAnsi="宋体" w:cs="宋体"/>
          <w:sz w:val="22"/>
          <w:szCs w:val="22"/>
        </w:rPr>
        <w:t>：总人口增速趋缓、总和生育率明显低于更替水平、出生人口男女性别比偏高、</w:t>
      </w:r>
      <w:r>
        <w:rPr>
          <w:rFonts w:ascii="楷体" w:hAnsi="楷体" w:eastAsia="楷体" w:cs="宋体"/>
          <w:b/>
          <w:color w:val="FF0000"/>
          <w:sz w:val="22"/>
          <w:szCs w:val="22"/>
          <w:u w:val="single"/>
        </w:rPr>
        <w:t>老龄化加剧</w:t>
      </w:r>
      <w:r>
        <w:rPr>
          <w:rFonts w:ascii="宋体" w:hAnsi="宋体" w:cs="宋体"/>
          <w:sz w:val="22"/>
          <w:szCs w:val="22"/>
        </w:rPr>
        <w:t>、大量的人口流动等；</w:t>
      </w:r>
    </w:p>
    <w:p>
      <w:pPr>
        <w:spacing w:line="320" w:lineRule="exact"/>
        <w:rPr>
          <w:rFonts w:ascii="黑体" w:hAnsi="黑体" w:eastAsia="黑体"/>
          <w:b/>
          <w:sz w:val="22"/>
          <w:szCs w:val="22"/>
        </w:rPr>
      </w:pPr>
      <w:r>
        <w:rPr>
          <w:rFonts w:ascii="黑体" w:hAnsi="黑体" w:eastAsia="黑体"/>
          <w:b/>
          <w:sz w:val="22"/>
          <w:szCs w:val="22"/>
        </w:rPr>
        <w:t>3、★为什么要坚持计划生育的基本国策</w:t>
      </w:r>
    </w:p>
    <w:p>
      <w:pPr>
        <w:spacing w:line="320" w:lineRule="exact"/>
        <w:rPr>
          <w:rFonts w:ascii="宋体" w:hAnsi="宋体" w:cs="宋体"/>
          <w:sz w:val="22"/>
          <w:szCs w:val="22"/>
        </w:rPr>
      </w:pPr>
      <w:r>
        <w:rPr>
          <w:rFonts w:ascii="宋体" w:hAnsi="宋体" w:cs="宋体"/>
          <w:sz w:val="22"/>
          <w:szCs w:val="22"/>
        </w:rPr>
        <w:t>（1）人口问题始终是我国面临的</w:t>
      </w:r>
      <w:r>
        <w:rPr>
          <w:rFonts w:ascii="楷体" w:hAnsi="楷体" w:eastAsia="楷体" w:cs="宋体"/>
          <w:b/>
          <w:color w:val="FF0000"/>
          <w:sz w:val="22"/>
          <w:szCs w:val="22"/>
          <w:u w:val="single"/>
        </w:rPr>
        <w:t>全局性</w:t>
      </w:r>
      <w:r>
        <w:rPr>
          <w:rFonts w:ascii="宋体" w:hAnsi="宋体" w:cs="宋体"/>
          <w:sz w:val="22"/>
          <w:szCs w:val="22"/>
        </w:rPr>
        <w:t>、</w:t>
      </w:r>
      <w:r>
        <w:rPr>
          <w:rFonts w:ascii="楷体" w:hAnsi="楷体" w:eastAsia="楷体" w:cs="宋体"/>
          <w:b/>
          <w:color w:val="FF0000"/>
          <w:sz w:val="22"/>
          <w:szCs w:val="22"/>
          <w:u w:val="single"/>
        </w:rPr>
        <w:t>长期性</w:t>
      </w:r>
      <w:r>
        <w:rPr>
          <w:rFonts w:ascii="宋体" w:hAnsi="宋体" w:cs="宋体"/>
          <w:sz w:val="22"/>
          <w:szCs w:val="22"/>
        </w:rPr>
        <w:t>、</w:t>
      </w:r>
      <w:r>
        <w:rPr>
          <w:rFonts w:ascii="楷体" w:hAnsi="楷体" w:eastAsia="楷体" w:cs="宋体"/>
          <w:b/>
          <w:color w:val="FF0000"/>
          <w:sz w:val="22"/>
          <w:szCs w:val="22"/>
          <w:u w:val="single"/>
        </w:rPr>
        <w:t>战略性问题</w:t>
      </w:r>
      <w:r>
        <w:rPr>
          <w:rFonts w:ascii="宋体" w:hAnsi="宋体" w:cs="宋体"/>
          <w:sz w:val="22"/>
          <w:szCs w:val="22"/>
        </w:rPr>
        <w:t>。在未来相当长的时期内，我国人口众多的基本国情不会根本改变，人口对经济社会发展的压力不会根本改变，人口与资源环境的紧张关系不会根本改变</w:t>
      </w:r>
      <w:r>
        <w:rPr>
          <w:rFonts w:hint="eastAsia" w:ascii="宋体" w:hAnsi="宋体" w:cs="宋体"/>
          <w:sz w:val="22"/>
          <w:szCs w:val="22"/>
        </w:rPr>
        <w:t>。</w:t>
      </w:r>
    </w:p>
    <w:p>
      <w:pPr>
        <w:spacing w:line="320" w:lineRule="exact"/>
        <w:rPr>
          <w:rFonts w:ascii="宋体" w:hAnsi="宋体" w:cs="宋体"/>
          <w:sz w:val="22"/>
          <w:szCs w:val="22"/>
        </w:rPr>
      </w:pPr>
      <w:r>
        <w:rPr>
          <w:rFonts w:ascii="宋体" w:hAnsi="宋体" w:cs="宋体"/>
          <w:sz w:val="22"/>
          <w:szCs w:val="22"/>
        </w:rPr>
        <w:t>（2）国家推行计划生育，使人口增长同经济和社会发展计划相适应，有效地缓解了人口对资源、环境的压力，有力促进了</w:t>
      </w:r>
      <w:r>
        <w:rPr>
          <w:rFonts w:ascii="楷体" w:hAnsi="楷体" w:eastAsia="楷体" w:cs="宋体"/>
          <w:b/>
          <w:color w:val="FF0000"/>
          <w:sz w:val="22"/>
          <w:szCs w:val="22"/>
          <w:u w:val="single"/>
        </w:rPr>
        <w:t>经济发展</w:t>
      </w:r>
      <w:r>
        <w:rPr>
          <w:rFonts w:ascii="宋体" w:hAnsi="宋体" w:cs="宋体"/>
          <w:sz w:val="22"/>
          <w:szCs w:val="22"/>
        </w:rPr>
        <w:t>与</w:t>
      </w:r>
      <w:r>
        <w:rPr>
          <w:rFonts w:ascii="楷体" w:hAnsi="楷体" w:eastAsia="楷体" w:cs="宋体"/>
          <w:b/>
          <w:color w:val="FF0000"/>
          <w:sz w:val="22"/>
          <w:szCs w:val="22"/>
          <w:u w:val="single"/>
        </w:rPr>
        <w:t>社会进步</w:t>
      </w:r>
      <w:r>
        <w:rPr>
          <w:rFonts w:ascii="宋体" w:hAnsi="宋体" w:cs="宋体"/>
          <w:sz w:val="22"/>
          <w:szCs w:val="22"/>
        </w:rPr>
        <w:t>。</w:t>
      </w:r>
    </w:p>
    <w:p>
      <w:pPr>
        <w:spacing w:line="320" w:lineRule="exact"/>
        <w:rPr>
          <w:rFonts w:ascii="黑体" w:hAnsi="黑体" w:eastAsia="黑体"/>
          <w:b/>
          <w:sz w:val="22"/>
          <w:szCs w:val="22"/>
        </w:rPr>
      </w:pPr>
      <w:r>
        <w:rPr>
          <w:rFonts w:hint="eastAsia" w:ascii="黑体" w:hAnsi="黑体" w:eastAsia="黑体"/>
          <w:b/>
          <w:sz w:val="22"/>
          <w:szCs w:val="22"/>
        </w:rPr>
        <w:t>4</w:t>
      </w:r>
      <w:r>
        <w:rPr>
          <w:rFonts w:ascii="黑体" w:hAnsi="黑体" w:eastAsia="黑体"/>
          <w:b/>
          <w:sz w:val="22"/>
          <w:szCs w:val="22"/>
        </w:rPr>
        <w:t>、★我国为什么要调整计划生育政策、实施“全面二孩”</w:t>
      </w:r>
    </w:p>
    <w:p>
      <w:pPr>
        <w:spacing w:line="320" w:lineRule="exact"/>
        <w:rPr>
          <w:rFonts w:ascii="宋体" w:hAnsi="宋体" w:cs="宋体"/>
          <w:sz w:val="22"/>
          <w:szCs w:val="22"/>
        </w:rPr>
      </w:pPr>
      <w:r>
        <w:rPr>
          <w:rFonts w:ascii="宋体" w:hAnsi="宋体" w:cs="宋体"/>
          <w:sz w:val="22"/>
          <w:szCs w:val="22"/>
        </w:rPr>
        <w:t>（1）</w:t>
      </w:r>
      <w:r>
        <w:rPr>
          <w:rFonts w:hint="eastAsia" w:ascii="黑体" w:hAnsi="黑体" w:eastAsia="黑体" w:cs="黑体"/>
          <w:sz w:val="22"/>
          <w:szCs w:val="22"/>
        </w:rPr>
        <w:t>调整</w:t>
      </w:r>
      <w:r>
        <w:rPr>
          <w:rFonts w:hint="eastAsia" w:ascii="宋体" w:hAnsi="宋体" w:cs="宋体"/>
          <w:sz w:val="22"/>
          <w:szCs w:val="22"/>
        </w:rPr>
        <w:t xml:space="preserve">：2016年，我国开始全面实施一对夫妻可生育两个子女政策。   </w:t>
      </w:r>
    </w:p>
    <w:p>
      <w:pPr>
        <w:spacing w:line="320" w:lineRule="exact"/>
        <w:rPr>
          <w:rFonts w:ascii="宋体" w:hAnsi="宋体" w:cs="宋体"/>
          <w:sz w:val="22"/>
          <w:szCs w:val="22"/>
        </w:rPr>
      </w:pPr>
      <w:r>
        <w:rPr>
          <w:rFonts w:ascii="宋体" w:hAnsi="宋体" w:cs="宋体"/>
          <w:sz w:val="22"/>
          <w:szCs w:val="22"/>
        </w:rPr>
        <w:t>（2）</w:t>
      </w:r>
      <w:r>
        <w:rPr>
          <w:rFonts w:hint="eastAsia" w:ascii="黑体" w:hAnsi="黑体" w:eastAsia="黑体" w:cs="黑体"/>
          <w:sz w:val="22"/>
          <w:szCs w:val="22"/>
        </w:rPr>
        <w:t>原因</w:t>
      </w:r>
      <w:r>
        <w:rPr>
          <w:rFonts w:hint="eastAsia" w:ascii="宋体" w:hAnsi="宋体" w:cs="宋体"/>
          <w:sz w:val="22"/>
          <w:szCs w:val="22"/>
        </w:rPr>
        <w:t>：生育政策要随着人口和经济社会发展形势的变化不断完善。实施全面二孩政策就是为了更好地适应经济发展的需要，促进家庭幸福和社会和谐，使人口</w:t>
      </w:r>
      <w:r>
        <w:rPr>
          <w:rFonts w:hint="eastAsia" w:ascii="楷体" w:hAnsi="楷体" w:eastAsia="楷体" w:cs="宋体"/>
          <w:b/>
          <w:color w:val="FF0000"/>
          <w:sz w:val="22"/>
          <w:szCs w:val="22"/>
          <w:u w:val="single"/>
        </w:rPr>
        <w:t>长期均衡发展</w:t>
      </w:r>
      <w:r>
        <w:rPr>
          <w:rFonts w:hint="eastAsia" w:ascii="宋体" w:hAnsi="宋体" w:cs="宋体"/>
          <w:sz w:val="22"/>
          <w:szCs w:val="22"/>
        </w:rPr>
        <w:t>。</w:t>
      </w:r>
    </w:p>
    <w:p>
      <w:pPr>
        <w:spacing w:line="320" w:lineRule="exact"/>
        <w:rPr>
          <w:rFonts w:ascii="宋体" w:hAnsi="宋体" w:cs="宋体"/>
          <w:sz w:val="24"/>
        </w:rPr>
      </w:pPr>
      <w:r>
        <w:rPr>
          <w:rFonts w:hint="eastAsia" w:ascii="方正粗宋简体" w:hAnsi="方正粗宋简体" w:eastAsia="方正粗宋简体" w:cs="方正粗宋简体"/>
          <w:bCs/>
          <w:sz w:val="24"/>
        </w:rPr>
        <w:t>二、资源环境面临危机</w:t>
      </w:r>
    </w:p>
    <w:p>
      <w:pPr>
        <w:spacing w:line="320" w:lineRule="exact"/>
        <w:rPr>
          <w:rFonts w:ascii="黑体" w:hAnsi="黑体" w:eastAsia="黑体"/>
          <w:b/>
          <w:sz w:val="22"/>
          <w:szCs w:val="22"/>
        </w:rPr>
      </w:pPr>
      <w:r>
        <w:rPr>
          <w:rFonts w:hint="eastAsia" w:ascii="黑体" w:hAnsi="黑体" w:eastAsia="黑体"/>
          <w:b/>
          <w:sz w:val="22"/>
          <w:szCs w:val="22"/>
        </w:rPr>
        <w:t>1、★我国的资源现状及特点？</w:t>
      </w:r>
    </w:p>
    <w:p>
      <w:pPr>
        <w:spacing w:line="320" w:lineRule="exact"/>
        <w:rPr>
          <w:rFonts w:ascii="宋体" w:hAnsi="宋体" w:cs="宋体"/>
          <w:sz w:val="22"/>
          <w:szCs w:val="22"/>
        </w:rPr>
      </w:pPr>
      <w:r>
        <w:rPr>
          <w:rFonts w:ascii="宋体" w:hAnsi="宋体" w:cs="宋体"/>
          <w:sz w:val="22"/>
          <w:szCs w:val="22"/>
        </w:rPr>
        <w:t>（1）</w:t>
      </w:r>
      <w:r>
        <w:rPr>
          <w:rFonts w:hint="eastAsia" w:ascii="黑体" w:hAnsi="黑体" w:eastAsia="黑体" w:cs="黑体"/>
          <w:sz w:val="22"/>
          <w:szCs w:val="22"/>
        </w:rPr>
        <w:t>优势</w:t>
      </w:r>
      <w:r>
        <w:rPr>
          <w:rFonts w:ascii="宋体" w:hAnsi="宋体" w:cs="宋体"/>
          <w:sz w:val="22"/>
          <w:szCs w:val="22"/>
        </w:rPr>
        <w:t>：我国自然资源丰富，</w:t>
      </w:r>
      <w:r>
        <w:rPr>
          <w:rFonts w:ascii="楷体" w:hAnsi="楷体" w:eastAsia="楷体" w:cs="宋体"/>
          <w:b/>
          <w:color w:val="FF0000"/>
          <w:sz w:val="22"/>
          <w:szCs w:val="22"/>
          <w:u w:val="single"/>
        </w:rPr>
        <w:t>总量大</w:t>
      </w:r>
      <w:r>
        <w:rPr>
          <w:rFonts w:ascii="宋体" w:hAnsi="宋体" w:cs="宋体"/>
          <w:sz w:val="22"/>
          <w:szCs w:val="22"/>
        </w:rPr>
        <w:t>，种类多；</w:t>
      </w:r>
    </w:p>
    <w:p>
      <w:pPr>
        <w:spacing w:line="320" w:lineRule="exact"/>
        <w:rPr>
          <w:rFonts w:ascii="宋体" w:hAnsi="宋体" w:cs="宋体"/>
          <w:sz w:val="22"/>
          <w:szCs w:val="22"/>
        </w:rPr>
      </w:pPr>
      <w:r>
        <w:rPr>
          <w:rFonts w:ascii="宋体" w:hAnsi="宋体" w:cs="宋体"/>
          <w:sz w:val="22"/>
          <w:szCs w:val="22"/>
        </w:rPr>
        <w:t>（2）</w:t>
      </w:r>
      <w:r>
        <w:rPr>
          <w:rFonts w:hint="eastAsia" w:ascii="黑体" w:hAnsi="黑体" w:eastAsia="黑体" w:cs="黑体"/>
          <w:sz w:val="22"/>
          <w:szCs w:val="22"/>
        </w:rPr>
        <w:t>劣势</w:t>
      </w:r>
      <w:r>
        <w:rPr>
          <w:rFonts w:ascii="宋体" w:hAnsi="宋体" w:cs="宋体"/>
          <w:sz w:val="22"/>
          <w:szCs w:val="22"/>
        </w:rPr>
        <w:t>：</w:t>
      </w:r>
      <w:r>
        <w:rPr>
          <w:rFonts w:ascii="楷体" w:hAnsi="楷体" w:eastAsia="楷体" w:cs="宋体"/>
          <w:b/>
          <w:color w:val="FF0000"/>
          <w:sz w:val="22"/>
          <w:szCs w:val="22"/>
          <w:u w:val="single"/>
        </w:rPr>
        <w:t>人均资源占有量少</w:t>
      </w:r>
      <w:r>
        <w:rPr>
          <w:rFonts w:ascii="宋体" w:hAnsi="宋体" w:cs="宋体"/>
          <w:sz w:val="22"/>
          <w:szCs w:val="22"/>
        </w:rPr>
        <w:t>；开放难度大；总体上资源紧缺；我国资源开发利用不尽合理、不够科学，依靠消耗大量资源换取经济发展的现象突出，由此造成的浪费、损失、污染和破坏都很严重。</w:t>
      </w:r>
    </w:p>
    <w:p>
      <w:pPr>
        <w:spacing w:line="320" w:lineRule="exact"/>
        <w:rPr>
          <w:rFonts w:ascii="黑体" w:hAnsi="黑体" w:eastAsia="黑体"/>
          <w:b/>
          <w:sz w:val="22"/>
          <w:szCs w:val="22"/>
        </w:rPr>
      </w:pPr>
      <w:r>
        <w:rPr>
          <w:rFonts w:hint="eastAsia" w:ascii="黑体" w:hAnsi="黑体" w:eastAsia="黑体"/>
          <w:b/>
          <w:sz w:val="22"/>
          <w:szCs w:val="22"/>
        </w:rPr>
        <w:t>2</w:t>
      </w:r>
      <w:r>
        <w:rPr>
          <w:rFonts w:ascii="黑体" w:hAnsi="黑体" w:eastAsia="黑体"/>
          <w:b/>
          <w:sz w:val="22"/>
          <w:szCs w:val="22"/>
        </w:rPr>
        <w:t>、为什么要合理利用、保护和开发资源？</w:t>
      </w:r>
    </w:p>
    <w:p>
      <w:pPr>
        <w:spacing w:line="320" w:lineRule="exact"/>
        <w:rPr>
          <w:rFonts w:ascii="宋体" w:hAnsi="宋体" w:cs="宋体"/>
          <w:sz w:val="22"/>
          <w:szCs w:val="22"/>
        </w:rPr>
      </w:pPr>
      <w:r>
        <w:rPr>
          <w:rFonts w:ascii="宋体" w:hAnsi="宋体" w:cs="宋体"/>
          <w:sz w:val="22"/>
          <w:szCs w:val="22"/>
        </w:rPr>
        <w:t>（1）对资源的过度开发、粗放利用和无节制消耗，必然导致资源的枯竭和对生态环境的破坏，严重影响经济的可持续发展，经济发展的</w:t>
      </w:r>
      <w:r>
        <w:rPr>
          <w:rFonts w:ascii="楷体" w:hAnsi="楷体" w:eastAsia="楷体" w:cs="宋体"/>
          <w:b/>
          <w:color w:val="FF0000"/>
          <w:sz w:val="22"/>
          <w:szCs w:val="22"/>
          <w:u w:val="single"/>
        </w:rPr>
        <w:t>空间和后劲</w:t>
      </w:r>
      <w:r>
        <w:rPr>
          <w:rFonts w:ascii="宋体" w:hAnsi="宋体" w:cs="宋体"/>
          <w:sz w:val="22"/>
          <w:szCs w:val="22"/>
        </w:rPr>
        <w:t>也会越来越小。</w:t>
      </w:r>
    </w:p>
    <w:p>
      <w:pPr>
        <w:spacing w:line="320" w:lineRule="exact"/>
        <w:rPr>
          <w:rFonts w:ascii="宋体" w:hAnsi="宋体" w:cs="宋体"/>
          <w:sz w:val="22"/>
          <w:szCs w:val="22"/>
        </w:rPr>
      </w:pPr>
      <w:r>
        <w:rPr>
          <w:rFonts w:ascii="宋体" w:hAnsi="宋体" w:cs="宋体"/>
          <w:sz w:val="22"/>
          <w:szCs w:val="22"/>
        </w:rPr>
        <w:t>（2）中国作为一个发展中的大国，不能走西方工业化的</w:t>
      </w:r>
      <w:r>
        <w:rPr>
          <w:rFonts w:ascii="楷体" w:hAnsi="楷体" w:eastAsia="楷体" w:cs="宋体"/>
          <w:b/>
          <w:color w:val="FF0000"/>
          <w:sz w:val="22"/>
          <w:szCs w:val="22"/>
          <w:u w:val="single"/>
        </w:rPr>
        <w:t>老路</w:t>
      </w:r>
      <w:r>
        <w:rPr>
          <w:rFonts w:ascii="宋体" w:hAnsi="宋体" w:cs="宋体"/>
          <w:sz w:val="22"/>
          <w:szCs w:val="22"/>
        </w:rPr>
        <w:t>，必须探索符合国情的利用、保护和开发资源的</w:t>
      </w:r>
      <w:r>
        <w:rPr>
          <w:rFonts w:ascii="楷体" w:hAnsi="楷体" w:eastAsia="楷体" w:cs="宋体"/>
          <w:b/>
          <w:color w:val="FF0000"/>
          <w:sz w:val="22"/>
          <w:szCs w:val="22"/>
          <w:u w:val="single"/>
        </w:rPr>
        <w:t>新路</w:t>
      </w:r>
      <w:r>
        <w:rPr>
          <w:rFonts w:ascii="宋体" w:hAnsi="宋体" w:cs="宋体"/>
          <w:sz w:val="22"/>
          <w:szCs w:val="22"/>
        </w:rPr>
        <w:t>。</w:t>
      </w:r>
    </w:p>
    <w:p>
      <w:pPr>
        <w:spacing w:line="320" w:lineRule="exact"/>
        <w:rPr>
          <w:rFonts w:ascii="黑体" w:eastAsia="黑体"/>
          <w:b/>
          <w:sz w:val="22"/>
          <w:szCs w:val="22"/>
        </w:rPr>
      </w:pPr>
      <w:r>
        <w:rPr>
          <w:rFonts w:hint="eastAsia" w:ascii="黑体" w:eastAsia="黑体"/>
          <w:b/>
          <w:sz w:val="22"/>
          <w:szCs w:val="22"/>
        </w:rPr>
        <w:t>3、★我国的环境现状、原因及危害？</w:t>
      </w:r>
    </w:p>
    <w:p>
      <w:pPr>
        <w:spacing w:line="320" w:lineRule="exact"/>
        <w:rPr>
          <w:rFonts w:ascii="宋体" w:hAnsi="宋体" w:cs="宋体"/>
          <w:color w:val="000000"/>
          <w:sz w:val="22"/>
          <w:szCs w:val="22"/>
        </w:rPr>
      </w:pPr>
      <w:r>
        <w:rPr>
          <w:rFonts w:hint="eastAsia" w:ascii="宋体" w:hAnsi="宋体" w:cs="宋体"/>
          <w:sz w:val="22"/>
          <w:szCs w:val="22"/>
        </w:rPr>
        <w:t>（1）</w:t>
      </w:r>
      <w:r>
        <w:rPr>
          <w:rFonts w:hint="eastAsia" w:ascii="黑体" w:hAnsi="黑体" w:eastAsia="黑体" w:cs="黑体"/>
          <w:sz w:val="22"/>
          <w:szCs w:val="22"/>
        </w:rPr>
        <w:t>现状</w:t>
      </w:r>
      <w:r>
        <w:rPr>
          <w:rFonts w:hint="eastAsia" w:ascii="宋体" w:hAnsi="宋体" w:cs="宋体"/>
          <w:sz w:val="22"/>
          <w:szCs w:val="22"/>
        </w:rPr>
        <w:t>：大气污染、水污染、土壤污染等各类环境污染呈</w:t>
      </w:r>
      <w:r>
        <w:rPr>
          <w:rFonts w:hint="eastAsia" w:ascii="楷体" w:hAnsi="楷体" w:eastAsia="楷体" w:cs="宋体"/>
          <w:b/>
          <w:color w:val="FF0000"/>
          <w:sz w:val="22"/>
          <w:szCs w:val="22"/>
          <w:u w:val="single"/>
        </w:rPr>
        <w:t>高发态势</w:t>
      </w:r>
      <w:r>
        <w:rPr>
          <w:rFonts w:hint="eastAsia" w:ascii="宋体" w:hAnsi="宋体" w:cs="宋体"/>
          <w:sz w:val="22"/>
          <w:szCs w:val="22"/>
        </w:rPr>
        <w:t>，成为民心之患，民心之痛。虽总体有所改善，但</w:t>
      </w:r>
      <w:r>
        <w:rPr>
          <w:rFonts w:hint="eastAsia" w:ascii="宋体" w:hAnsi="宋体" w:cs="宋体"/>
          <w:color w:val="000000"/>
          <w:sz w:val="22"/>
          <w:szCs w:val="22"/>
        </w:rPr>
        <w:t>生态环境形势</w:t>
      </w:r>
      <w:r>
        <w:rPr>
          <w:rFonts w:hint="eastAsia" w:ascii="楷体" w:hAnsi="楷体" w:eastAsia="楷体" w:cs="宋体"/>
          <w:b/>
          <w:color w:val="FF0000"/>
          <w:sz w:val="22"/>
          <w:szCs w:val="22"/>
          <w:u w:val="single"/>
        </w:rPr>
        <w:t>仍不容乐观</w:t>
      </w:r>
      <w:r>
        <w:rPr>
          <w:rFonts w:hint="eastAsia" w:ascii="宋体" w:hAnsi="宋体" w:cs="宋体"/>
          <w:color w:val="000000"/>
          <w:sz w:val="22"/>
          <w:szCs w:val="22"/>
        </w:rPr>
        <w:t>。</w:t>
      </w:r>
    </w:p>
    <w:p>
      <w:pPr>
        <w:spacing w:line="320" w:lineRule="exact"/>
        <w:rPr>
          <w:rFonts w:ascii="宋体" w:hAnsi="宋体" w:cs="宋体"/>
          <w:color w:val="000000"/>
          <w:sz w:val="22"/>
          <w:szCs w:val="22"/>
        </w:rPr>
      </w:pPr>
      <w:r>
        <w:rPr>
          <w:rFonts w:hint="eastAsia" w:ascii="宋体" w:hAnsi="宋体" w:cs="宋体"/>
          <w:color w:val="000000"/>
          <w:sz w:val="22"/>
          <w:szCs w:val="22"/>
        </w:rPr>
        <w:t>（2）</w:t>
      </w:r>
      <w:r>
        <w:rPr>
          <w:rFonts w:hint="eastAsia" w:ascii="黑体" w:hAnsi="黑体" w:eastAsia="黑体" w:cs="黑体"/>
          <w:color w:val="000000"/>
          <w:sz w:val="22"/>
          <w:szCs w:val="22"/>
        </w:rPr>
        <w:t>原因</w:t>
      </w:r>
      <w:r>
        <w:rPr>
          <w:rFonts w:hint="eastAsia" w:ascii="宋体" w:hAnsi="宋体" w:cs="宋体"/>
          <w:color w:val="000000"/>
          <w:sz w:val="22"/>
          <w:szCs w:val="22"/>
        </w:rPr>
        <w:t>：由于一些地方、一些领域没有处理好经济发展与生态环境保护的关系；</w:t>
      </w:r>
      <w:r>
        <w:rPr>
          <w:rFonts w:hint="eastAsia" w:ascii="楷体" w:hAnsi="楷体" w:eastAsia="楷体" w:cs="宋体"/>
          <w:b/>
          <w:color w:val="FF0000"/>
          <w:sz w:val="22"/>
          <w:szCs w:val="22"/>
          <w:u w:val="single"/>
        </w:rPr>
        <w:t>工业化进程加快</w:t>
      </w:r>
      <w:r>
        <w:rPr>
          <w:rFonts w:hint="eastAsia" w:ascii="宋体" w:hAnsi="宋体" w:cs="宋体"/>
          <w:color w:val="000000"/>
          <w:sz w:val="22"/>
          <w:szCs w:val="22"/>
        </w:rPr>
        <w:t>、资源短缺、人口基数大等问题产生的多重叠加效应，使得我国环境问题愈加严重。</w:t>
      </w:r>
    </w:p>
    <w:p>
      <w:pPr>
        <w:spacing w:line="320" w:lineRule="exact"/>
        <w:rPr>
          <w:rFonts w:ascii="黑体" w:eastAsia="黑体"/>
          <w:b/>
          <w:color w:val="000000"/>
          <w:sz w:val="22"/>
          <w:szCs w:val="22"/>
        </w:rPr>
      </w:pPr>
      <w:r>
        <w:rPr>
          <w:rFonts w:hint="eastAsia" w:ascii="黑体" w:eastAsia="黑体"/>
          <w:b/>
          <w:color w:val="000000"/>
          <w:sz w:val="22"/>
          <w:szCs w:val="22"/>
        </w:rPr>
        <w:t>4、为什么要保护环境？</w:t>
      </w:r>
    </w:p>
    <w:p>
      <w:pPr>
        <w:spacing w:line="320" w:lineRule="exact"/>
        <w:ind w:firstLine="220" w:firstLineChars="100"/>
        <w:rPr>
          <w:rFonts w:ascii="宋体" w:hAnsi="宋体" w:cs="宋体"/>
          <w:color w:val="000000"/>
          <w:sz w:val="22"/>
          <w:szCs w:val="22"/>
        </w:rPr>
      </w:pPr>
      <w:r>
        <w:rPr>
          <w:rFonts w:hint="eastAsia" w:ascii="宋体" w:hAnsi="宋体" w:cs="宋体"/>
          <w:color w:val="000000"/>
          <w:sz w:val="22"/>
          <w:szCs w:val="22"/>
        </w:rPr>
        <w:t>环境恶化加剧自然灾害的发生，严重破坏生态平衡，威胁着人民的生命安全和身体健康。生态环境没有替代品，用之不觉，失之难存。人类关爱和保护环境就是</w:t>
      </w:r>
      <w:r>
        <w:rPr>
          <w:rFonts w:hint="eastAsia" w:ascii="楷体" w:hAnsi="楷体" w:eastAsia="楷体" w:cs="宋体"/>
          <w:b/>
          <w:color w:val="FF0000"/>
          <w:sz w:val="22"/>
          <w:szCs w:val="22"/>
          <w:u w:val="single"/>
        </w:rPr>
        <w:t>走向重生</w:t>
      </w:r>
      <w:r>
        <w:rPr>
          <w:rFonts w:hint="eastAsia" w:ascii="宋体" w:hAnsi="宋体" w:cs="宋体"/>
          <w:color w:val="000000"/>
          <w:sz w:val="22"/>
          <w:szCs w:val="22"/>
        </w:rPr>
        <w:t>，漠视和破坏环境就是</w:t>
      </w:r>
      <w:r>
        <w:rPr>
          <w:rFonts w:hint="eastAsia" w:ascii="楷体" w:hAnsi="楷体" w:eastAsia="楷体" w:cs="宋体"/>
          <w:b/>
          <w:color w:val="FF0000"/>
          <w:sz w:val="22"/>
          <w:szCs w:val="22"/>
          <w:u w:val="single"/>
        </w:rPr>
        <w:t>走向自我毁灭</w:t>
      </w:r>
      <w:r>
        <w:rPr>
          <w:rFonts w:hint="eastAsia" w:ascii="宋体" w:hAnsi="宋体" w:cs="宋体"/>
          <w:color w:val="000000"/>
          <w:sz w:val="22"/>
          <w:szCs w:val="22"/>
        </w:rPr>
        <w:t>。</w:t>
      </w:r>
    </w:p>
    <w:p>
      <w:pPr>
        <w:spacing w:line="320" w:lineRule="exact"/>
        <w:rPr>
          <w:rFonts w:ascii="黑体" w:eastAsia="黑体"/>
          <w:b/>
          <w:color w:val="000000"/>
          <w:sz w:val="22"/>
          <w:szCs w:val="22"/>
        </w:rPr>
      </w:pPr>
      <w:r>
        <w:rPr>
          <w:rFonts w:hint="eastAsia" w:ascii="黑体" w:eastAsia="黑体"/>
          <w:b/>
          <w:color w:val="000000"/>
          <w:sz w:val="22"/>
          <w:szCs w:val="22"/>
        </w:rPr>
        <w:t>5、如何解决人口、资源、环境问题？</w:t>
      </w:r>
    </w:p>
    <w:p>
      <w:pPr>
        <w:spacing w:line="320" w:lineRule="exact"/>
        <w:rPr>
          <w:rFonts w:ascii="宋体" w:hAnsi="宋体" w:cs="宋体"/>
          <w:color w:val="000000"/>
          <w:sz w:val="22"/>
          <w:szCs w:val="22"/>
        </w:rPr>
      </w:pPr>
      <w:r>
        <w:rPr>
          <w:rFonts w:hint="eastAsia" w:ascii="宋体" w:hAnsi="宋体" w:cs="宋体"/>
          <w:color w:val="000000"/>
          <w:sz w:val="22"/>
          <w:szCs w:val="22"/>
        </w:rPr>
        <w:t>（1）中国作为一个发展中的大国，不能走西方工业化的老路，必须探索符合国情的利用、保护和开发资源的新路。</w:t>
      </w:r>
    </w:p>
    <w:p>
      <w:pPr>
        <w:spacing w:line="320" w:lineRule="exact"/>
        <w:rPr>
          <w:rFonts w:ascii="宋体" w:hAnsi="宋体" w:cs="宋体"/>
          <w:color w:val="000000"/>
          <w:sz w:val="22"/>
          <w:szCs w:val="22"/>
        </w:rPr>
      </w:pPr>
      <w:r>
        <w:rPr>
          <w:rFonts w:hint="eastAsia" w:ascii="宋体" w:hAnsi="宋体" w:cs="宋体"/>
          <w:color w:val="000000"/>
          <w:sz w:val="22"/>
          <w:szCs w:val="22"/>
        </w:rPr>
        <w:t>（2）发展中出现的问题，只有通过</w:t>
      </w:r>
      <w:r>
        <w:rPr>
          <w:rFonts w:hint="eastAsia" w:ascii="楷体" w:hAnsi="楷体" w:eastAsia="楷体" w:cs="宋体"/>
          <w:b/>
          <w:color w:val="FF0000"/>
          <w:sz w:val="22"/>
          <w:szCs w:val="22"/>
          <w:u w:val="single"/>
        </w:rPr>
        <w:t>转变发展方式</w:t>
      </w:r>
      <w:r>
        <w:rPr>
          <w:rFonts w:hint="eastAsia" w:ascii="宋体" w:hAnsi="宋体" w:cs="宋体"/>
          <w:color w:val="000000"/>
          <w:sz w:val="22"/>
          <w:szCs w:val="22"/>
        </w:rPr>
        <w:t>才能得到解决。坚持绿色发展，走</w:t>
      </w:r>
      <w:r>
        <w:rPr>
          <w:rFonts w:hint="eastAsia" w:ascii="楷体" w:hAnsi="楷体" w:eastAsia="楷体" w:cs="宋体"/>
          <w:b/>
          <w:color w:val="FF0000"/>
          <w:sz w:val="22"/>
          <w:szCs w:val="22"/>
          <w:u w:val="single"/>
        </w:rPr>
        <w:t>生产发展</w:t>
      </w:r>
      <w:r>
        <w:rPr>
          <w:rFonts w:hint="eastAsia" w:ascii="宋体" w:hAnsi="宋体" w:cs="宋体"/>
          <w:color w:val="000000"/>
          <w:sz w:val="22"/>
          <w:szCs w:val="22"/>
        </w:rPr>
        <w:t>、</w:t>
      </w:r>
      <w:r>
        <w:rPr>
          <w:rFonts w:hint="eastAsia" w:ascii="楷体" w:hAnsi="楷体" w:eastAsia="楷体" w:cs="宋体"/>
          <w:b/>
          <w:color w:val="FF0000"/>
          <w:sz w:val="22"/>
          <w:szCs w:val="22"/>
          <w:u w:val="single"/>
        </w:rPr>
        <w:t>生活富裕</w:t>
      </w:r>
      <w:r>
        <w:rPr>
          <w:rFonts w:hint="eastAsia" w:ascii="宋体" w:hAnsi="宋体" w:cs="宋体"/>
          <w:color w:val="000000"/>
          <w:sz w:val="22"/>
          <w:szCs w:val="22"/>
        </w:rPr>
        <w:t>、</w:t>
      </w:r>
      <w:r>
        <w:rPr>
          <w:rFonts w:hint="eastAsia" w:ascii="楷体" w:hAnsi="楷体" w:eastAsia="楷体" w:cs="宋体"/>
          <w:b/>
          <w:color w:val="FF0000"/>
          <w:sz w:val="22"/>
          <w:szCs w:val="22"/>
          <w:u w:val="single"/>
        </w:rPr>
        <w:t>生态良好</w:t>
      </w:r>
      <w:r>
        <w:rPr>
          <w:rFonts w:hint="eastAsia" w:ascii="宋体" w:hAnsi="宋体" w:cs="宋体"/>
          <w:color w:val="000000"/>
          <w:sz w:val="22"/>
          <w:szCs w:val="22"/>
        </w:rPr>
        <w:t>的文明发展道路，是我们的必然选择。</w:t>
      </w:r>
    </w:p>
    <w:p>
      <w:pPr>
        <w:rPr>
          <w:rFonts w:ascii="宋体" w:hAnsi="宋体" w:cs="宋体"/>
          <w:color w:val="000000"/>
        </w:rPr>
      </w:pPr>
    </w:p>
    <w:p>
      <w:pPr>
        <w:spacing w:line="320" w:lineRule="exact"/>
        <w:rPr>
          <w:rFonts w:ascii="黑体" w:hAnsi="黑体" w:eastAsia="黑体" w:cs="黑体"/>
          <w:b/>
          <w:color w:val="FF0000"/>
          <w:szCs w:val="22"/>
        </w:rPr>
      </w:pPr>
      <w:r>
        <w:rPr>
          <w:rFonts w:hint="eastAsia" w:ascii="黑体" w:eastAsia="黑体"/>
          <w:b/>
          <w:color w:val="000000"/>
          <w:sz w:val="24"/>
        </w:rPr>
        <w:t>■重要知识</w:t>
      </w:r>
    </w:p>
    <w:p>
      <w:pPr>
        <w:spacing w:line="320" w:lineRule="exact"/>
        <w:rPr>
          <w:rFonts w:ascii="楷体" w:hAnsi="楷体" w:eastAsia="楷体" w:cs="楷体"/>
          <w:b/>
          <w:color w:val="FF0000"/>
        </w:rPr>
      </w:pPr>
      <w:r>
        <w:rPr>
          <w:rFonts w:hint="eastAsia" w:ascii="黑体" w:hAnsi="黑体" w:eastAsia="黑体" w:cs="黑体"/>
          <w:b/>
          <w:color w:val="1F01FD"/>
          <w:szCs w:val="22"/>
        </w:rPr>
        <w:t>第七次全国人口普查：</w:t>
      </w:r>
      <w:r>
        <w:rPr>
          <w:rFonts w:hint="eastAsia" w:ascii="楷体" w:hAnsi="楷体" w:eastAsia="楷体" w:cs="楷体"/>
          <w:b/>
          <w:color w:val="FF0000"/>
        </w:rPr>
        <w:t>2021年5月11日，国家统计局公布第七次全国人口普查主要数据结果。数据显示，全国人口共141178万人，我国人口10年来继续保持低速增长态势。同时，人口老龄化程度进一步加深，未来一段时期将持续面临人口长期均衡发展的压力。受教育状况的持续改善反映了10年来我国大力发展高等教育以及扫除青壮年文盲等措施取得了积极成效，人口素质不断提高。我国经济社会持续发展，为人口的迁移流动创造了条件，人口流动趋势更加明显，流动人口规模进一步扩大。</w:t>
      </w:r>
    </w:p>
    <w:p>
      <w:pPr>
        <w:pStyle w:val="5"/>
        <w:rPr>
          <w:rFonts w:ascii="楷体" w:hAnsi="楷体" w:eastAsia="楷体" w:cs="楷体"/>
          <w:color w:val="FF0000"/>
        </w:rPr>
      </w:pPr>
      <w:r>
        <w:rPr>
          <w:rFonts w:hint="eastAsia" w:hAnsi="黑体" w:cs="黑体"/>
          <w:color w:val="1F01FD"/>
          <w:szCs w:val="22"/>
        </w:rPr>
        <w:t>“三孩政策”：</w:t>
      </w:r>
      <w:r>
        <w:rPr>
          <w:rFonts w:hint="eastAsia" w:ascii="楷体" w:hAnsi="楷体" w:eastAsia="楷体" w:cs="楷体"/>
          <w:color w:val="FF0000"/>
        </w:rPr>
        <w:t>2021年8月20日，全国人大常委会会议表决通过了《关于修改人口与计划生育法的决定》，修改后的人口计生法规定，国家提倡适龄婚育、优生优育，一对夫妻可以生育三个子女。</w:t>
      </w:r>
    </w:p>
    <w:p>
      <w:pPr>
        <w:rPr>
          <w:rFonts w:ascii="楷体" w:hAnsi="楷体" w:eastAsia="楷体" w:cs="楷体"/>
          <w:b/>
          <w:color w:val="FF0000"/>
        </w:rPr>
      </w:pPr>
    </w:p>
    <w:p>
      <w:pPr>
        <w:spacing w:line="320" w:lineRule="exact"/>
        <w:jc w:val="center"/>
        <w:rPr>
          <w:rFonts w:ascii="楷体" w:hAnsi="楷体" w:eastAsia="楷体" w:cs="楷体"/>
          <w:b/>
          <w:color w:val="000000"/>
          <w:sz w:val="28"/>
          <w:szCs w:val="28"/>
        </w:rPr>
      </w:pPr>
      <w:r>
        <w:rPr>
          <w:rFonts w:ascii="楷体" w:hAnsi="楷体" w:eastAsia="楷体" w:cs="楷体"/>
          <w:b/>
          <w:color w:val="000000"/>
          <w:sz w:val="28"/>
          <w:szCs w:val="28"/>
        </w:rPr>
        <w:t>6.2</w:t>
      </w:r>
      <w:r>
        <w:rPr>
          <w:rFonts w:hint="eastAsia" w:ascii="楷体" w:hAnsi="楷体" w:eastAsia="楷体" w:cs="楷体"/>
          <w:b/>
          <w:color w:val="000000"/>
          <w:sz w:val="28"/>
          <w:szCs w:val="28"/>
        </w:rPr>
        <w:t>共筑生命家园</w:t>
      </w:r>
    </w:p>
    <w:p>
      <w:pPr>
        <w:spacing w:line="320" w:lineRule="exact"/>
        <w:rPr>
          <w:rFonts w:ascii="方正粗宋简体" w:hAnsi="方正粗宋简体" w:eastAsia="方正粗宋简体" w:cs="方正粗宋简体"/>
          <w:bCs/>
          <w:color w:val="000000"/>
          <w:sz w:val="24"/>
        </w:rPr>
      </w:pP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一、坚持人与自然的和谐共生</w:t>
      </w:r>
    </w:p>
    <w:p>
      <w:pPr>
        <w:spacing w:line="340" w:lineRule="exact"/>
        <w:rPr>
          <w:rFonts w:ascii="黑体" w:hAnsi="黑体" w:eastAsia="黑体"/>
          <w:b/>
          <w:color w:val="000000"/>
          <w:sz w:val="22"/>
          <w:szCs w:val="22"/>
        </w:rPr>
      </w:pPr>
      <w:r>
        <w:rPr>
          <w:rFonts w:ascii="黑体" w:hAnsi="黑体" w:eastAsia="黑体"/>
          <w:b/>
          <w:color w:val="000000"/>
          <w:sz w:val="22"/>
          <w:szCs w:val="22"/>
        </w:rPr>
        <w:t>1、为什么要坚持人与自然和谐共生？</w:t>
      </w:r>
    </w:p>
    <w:p>
      <w:pPr>
        <w:spacing w:line="340" w:lineRule="exact"/>
        <w:rPr>
          <w:rFonts w:ascii="宋体" w:hAnsi="宋体" w:cs="宋体"/>
          <w:color w:val="000000"/>
          <w:sz w:val="22"/>
          <w:szCs w:val="22"/>
        </w:rPr>
      </w:pPr>
      <w:r>
        <w:rPr>
          <w:rFonts w:ascii="宋体" w:hAnsi="宋体" w:cs="宋体"/>
          <w:color w:val="000000"/>
          <w:sz w:val="22"/>
          <w:szCs w:val="22"/>
        </w:rPr>
        <w:t>（1）追求人与自然和谐共生，是人类面对生态危机作出的</w:t>
      </w:r>
      <w:r>
        <w:rPr>
          <w:rFonts w:ascii="楷体" w:hAnsi="楷体" w:eastAsia="楷体" w:cs="宋体"/>
          <w:b/>
          <w:color w:val="FF0000"/>
          <w:sz w:val="22"/>
          <w:szCs w:val="22"/>
          <w:u w:val="single"/>
        </w:rPr>
        <w:t>智慧选择</w:t>
      </w:r>
      <w:r>
        <w:rPr>
          <w:rFonts w:ascii="宋体" w:hAnsi="宋体" w:cs="宋体"/>
          <w:color w:val="000000"/>
          <w:sz w:val="22"/>
          <w:szCs w:val="22"/>
        </w:rPr>
        <w:t>。自然为人类的生存与发展提供滋养和必要条件；作为自然的一部分，人类也有责任避免自然受到不必要的伤害，同时要为开发和利用自然作出必要的补偿和修复。人与自然相互依存，共生共荣，这是一种</w:t>
      </w:r>
      <w:r>
        <w:rPr>
          <w:rFonts w:ascii="楷体" w:hAnsi="楷体" w:eastAsia="楷体" w:cs="宋体"/>
          <w:b/>
          <w:color w:val="FF0000"/>
          <w:sz w:val="22"/>
          <w:szCs w:val="22"/>
          <w:u w:val="single"/>
        </w:rPr>
        <w:t>动态中的平衡</w:t>
      </w:r>
      <w:r>
        <w:rPr>
          <w:rFonts w:ascii="宋体" w:hAnsi="宋体" w:cs="宋体"/>
          <w:color w:val="000000"/>
          <w:sz w:val="22"/>
          <w:szCs w:val="22"/>
        </w:rPr>
        <w:t>、</w:t>
      </w:r>
      <w:r>
        <w:rPr>
          <w:rFonts w:ascii="楷体" w:hAnsi="楷体" w:eastAsia="楷体" w:cs="宋体"/>
          <w:b/>
          <w:color w:val="FF0000"/>
          <w:sz w:val="22"/>
          <w:szCs w:val="22"/>
          <w:u w:val="single"/>
        </w:rPr>
        <w:t>发展中的协调</w:t>
      </w:r>
      <w:r>
        <w:rPr>
          <w:rFonts w:ascii="宋体" w:hAnsi="宋体" w:cs="宋体"/>
          <w:color w:val="000000"/>
          <w:sz w:val="22"/>
          <w:szCs w:val="22"/>
        </w:rPr>
        <w:t>、</w:t>
      </w:r>
      <w:r>
        <w:rPr>
          <w:rFonts w:ascii="楷体" w:hAnsi="楷体" w:eastAsia="楷体" w:cs="宋体"/>
          <w:b/>
          <w:color w:val="FF0000"/>
          <w:sz w:val="22"/>
          <w:szCs w:val="22"/>
          <w:u w:val="single"/>
        </w:rPr>
        <w:t>进取中的有度</w:t>
      </w:r>
      <w:r>
        <w:rPr>
          <w:rFonts w:ascii="宋体" w:hAnsi="宋体" w:cs="宋体"/>
          <w:color w:val="000000"/>
          <w:sz w:val="22"/>
          <w:szCs w:val="22"/>
        </w:rPr>
        <w:t>、多元中的一致、“纷乱”中的有序。</w:t>
      </w:r>
    </w:p>
    <w:p>
      <w:pPr>
        <w:spacing w:line="340" w:lineRule="exact"/>
        <w:rPr>
          <w:rFonts w:ascii="宋体" w:hAnsi="宋体" w:cs="宋体"/>
          <w:color w:val="000000"/>
          <w:sz w:val="22"/>
          <w:szCs w:val="22"/>
        </w:rPr>
      </w:pPr>
      <w:r>
        <w:rPr>
          <w:rFonts w:ascii="宋体" w:hAnsi="宋体" w:cs="宋体"/>
          <w:color w:val="000000"/>
          <w:sz w:val="22"/>
          <w:szCs w:val="22"/>
        </w:rPr>
        <w:t>（2）人类开发和利用自然，但不能肆意凌驾于自然之上，必须符合</w:t>
      </w:r>
      <w:r>
        <w:rPr>
          <w:rFonts w:ascii="楷体" w:hAnsi="楷体" w:eastAsia="楷体" w:cs="宋体"/>
          <w:b/>
          <w:color w:val="FF0000"/>
          <w:sz w:val="22"/>
          <w:szCs w:val="22"/>
          <w:u w:val="single"/>
        </w:rPr>
        <w:t>自然规律</w:t>
      </w:r>
      <w:r>
        <w:rPr>
          <w:rFonts w:ascii="宋体" w:hAnsi="宋体" w:cs="宋体"/>
          <w:color w:val="000000"/>
          <w:sz w:val="22"/>
          <w:szCs w:val="22"/>
        </w:rPr>
        <w:t>。生态兴则文明兴，</w:t>
      </w:r>
      <w:r>
        <w:rPr>
          <w:rFonts w:ascii="楷体" w:hAnsi="楷体" w:eastAsia="楷体" w:cs="宋体"/>
          <w:b/>
          <w:color w:val="FF0000"/>
          <w:sz w:val="22"/>
          <w:szCs w:val="22"/>
          <w:u w:val="single"/>
        </w:rPr>
        <w:t>生态衰则文明衰</w:t>
      </w:r>
      <w:r>
        <w:rPr>
          <w:rFonts w:ascii="宋体" w:hAnsi="宋体" w:cs="宋体"/>
          <w:color w:val="000000"/>
          <w:sz w:val="22"/>
          <w:szCs w:val="22"/>
        </w:rPr>
        <w:t>。</w:t>
      </w:r>
    </w:p>
    <w:p>
      <w:pPr>
        <w:spacing w:line="340" w:lineRule="exact"/>
        <w:rPr>
          <w:rFonts w:ascii="黑体" w:hAnsi="黑体" w:eastAsia="黑体"/>
          <w:b/>
          <w:sz w:val="22"/>
          <w:szCs w:val="22"/>
        </w:rPr>
      </w:pPr>
      <w:r>
        <w:rPr>
          <w:rFonts w:ascii="黑体" w:hAnsi="黑体" w:eastAsia="黑体"/>
          <w:b/>
          <w:color w:val="000000"/>
          <w:sz w:val="22"/>
          <w:szCs w:val="22"/>
        </w:rPr>
        <w:t>2、</w:t>
      </w:r>
      <w:r>
        <w:rPr>
          <w:rFonts w:ascii="黑体" w:hAnsi="黑体" w:eastAsia="黑体"/>
          <w:b/>
          <w:sz w:val="22"/>
          <w:szCs w:val="22"/>
        </w:rPr>
        <w:t>★怎样实现人与自然和谐发展、建设生态文明？</w:t>
      </w:r>
    </w:p>
    <w:p>
      <w:pPr>
        <w:spacing w:line="340" w:lineRule="exact"/>
        <w:rPr>
          <w:rFonts w:ascii="宋体" w:hAnsi="宋体" w:cs="宋体"/>
          <w:sz w:val="22"/>
          <w:szCs w:val="22"/>
        </w:rPr>
      </w:pPr>
      <w:r>
        <w:rPr>
          <w:rFonts w:ascii="宋体" w:hAnsi="宋体" w:cs="宋体"/>
          <w:sz w:val="22"/>
          <w:szCs w:val="22"/>
        </w:rPr>
        <w:t>（1）实现人与自然和谐发展，建设生态文明，要以</w:t>
      </w:r>
      <w:r>
        <w:rPr>
          <w:rFonts w:ascii="楷体" w:hAnsi="楷体" w:eastAsia="楷体" w:cs="宋体"/>
          <w:b/>
          <w:color w:val="FF0000"/>
          <w:sz w:val="22"/>
          <w:szCs w:val="22"/>
          <w:u w:val="single"/>
        </w:rPr>
        <w:t>资源环境承载能力</w:t>
      </w:r>
      <w:r>
        <w:rPr>
          <w:rFonts w:ascii="宋体" w:hAnsi="宋体" w:cs="宋体"/>
          <w:sz w:val="22"/>
          <w:szCs w:val="22"/>
        </w:rPr>
        <w:t>为</w:t>
      </w:r>
      <w:r>
        <w:rPr>
          <w:rFonts w:ascii="楷体" w:hAnsi="楷体" w:eastAsia="楷体" w:cs="宋体"/>
          <w:b/>
          <w:color w:val="FF0000"/>
          <w:sz w:val="22"/>
          <w:szCs w:val="22"/>
          <w:u w:val="single"/>
        </w:rPr>
        <w:t>基础</w:t>
      </w:r>
      <w:r>
        <w:rPr>
          <w:rFonts w:ascii="宋体" w:hAnsi="宋体" w:cs="宋体"/>
          <w:sz w:val="22"/>
          <w:szCs w:val="22"/>
        </w:rPr>
        <w:t>，以自然规律为</w:t>
      </w:r>
      <w:r>
        <w:rPr>
          <w:rFonts w:ascii="楷体" w:hAnsi="楷体" w:eastAsia="楷体" w:cs="宋体"/>
          <w:b/>
          <w:color w:val="FF0000"/>
          <w:sz w:val="22"/>
          <w:szCs w:val="22"/>
          <w:u w:val="single"/>
        </w:rPr>
        <w:t>准则</w:t>
      </w:r>
      <w:r>
        <w:rPr>
          <w:rFonts w:ascii="宋体" w:hAnsi="宋体" w:cs="宋体"/>
          <w:sz w:val="22"/>
          <w:szCs w:val="22"/>
        </w:rPr>
        <w:t>，以可持续发展、人与自然和谐共生为</w:t>
      </w:r>
      <w:r>
        <w:rPr>
          <w:rFonts w:ascii="楷体" w:hAnsi="楷体" w:eastAsia="楷体" w:cs="宋体"/>
          <w:b/>
          <w:color w:val="FF0000"/>
          <w:sz w:val="22"/>
          <w:szCs w:val="22"/>
          <w:u w:val="single"/>
        </w:rPr>
        <w:t>目标</w:t>
      </w:r>
      <w:r>
        <w:rPr>
          <w:rFonts w:ascii="宋体" w:hAnsi="宋体" w:cs="宋体"/>
          <w:sz w:val="22"/>
          <w:szCs w:val="22"/>
        </w:rPr>
        <w:t>。生态文明作为一种新型的社会文明形态，是人类的共识，也是时代的选择。建设生态文明就是造福人类。</w:t>
      </w:r>
    </w:p>
    <w:p>
      <w:pPr>
        <w:spacing w:line="340" w:lineRule="exact"/>
        <w:rPr>
          <w:rFonts w:ascii="宋体" w:hAnsi="宋体" w:cs="宋体"/>
          <w:sz w:val="22"/>
          <w:szCs w:val="22"/>
        </w:rPr>
      </w:pPr>
      <w:r>
        <w:rPr>
          <w:rFonts w:ascii="宋体" w:hAnsi="宋体" w:cs="宋体"/>
          <w:sz w:val="22"/>
          <w:szCs w:val="22"/>
        </w:rPr>
        <w:t>（2）坚持</w:t>
      </w:r>
      <w:r>
        <w:rPr>
          <w:rFonts w:ascii="楷体" w:hAnsi="楷体" w:eastAsia="楷体" w:cs="宋体"/>
          <w:b/>
          <w:color w:val="FF0000"/>
          <w:sz w:val="22"/>
          <w:szCs w:val="22"/>
          <w:u w:val="single"/>
        </w:rPr>
        <w:t>节约资源和保护环境</w:t>
      </w:r>
      <w:r>
        <w:rPr>
          <w:rFonts w:ascii="宋体" w:hAnsi="宋体" w:cs="宋体"/>
          <w:sz w:val="22"/>
          <w:szCs w:val="22"/>
        </w:rPr>
        <w:t>的</w:t>
      </w:r>
      <w:r>
        <w:rPr>
          <w:rFonts w:ascii="楷体" w:hAnsi="楷体" w:eastAsia="楷体" w:cs="宋体"/>
          <w:b/>
          <w:color w:val="FF0000"/>
          <w:sz w:val="22"/>
          <w:szCs w:val="22"/>
          <w:u w:val="single"/>
        </w:rPr>
        <w:t>基本国策</w:t>
      </w:r>
      <w:r>
        <w:rPr>
          <w:rFonts w:ascii="宋体" w:hAnsi="宋体" w:cs="宋体"/>
          <w:sz w:val="22"/>
          <w:szCs w:val="22"/>
        </w:rPr>
        <w:t>，使青山常在、绿水长流、空气常新；</w:t>
      </w:r>
    </w:p>
    <w:p>
      <w:pPr>
        <w:spacing w:line="340" w:lineRule="exact"/>
      </w:pPr>
      <w:r>
        <w:rPr>
          <w:rFonts w:ascii="宋体" w:hAnsi="宋体" w:cs="宋体"/>
          <w:sz w:val="22"/>
          <w:szCs w:val="22"/>
        </w:rPr>
        <w:t>（3）贯彻创新、协调、绿色、开放、共享的</w:t>
      </w:r>
      <w:r>
        <w:rPr>
          <w:rFonts w:ascii="楷体" w:hAnsi="楷体" w:eastAsia="楷体" w:cs="宋体"/>
          <w:b/>
          <w:color w:val="FF0000"/>
          <w:sz w:val="22"/>
          <w:szCs w:val="22"/>
          <w:u w:val="single"/>
        </w:rPr>
        <w:t>新发展理念</w:t>
      </w:r>
      <w:r>
        <w:rPr>
          <w:rFonts w:ascii="宋体" w:hAnsi="宋体" w:cs="宋体"/>
          <w:sz w:val="22"/>
          <w:szCs w:val="22"/>
        </w:rPr>
        <w:t>，实现中华民族永续发展。</w:t>
      </w:r>
    </w:p>
    <w:p>
      <w:pPr>
        <w:spacing w:line="340" w:lineRule="exact"/>
        <w:rPr>
          <w:rFonts w:ascii="方正粗楷简体" w:hAnsi="方正粗楷简体" w:eastAsia="方正粗楷简体" w:cs="方正粗楷简体"/>
          <w:b/>
          <w:sz w:val="28"/>
          <w:szCs w:val="28"/>
        </w:rPr>
      </w:pPr>
      <w:r>
        <w:rPr>
          <w:rFonts w:hint="eastAsia" w:ascii="方正粗楷简体" w:hAnsi="方正粗楷简体" w:eastAsia="方正粗楷简体" w:cs="方正粗楷简体"/>
          <w:b/>
          <w:sz w:val="28"/>
          <w:szCs w:val="28"/>
        </w:rPr>
        <w:t>二、坚持绿色发展道路</w:t>
      </w:r>
    </w:p>
    <w:p>
      <w:pPr>
        <w:spacing w:line="340" w:lineRule="exact"/>
        <w:rPr>
          <w:rFonts w:ascii="黑体" w:hAnsi="黑体" w:eastAsia="黑体"/>
          <w:b/>
          <w:sz w:val="22"/>
          <w:szCs w:val="22"/>
        </w:rPr>
      </w:pPr>
      <w:r>
        <w:rPr>
          <w:rFonts w:hint="eastAsia" w:ascii="黑体" w:hAnsi="黑体" w:eastAsia="黑体"/>
          <w:b/>
          <w:sz w:val="22"/>
          <w:szCs w:val="22"/>
        </w:rPr>
        <w:t>1、走绿色发展道路的现状？</w:t>
      </w:r>
    </w:p>
    <w:p>
      <w:pPr>
        <w:spacing w:line="340" w:lineRule="exact"/>
        <w:rPr>
          <w:rFonts w:ascii="宋体" w:hAnsi="宋体" w:cs="宋体"/>
          <w:sz w:val="22"/>
          <w:szCs w:val="22"/>
        </w:rPr>
      </w:pPr>
      <w:r>
        <w:rPr>
          <w:rFonts w:ascii="宋体" w:hAnsi="宋体" w:cs="宋体"/>
          <w:sz w:val="22"/>
          <w:szCs w:val="22"/>
        </w:rPr>
        <w:t>（1）走绿色发展道路，建设生态文明，实现可持续发展，已经成为当代中国的</w:t>
      </w:r>
      <w:r>
        <w:rPr>
          <w:rFonts w:ascii="楷体" w:hAnsi="楷体" w:eastAsia="楷体" w:cs="宋体"/>
          <w:b/>
          <w:color w:val="FF0000"/>
          <w:sz w:val="22"/>
          <w:szCs w:val="22"/>
          <w:u w:val="single"/>
        </w:rPr>
        <w:t>发展共识</w:t>
      </w:r>
      <w:r>
        <w:rPr>
          <w:rFonts w:ascii="宋体" w:hAnsi="宋体" w:cs="宋体"/>
          <w:sz w:val="22"/>
          <w:szCs w:val="22"/>
        </w:rPr>
        <w:t>。</w:t>
      </w:r>
    </w:p>
    <w:p>
      <w:pPr>
        <w:spacing w:line="340" w:lineRule="exact"/>
        <w:rPr>
          <w:rFonts w:ascii="宋体" w:hAnsi="宋体" w:cs="宋体"/>
          <w:sz w:val="22"/>
          <w:szCs w:val="22"/>
        </w:rPr>
      </w:pPr>
      <w:r>
        <w:rPr>
          <w:rFonts w:ascii="宋体" w:hAnsi="宋体" w:cs="宋体"/>
          <w:sz w:val="22"/>
          <w:szCs w:val="22"/>
        </w:rPr>
        <w:t>（2）走绿色发展道路，建设</w:t>
      </w:r>
      <w:r>
        <w:rPr>
          <w:rFonts w:ascii="楷体" w:hAnsi="楷体" w:eastAsia="楷体" w:cs="宋体"/>
          <w:b/>
          <w:color w:val="FF0000"/>
          <w:sz w:val="22"/>
          <w:szCs w:val="22"/>
          <w:u w:val="single"/>
        </w:rPr>
        <w:t>资源节约型</w:t>
      </w:r>
      <w:r>
        <w:rPr>
          <w:rFonts w:ascii="宋体" w:hAnsi="宋体" w:cs="宋体"/>
          <w:sz w:val="22"/>
          <w:szCs w:val="22"/>
        </w:rPr>
        <w:t>、</w:t>
      </w:r>
      <w:r>
        <w:rPr>
          <w:rFonts w:ascii="楷体" w:hAnsi="楷体" w:eastAsia="楷体" w:cs="宋体"/>
          <w:b/>
          <w:color w:val="FF0000"/>
          <w:sz w:val="22"/>
          <w:szCs w:val="22"/>
          <w:u w:val="single"/>
        </w:rPr>
        <w:t>环境友好型</w:t>
      </w:r>
      <w:r>
        <w:rPr>
          <w:rFonts w:ascii="宋体" w:hAnsi="宋体" w:cs="宋体"/>
          <w:sz w:val="22"/>
          <w:szCs w:val="22"/>
        </w:rPr>
        <w:t>社会，实现经济繁荣、生态良好、人民幸福，这既是建设美丽中国的时代图景，也是实现中华民族伟大复兴的历史使命。</w:t>
      </w:r>
    </w:p>
    <w:p>
      <w:pPr>
        <w:spacing w:line="340" w:lineRule="exact"/>
        <w:rPr>
          <w:rFonts w:ascii="黑体" w:hAnsi="黑体" w:eastAsia="黑体"/>
          <w:b/>
          <w:sz w:val="22"/>
          <w:szCs w:val="22"/>
        </w:rPr>
      </w:pPr>
      <w:r>
        <w:rPr>
          <w:rFonts w:hint="eastAsia" w:ascii="黑体" w:hAnsi="黑体" w:eastAsia="黑体"/>
          <w:b/>
          <w:sz w:val="22"/>
          <w:szCs w:val="22"/>
        </w:rPr>
        <w:t>2、★怎样坚持走绿色发展道路？</w:t>
      </w:r>
    </w:p>
    <w:p>
      <w:pPr>
        <w:spacing w:line="340" w:lineRule="exact"/>
        <w:rPr>
          <w:rFonts w:ascii="宋体" w:hAnsi="宋体" w:cs="宋体"/>
          <w:sz w:val="22"/>
          <w:szCs w:val="22"/>
        </w:rPr>
      </w:pPr>
      <w:r>
        <w:rPr>
          <w:rFonts w:ascii="宋体" w:hAnsi="宋体" w:cs="宋体"/>
          <w:sz w:val="22"/>
          <w:szCs w:val="22"/>
        </w:rPr>
        <w:t>（1）坚持走绿色发展道路，要处理好</w:t>
      </w:r>
      <w:r>
        <w:rPr>
          <w:rFonts w:ascii="楷体" w:hAnsi="楷体" w:eastAsia="楷体" w:cs="宋体"/>
          <w:b/>
          <w:color w:val="FF0000"/>
          <w:sz w:val="22"/>
          <w:szCs w:val="22"/>
          <w:u w:val="single"/>
        </w:rPr>
        <w:t>经济发展</w:t>
      </w:r>
      <w:r>
        <w:rPr>
          <w:rFonts w:ascii="宋体" w:hAnsi="宋体" w:cs="宋体"/>
          <w:sz w:val="22"/>
          <w:szCs w:val="22"/>
        </w:rPr>
        <w:t>与</w:t>
      </w:r>
      <w:r>
        <w:rPr>
          <w:rFonts w:ascii="楷体" w:hAnsi="楷体" w:eastAsia="楷体" w:cs="宋体"/>
          <w:b/>
          <w:color w:val="FF0000"/>
          <w:sz w:val="22"/>
          <w:szCs w:val="22"/>
          <w:u w:val="single"/>
        </w:rPr>
        <w:t>生态环境保护</w:t>
      </w:r>
      <w:r>
        <w:rPr>
          <w:rFonts w:ascii="宋体" w:hAnsi="宋体" w:cs="宋体"/>
          <w:sz w:val="22"/>
          <w:szCs w:val="22"/>
        </w:rPr>
        <w:t>的关系。保护生态环境就是保护生产力，改善生态环境就是发展生产力，绝不能以牺牲环境、浪费资源为代价，换取一时的经济增长。我们</w:t>
      </w:r>
      <w:r>
        <w:rPr>
          <w:rFonts w:ascii="楷体" w:hAnsi="楷体" w:eastAsia="楷体" w:cs="宋体"/>
          <w:b/>
          <w:color w:val="FF0000"/>
          <w:sz w:val="22"/>
          <w:szCs w:val="22"/>
          <w:u w:val="single"/>
        </w:rPr>
        <w:t>既要</w:t>
      </w:r>
      <w:r>
        <w:rPr>
          <w:rFonts w:hint="eastAsia" w:ascii="楷体" w:hAnsi="楷体" w:eastAsia="楷体" w:cs="宋体"/>
          <w:b/>
          <w:color w:val="FF0000"/>
          <w:sz w:val="22"/>
          <w:szCs w:val="22"/>
          <w:u w:val="single"/>
        </w:rPr>
        <w:t>绿</w:t>
      </w:r>
      <w:r>
        <w:rPr>
          <w:rFonts w:ascii="楷体" w:hAnsi="楷体" w:eastAsia="楷体" w:cs="宋体"/>
          <w:b/>
          <w:color w:val="FF0000"/>
          <w:sz w:val="22"/>
          <w:szCs w:val="22"/>
          <w:u w:val="single"/>
        </w:rPr>
        <w:t>水青山</w:t>
      </w:r>
      <w:r>
        <w:rPr>
          <w:rFonts w:ascii="宋体" w:hAnsi="宋体" w:cs="宋体"/>
          <w:sz w:val="22"/>
          <w:szCs w:val="22"/>
        </w:rPr>
        <w:t>，</w:t>
      </w:r>
      <w:r>
        <w:rPr>
          <w:rFonts w:ascii="楷体" w:hAnsi="楷体" w:eastAsia="楷体" w:cs="宋体"/>
          <w:b/>
          <w:color w:val="FF0000"/>
          <w:sz w:val="22"/>
          <w:szCs w:val="22"/>
          <w:u w:val="single"/>
        </w:rPr>
        <w:t>又要金山银山</w:t>
      </w:r>
      <w:r>
        <w:rPr>
          <w:rFonts w:ascii="宋体" w:hAnsi="宋体" w:cs="宋体"/>
          <w:sz w:val="22"/>
          <w:szCs w:val="22"/>
        </w:rPr>
        <w:t>。</w:t>
      </w:r>
    </w:p>
    <w:p>
      <w:pPr>
        <w:spacing w:line="340" w:lineRule="exact"/>
        <w:rPr>
          <w:rFonts w:ascii="宋体" w:hAnsi="宋体" w:cs="宋体"/>
          <w:sz w:val="22"/>
          <w:szCs w:val="22"/>
        </w:rPr>
      </w:pPr>
      <w:r>
        <w:rPr>
          <w:rFonts w:ascii="宋体" w:hAnsi="宋体" w:cs="宋体"/>
          <w:sz w:val="22"/>
          <w:szCs w:val="22"/>
        </w:rPr>
        <w:t>（2）走绿色发展道路，坚持</w:t>
      </w:r>
      <w:r>
        <w:rPr>
          <w:rFonts w:ascii="楷体" w:hAnsi="楷体" w:eastAsia="楷体" w:cs="宋体"/>
          <w:b/>
          <w:color w:val="FF0000"/>
          <w:sz w:val="22"/>
          <w:szCs w:val="22"/>
          <w:u w:val="single"/>
        </w:rPr>
        <w:t>绿色富国</w:t>
      </w:r>
      <w:r>
        <w:rPr>
          <w:rFonts w:ascii="宋体" w:hAnsi="宋体" w:cs="宋体"/>
          <w:sz w:val="22"/>
          <w:szCs w:val="22"/>
        </w:rPr>
        <w:t>，让人民群众切实感受到经济发展带来的环境效益。坚持绿色惠民，将良好生态环境作为最普惠的民生福祉，激发人民群众的绿色创造热情，实现绿色富国之梦。（3）走绿色、循环、低碳发展之路，要坚持节约优先、保护优先、自然恢复为主的</w:t>
      </w:r>
      <w:r>
        <w:rPr>
          <w:rFonts w:ascii="楷体" w:hAnsi="楷体" w:eastAsia="楷体" w:cs="宋体"/>
          <w:b/>
          <w:color w:val="FF0000"/>
          <w:sz w:val="22"/>
          <w:szCs w:val="22"/>
          <w:u w:val="single"/>
        </w:rPr>
        <w:t>方针</w:t>
      </w:r>
      <w:r>
        <w:rPr>
          <w:rFonts w:ascii="宋体" w:hAnsi="宋体" w:cs="宋体"/>
          <w:sz w:val="22"/>
          <w:szCs w:val="22"/>
        </w:rPr>
        <w:t>，大力倡导节能、环保、低碳、文明的</w:t>
      </w:r>
      <w:r>
        <w:rPr>
          <w:rFonts w:ascii="楷体" w:hAnsi="楷体" w:eastAsia="楷体" w:cs="宋体"/>
          <w:b/>
          <w:color w:val="FF0000"/>
          <w:sz w:val="22"/>
          <w:szCs w:val="22"/>
          <w:u w:val="single"/>
        </w:rPr>
        <w:t>绿色生产生活方式</w:t>
      </w:r>
      <w:r>
        <w:rPr>
          <w:rFonts w:ascii="宋体" w:hAnsi="宋体" w:cs="宋体"/>
          <w:sz w:val="22"/>
          <w:szCs w:val="22"/>
        </w:rPr>
        <w:t>，让绿色发展理念渗透到人们日常生活细节中，成为每个社会成员的自觉行动。</w:t>
      </w:r>
    </w:p>
    <w:p>
      <w:pPr>
        <w:spacing w:line="340" w:lineRule="exact"/>
        <w:rPr>
          <w:rFonts w:ascii="宋体" w:hAnsi="宋体" w:cs="宋体"/>
          <w:sz w:val="22"/>
          <w:szCs w:val="22"/>
        </w:rPr>
      </w:pPr>
      <w:r>
        <w:rPr>
          <w:rFonts w:hint="eastAsia" w:ascii="宋体" w:hAnsi="宋体" w:cs="宋体"/>
          <w:sz w:val="22"/>
          <w:szCs w:val="22"/>
        </w:rPr>
        <w:t>（4）</w:t>
      </w:r>
      <w:r>
        <w:rPr>
          <w:rFonts w:ascii="宋体" w:hAnsi="宋体" w:cs="宋体"/>
          <w:sz w:val="22"/>
          <w:szCs w:val="22"/>
        </w:rPr>
        <w:t>建设生态文明，必须严守</w:t>
      </w:r>
      <w:r>
        <w:rPr>
          <w:rFonts w:ascii="楷体" w:hAnsi="楷体" w:eastAsia="楷体" w:cs="宋体"/>
          <w:b/>
          <w:color w:val="FF0000"/>
          <w:sz w:val="22"/>
          <w:szCs w:val="22"/>
          <w:u w:val="single"/>
        </w:rPr>
        <w:t>资源消耗上限</w:t>
      </w:r>
      <w:r>
        <w:rPr>
          <w:rFonts w:ascii="宋体" w:hAnsi="宋体" w:cs="宋体"/>
          <w:sz w:val="22"/>
          <w:szCs w:val="22"/>
        </w:rPr>
        <w:t>、</w:t>
      </w:r>
      <w:r>
        <w:rPr>
          <w:rFonts w:ascii="楷体" w:hAnsi="楷体" w:eastAsia="楷体" w:cs="宋体"/>
          <w:b/>
          <w:color w:val="FF0000"/>
          <w:sz w:val="22"/>
          <w:szCs w:val="22"/>
          <w:u w:val="single"/>
        </w:rPr>
        <w:t>环境质量底线</w:t>
      </w:r>
      <w:r>
        <w:rPr>
          <w:rFonts w:ascii="宋体" w:hAnsi="宋体" w:cs="宋体"/>
          <w:sz w:val="22"/>
          <w:szCs w:val="22"/>
        </w:rPr>
        <w:t>、</w:t>
      </w:r>
      <w:r>
        <w:rPr>
          <w:rFonts w:ascii="楷体" w:hAnsi="楷体" w:eastAsia="楷体" w:cs="宋体"/>
          <w:b/>
          <w:color w:val="FF0000"/>
          <w:sz w:val="22"/>
          <w:szCs w:val="22"/>
          <w:u w:val="single"/>
        </w:rPr>
        <w:t>生态保护红线</w:t>
      </w:r>
      <w:r>
        <w:rPr>
          <w:rFonts w:ascii="宋体" w:hAnsi="宋体" w:cs="宋体"/>
          <w:sz w:val="22"/>
          <w:szCs w:val="22"/>
        </w:rPr>
        <w:t>。只有实行最严格的生态环境保护制度，全面建立资源高效利用制度，健全生态保护和修复制度，严明生态环境保护责任制度，才能为生态文明建设提供可靠保障。</w:t>
      </w:r>
    </w:p>
    <w:p>
      <w:pPr>
        <w:spacing w:line="340" w:lineRule="exact"/>
        <w:rPr>
          <w:rFonts w:ascii="黑体" w:hAnsi="黑体" w:eastAsia="黑体"/>
          <w:b/>
          <w:color w:val="000000"/>
          <w:sz w:val="22"/>
          <w:szCs w:val="22"/>
        </w:rPr>
      </w:pPr>
      <w:r>
        <w:rPr>
          <w:rFonts w:ascii="黑体" w:hAnsi="黑体" w:eastAsia="黑体"/>
          <w:b/>
          <w:sz w:val="22"/>
          <w:szCs w:val="22"/>
        </w:rPr>
        <w:t>3、★如何正确理解绿水青</w:t>
      </w:r>
      <w:r>
        <w:rPr>
          <w:rFonts w:ascii="黑体" w:hAnsi="黑体" w:eastAsia="黑体"/>
          <w:b/>
          <w:color w:val="000000"/>
          <w:sz w:val="22"/>
          <w:szCs w:val="22"/>
        </w:rPr>
        <w:t>山就是金山银山？</w:t>
      </w:r>
    </w:p>
    <w:p>
      <w:pPr>
        <w:spacing w:line="340" w:lineRule="exact"/>
        <w:ind w:firstLine="220" w:firstLineChars="100"/>
        <w:rPr>
          <w:rFonts w:ascii="宋体" w:hAnsi="宋体" w:cs="宋体"/>
          <w:color w:val="000000"/>
          <w:sz w:val="22"/>
          <w:szCs w:val="22"/>
        </w:rPr>
      </w:pPr>
      <w:r>
        <w:rPr>
          <w:rFonts w:hint="eastAsia" w:ascii="宋体" w:hAnsi="宋体" w:cs="宋体"/>
          <w:color w:val="000000"/>
          <w:sz w:val="22"/>
          <w:szCs w:val="22"/>
        </w:rPr>
        <w:t>坚持走绿色发展道路，要处理好经济发展与生态环境保护的关系。保护生态环境就是保护生产力，改善生态环境就是发展生产力，绝不能以牺牲环境、浪费资源为代价，换取一时的经济增长。我们既要</w:t>
      </w:r>
      <w:r>
        <w:rPr>
          <w:rFonts w:hint="eastAsia" w:ascii="楷体" w:hAnsi="楷体" w:eastAsia="楷体" w:cs="宋体"/>
          <w:b/>
          <w:color w:val="FF0000"/>
          <w:sz w:val="22"/>
          <w:szCs w:val="22"/>
          <w:u w:val="single"/>
        </w:rPr>
        <w:t>绿水青山</w:t>
      </w:r>
      <w:r>
        <w:rPr>
          <w:rFonts w:hint="eastAsia" w:ascii="宋体" w:hAnsi="宋体" w:cs="宋体"/>
          <w:color w:val="000000"/>
          <w:sz w:val="22"/>
          <w:szCs w:val="22"/>
        </w:rPr>
        <w:t>，又要</w:t>
      </w:r>
      <w:r>
        <w:rPr>
          <w:rFonts w:hint="eastAsia" w:ascii="楷体" w:hAnsi="楷体" w:eastAsia="楷体" w:cs="宋体"/>
          <w:b/>
          <w:color w:val="FF0000"/>
          <w:sz w:val="22"/>
          <w:szCs w:val="22"/>
          <w:u w:val="single"/>
        </w:rPr>
        <w:t>金山银山</w:t>
      </w:r>
      <w:r>
        <w:rPr>
          <w:rFonts w:hint="eastAsia" w:ascii="宋体" w:hAnsi="宋体" w:cs="宋体"/>
          <w:color w:val="000000"/>
          <w:sz w:val="22"/>
          <w:szCs w:val="22"/>
        </w:rPr>
        <w:t>。</w:t>
      </w:r>
    </w:p>
    <w:p>
      <w:pPr>
        <w:spacing w:line="340" w:lineRule="exact"/>
        <w:rPr>
          <w:rFonts w:ascii="黑体" w:eastAsia="黑体"/>
          <w:b/>
          <w:color w:val="000000"/>
          <w:sz w:val="22"/>
          <w:szCs w:val="22"/>
        </w:rPr>
      </w:pPr>
      <w:r>
        <w:rPr>
          <w:rFonts w:hint="eastAsia" w:ascii="黑体" w:eastAsia="黑体"/>
          <w:b/>
          <w:color w:val="000000"/>
          <w:sz w:val="22"/>
          <w:szCs w:val="22"/>
        </w:rPr>
        <w:t>4、美丽中国的内涵和重要性？</w:t>
      </w:r>
    </w:p>
    <w:p>
      <w:pPr>
        <w:spacing w:line="340" w:lineRule="exact"/>
        <w:rPr>
          <w:rFonts w:ascii="宋体" w:hAnsi="宋体" w:cs="宋体"/>
          <w:color w:val="000000"/>
          <w:sz w:val="22"/>
          <w:szCs w:val="22"/>
        </w:rPr>
      </w:pPr>
      <w:r>
        <w:rPr>
          <w:rFonts w:hint="eastAsia" w:ascii="宋体" w:hAnsi="宋体" w:cs="宋体"/>
          <w:color w:val="000000"/>
          <w:sz w:val="22"/>
          <w:szCs w:val="22"/>
        </w:rPr>
        <w:t>（1）</w:t>
      </w:r>
      <w:r>
        <w:rPr>
          <w:rFonts w:hint="eastAsia" w:ascii="黑体" w:hAnsi="黑体" w:eastAsia="黑体" w:cs="黑体"/>
          <w:color w:val="000000"/>
          <w:sz w:val="22"/>
          <w:szCs w:val="22"/>
        </w:rPr>
        <w:t>内涵</w:t>
      </w:r>
      <w:r>
        <w:rPr>
          <w:rFonts w:hint="eastAsia" w:ascii="宋体" w:hAnsi="宋体" w:cs="宋体"/>
          <w:color w:val="000000"/>
          <w:sz w:val="22"/>
          <w:szCs w:val="22"/>
        </w:rPr>
        <w:t>：美丽中国，不仅山清水秀，天蓝地绿，而且是留住乡愁、</w:t>
      </w:r>
      <w:r>
        <w:rPr>
          <w:rFonts w:hint="eastAsia" w:ascii="楷体" w:hAnsi="楷体" w:eastAsia="楷体" w:cs="宋体"/>
          <w:b/>
          <w:color w:val="FF0000"/>
          <w:sz w:val="22"/>
          <w:szCs w:val="22"/>
          <w:u w:val="single"/>
        </w:rPr>
        <w:t>守望相助</w:t>
      </w:r>
      <w:r>
        <w:rPr>
          <w:rFonts w:hint="eastAsia" w:ascii="宋体" w:hAnsi="宋体" w:cs="宋体"/>
          <w:color w:val="000000"/>
          <w:sz w:val="22"/>
          <w:szCs w:val="22"/>
        </w:rPr>
        <w:t>的生命家园。</w:t>
      </w:r>
    </w:p>
    <w:p>
      <w:pPr>
        <w:spacing w:line="340" w:lineRule="exact"/>
        <w:rPr>
          <w:rFonts w:ascii="宋体" w:hAnsi="宋体" w:cs="宋体"/>
          <w:color w:val="000000"/>
          <w:sz w:val="22"/>
          <w:szCs w:val="22"/>
        </w:rPr>
      </w:pPr>
      <w:r>
        <w:rPr>
          <w:rFonts w:hint="eastAsia" w:ascii="宋体" w:hAnsi="宋体" w:cs="宋体"/>
          <w:color w:val="000000"/>
          <w:sz w:val="22"/>
          <w:szCs w:val="22"/>
        </w:rPr>
        <w:t>（2）</w:t>
      </w:r>
      <w:r>
        <w:rPr>
          <w:rFonts w:hint="eastAsia" w:ascii="黑体" w:hAnsi="黑体" w:eastAsia="黑体" w:cs="黑体"/>
          <w:color w:val="000000"/>
          <w:sz w:val="22"/>
          <w:szCs w:val="22"/>
        </w:rPr>
        <w:t>重要性</w:t>
      </w:r>
      <w:r>
        <w:rPr>
          <w:rFonts w:hint="eastAsia" w:ascii="宋体" w:hAnsi="宋体" w:cs="宋体"/>
          <w:color w:val="000000"/>
          <w:sz w:val="22"/>
          <w:szCs w:val="22"/>
        </w:rPr>
        <w:t>：走绿色发展道路，建设</w:t>
      </w:r>
      <w:r>
        <w:rPr>
          <w:rFonts w:hint="eastAsia" w:ascii="楷体" w:hAnsi="楷体" w:eastAsia="楷体" w:cs="宋体"/>
          <w:b/>
          <w:color w:val="FF0000"/>
          <w:sz w:val="22"/>
          <w:szCs w:val="22"/>
          <w:u w:val="single"/>
        </w:rPr>
        <w:t>资源节约型</w:t>
      </w:r>
      <w:r>
        <w:rPr>
          <w:rFonts w:hint="eastAsia" w:ascii="宋体" w:hAnsi="宋体" w:cs="宋体"/>
          <w:color w:val="000000"/>
          <w:sz w:val="22"/>
          <w:szCs w:val="22"/>
        </w:rPr>
        <w:t>、</w:t>
      </w:r>
      <w:r>
        <w:rPr>
          <w:rFonts w:hint="eastAsia" w:ascii="楷体" w:hAnsi="楷体" w:eastAsia="楷体" w:cs="宋体"/>
          <w:b/>
          <w:color w:val="FF0000"/>
          <w:sz w:val="22"/>
          <w:szCs w:val="22"/>
          <w:u w:val="single"/>
        </w:rPr>
        <w:t>环境友好型</w:t>
      </w:r>
      <w:r>
        <w:rPr>
          <w:rFonts w:hint="eastAsia" w:ascii="宋体" w:hAnsi="宋体" w:cs="宋体"/>
          <w:color w:val="000000"/>
          <w:sz w:val="22"/>
          <w:szCs w:val="22"/>
        </w:rPr>
        <w:t>的社会，实现经济繁荣、生态良好、人民幸福，是建设美丽中国的时代图景。</w:t>
      </w:r>
    </w:p>
    <w:p>
      <w:pPr>
        <w:rPr>
          <w:rFonts w:ascii="宋体" w:hAnsi="宋体" w:cs="宋体"/>
          <w:color w:val="000000"/>
        </w:rPr>
      </w:pPr>
    </w:p>
    <w:p>
      <w:pPr>
        <w:spacing w:line="320" w:lineRule="exact"/>
        <w:rPr>
          <w:rFonts w:ascii="黑体" w:hAnsi="黑体" w:eastAsia="黑体" w:cs="黑体"/>
          <w:b/>
          <w:color w:val="FF0000"/>
          <w:szCs w:val="22"/>
        </w:rPr>
      </w:pPr>
      <w:r>
        <w:rPr>
          <w:rFonts w:hint="eastAsia" w:ascii="黑体" w:eastAsia="黑体"/>
          <w:b/>
          <w:color w:val="000000"/>
          <w:sz w:val="24"/>
        </w:rPr>
        <w:t>■重要知识</w:t>
      </w:r>
    </w:p>
    <w:p>
      <w:pPr>
        <w:spacing w:line="320" w:lineRule="exact"/>
        <w:rPr>
          <w:rFonts w:ascii="楷体" w:hAnsi="楷体" w:eastAsia="楷体" w:cs="楷体"/>
          <w:b/>
          <w:color w:val="FF0000"/>
          <w:szCs w:val="22"/>
          <w:u w:val="single"/>
        </w:rPr>
      </w:pPr>
      <w:r>
        <w:rPr>
          <w:rFonts w:hint="eastAsia" w:ascii="黑体" w:hAnsi="黑体" w:eastAsia="黑体" w:cs="黑体"/>
          <w:b/>
          <w:color w:val="1F01FD"/>
          <w:szCs w:val="22"/>
        </w:rPr>
        <w:t>碳达峰碳中和：</w:t>
      </w:r>
      <w:r>
        <w:rPr>
          <w:rFonts w:hint="eastAsia" w:ascii="楷体" w:hAnsi="楷体" w:eastAsia="楷体" w:cs="楷体"/>
          <w:b/>
          <w:color w:val="FF0000"/>
        </w:rPr>
        <w:t>在第75届联合国大会上，中国提出将采取更加有力的政策和措施，二氧化碳排放力争于2030年前达到峰值，努力争取2060年前实现碳中和。碳达峰是指二氧化碳的排放不再增长，达到峰值之后逐步降低。碳中和是指通过植树造林、节能减排等形式，以抵消自身产生的二氧化碳排放量，实现二氧化碳“零排放”。</w:t>
      </w:r>
    </w:p>
    <w:p>
      <w:pPr>
        <w:spacing w:line="320" w:lineRule="exact"/>
        <w:rPr>
          <w:rFonts w:ascii="楷体" w:hAnsi="楷体" w:eastAsia="楷体" w:cs="楷体"/>
          <w:b/>
          <w:color w:val="FF0000"/>
          <w:szCs w:val="22"/>
          <w:u w:val="single"/>
        </w:rPr>
      </w:pPr>
      <w:r>
        <w:rPr>
          <w:rFonts w:hint="eastAsia" w:ascii="黑体" w:hAnsi="黑体" w:eastAsia="黑体" w:cs="黑体"/>
          <w:b/>
          <w:color w:val="1F01FD"/>
          <w:szCs w:val="22"/>
        </w:rPr>
        <w:t>“塞罕坝”精神：</w:t>
      </w:r>
      <w:r>
        <w:rPr>
          <w:rFonts w:hint="eastAsia" w:ascii="楷体" w:hAnsi="楷体" w:eastAsia="楷体" w:cs="楷体"/>
          <w:b/>
          <w:color w:val="FF0000"/>
        </w:rPr>
        <w:t>55年造林不辍，55年精神传承。造林112万亩，植树4亿多棵——他们在北京以北400公里的高原荒漠上，生生造出了一片绿海。2018年荣获“地球卫士奖”！</w:t>
      </w:r>
    </w:p>
    <w:p>
      <w:pPr>
        <w:rPr>
          <w:rFonts w:ascii="宋体" w:hAnsi="宋体" w:cs="宋体"/>
          <w:color w:val="000000"/>
        </w:rPr>
      </w:pPr>
    </w:p>
    <w:p>
      <w:pPr>
        <w:spacing w:line="320" w:lineRule="exact"/>
        <w:jc w:val="center"/>
        <w:rPr>
          <w:rFonts w:ascii="楷体_GB2312" w:hAnsi="宋体" w:eastAsia="楷体_GB2312"/>
          <w:b/>
          <w:color w:val="000000"/>
          <w:sz w:val="28"/>
          <w:szCs w:val="28"/>
        </w:rPr>
      </w:pPr>
    </w:p>
    <w:p>
      <w:pPr>
        <w:spacing w:line="320" w:lineRule="exact"/>
        <w:jc w:val="center"/>
        <w:rPr>
          <w:rFonts w:ascii="楷体_GB2312" w:hAnsi="宋体" w:eastAsia="楷体_GB2312"/>
          <w:b/>
          <w:color w:val="000000"/>
          <w:sz w:val="28"/>
          <w:szCs w:val="28"/>
        </w:rPr>
      </w:pPr>
    </w:p>
    <w:p>
      <w:pPr>
        <w:spacing w:line="320" w:lineRule="exact"/>
        <w:jc w:val="center"/>
        <w:rPr>
          <w:rFonts w:ascii="楷体_GB2312" w:hAnsi="宋体" w:eastAsia="楷体_GB2312"/>
          <w:b/>
          <w:color w:val="000000"/>
          <w:sz w:val="28"/>
          <w:szCs w:val="28"/>
        </w:rPr>
      </w:pPr>
    </w:p>
    <w:p>
      <w:pPr>
        <w:spacing w:line="320" w:lineRule="exact"/>
        <w:jc w:val="center"/>
        <w:rPr>
          <w:rFonts w:ascii="楷体_GB2312" w:hAnsi="宋体" w:eastAsia="楷体_GB2312"/>
          <w:b/>
          <w:color w:val="000000"/>
          <w:sz w:val="15"/>
          <w:szCs w:val="15"/>
        </w:rPr>
      </w:pPr>
      <w:r>
        <w:rPr>
          <w:rFonts w:hint="eastAsia" w:ascii="楷体_GB2312" w:hAnsi="宋体" w:eastAsia="楷体_GB2312"/>
          <w:b/>
          <w:color w:val="000000"/>
          <w:sz w:val="28"/>
          <w:szCs w:val="28"/>
        </w:rPr>
        <w:t>第四单元 和谐与梦想</w:t>
      </w: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7.1促进民族团结</w:t>
      </w:r>
    </w:p>
    <w:p>
      <w:pPr>
        <w:spacing w:line="320" w:lineRule="exact"/>
        <w:rPr>
          <w:rFonts w:ascii="方正粗楷简体" w:hAnsi="方正粗楷简体" w:eastAsia="方正粗楷简体" w:cs="方正粗楷简体"/>
          <w:b/>
          <w:color w:val="000000"/>
          <w:sz w:val="28"/>
          <w:szCs w:val="28"/>
        </w:rPr>
      </w:pPr>
      <w:r>
        <w:rPr>
          <w:rFonts w:hint="eastAsia" w:ascii="方正粗楷简体" w:hAnsi="方正粗楷简体" w:eastAsia="方正粗楷简体" w:cs="方正粗楷简体"/>
          <w:b/>
          <w:color w:val="000000"/>
          <w:sz w:val="28"/>
          <w:szCs w:val="28"/>
        </w:rPr>
        <w:t>一、民族大家庭</w:t>
      </w:r>
    </w:p>
    <w:p>
      <w:pPr>
        <w:spacing w:line="320" w:lineRule="exact"/>
        <w:rPr>
          <w:rFonts w:ascii="黑体" w:hAnsi="黑体" w:eastAsia="黑体"/>
          <w:b/>
          <w:color w:val="000000"/>
          <w:sz w:val="22"/>
          <w:szCs w:val="22"/>
        </w:rPr>
      </w:pPr>
      <w:r>
        <w:rPr>
          <w:rFonts w:ascii="黑体" w:hAnsi="黑体" w:eastAsia="黑体"/>
          <w:b/>
          <w:color w:val="000000"/>
          <w:sz w:val="22"/>
          <w:szCs w:val="22"/>
        </w:rPr>
        <w:t>1、我国的民族的国情？</w:t>
      </w:r>
    </w:p>
    <w:p>
      <w:pPr>
        <w:spacing w:line="320" w:lineRule="exact"/>
        <w:rPr>
          <w:rFonts w:ascii="宋体" w:hAnsi="宋体" w:cs="宋体"/>
          <w:color w:val="000000"/>
          <w:sz w:val="22"/>
          <w:szCs w:val="22"/>
        </w:rPr>
      </w:pPr>
      <w:r>
        <w:rPr>
          <w:rFonts w:ascii="宋体" w:hAnsi="宋体" w:cs="宋体"/>
          <w:color w:val="000000"/>
          <w:sz w:val="22"/>
          <w:szCs w:val="22"/>
        </w:rPr>
        <w:t>（1）</w:t>
      </w:r>
      <w:r>
        <w:rPr>
          <w:rFonts w:hint="eastAsia" w:ascii="宋体" w:hAnsi="宋体" w:cs="宋体"/>
          <w:color w:val="000000"/>
          <w:sz w:val="22"/>
          <w:szCs w:val="22"/>
        </w:rPr>
        <w:t>我国是统一的</w:t>
      </w:r>
      <w:r>
        <w:rPr>
          <w:rFonts w:hint="eastAsia" w:ascii="楷体" w:hAnsi="楷体" w:eastAsia="楷体" w:cs="宋体"/>
          <w:b/>
          <w:color w:val="FF0000"/>
          <w:sz w:val="22"/>
          <w:szCs w:val="22"/>
          <w:u w:val="single"/>
        </w:rPr>
        <w:t>多民族国家</w:t>
      </w:r>
      <w:r>
        <w:rPr>
          <w:rFonts w:hint="eastAsia" w:ascii="宋体" w:hAnsi="宋体" w:cs="宋体"/>
          <w:color w:val="000000"/>
          <w:sz w:val="22"/>
          <w:szCs w:val="22"/>
        </w:rPr>
        <w:t>。</w:t>
      </w:r>
    </w:p>
    <w:p>
      <w:pPr>
        <w:spacing w:line="320" w:lineRule="exact"/>
        <w:rPr>
          <w:rFonts w:ascii="宋体" w:hAnsi="宋体" w:cs="宋体"/>
          <w:color w:val="000000"/>
          <w:sz w:val="22"/>
          <w:szCs w:val="22"/>
        </w:rPr>
      </w:pPr>
      <w:r>
        <w:rPr>
          <w:rFonts w:ascii="宋体" w:hAnsi="宋体" w:cs="宋体"/>
          <w:color w:val="000000"/>
          <w:sz w:val="22"/>
          <w:szCs w:val="22"/>
        </w:rPr>
        <w:t>（2）我国各民族的分布呈现大</w:t>
      </w:r>
      <w:r>
        <w:rPr>
          <w:rFonts w:hint="eastAsia" w:ascii="宋体" w:hAnsi="宋体" w:cs="宋体"/>
          <w:color w:val="000000"/>
          <w:sz w:val="22"/>
          <w:szCs w:val="22"/>
        </w:rPr>
        <w:t>散</w:t>
      </w:r>
      <w:r>
        <w:rPr>
          <w:rFonts w:ascii="宋体" w:hAnsi="宋体" w:cs="宋体"/>
          <w:color w:val="000000"/>
          <w:sz w:val="22"/>
          <w:szCs w:val="22"/>
        </w:rPr>
        <w:t>居、小聚居、</w:t>
      </w:r>
      <w:r>
        <w:rPr>
          <w:rFonts w:ascii="楷体" w:hAnsi="楷体" w:eastAsia="楷体" w:cs="宋体"/>
          <w:b/>
          <w:color w:val="FF0000"/>
          <w:sz w:val="22"/>
          <w:szCs w:val="22"/>
          <w:u w:val="single"/>
        </w:rPr>
        <w:t>交错杂居</w:t>
      </w:r>
      <w:r>
        <w:rPr>
          <w:rFonts w:ascii="宋体" w:hAnsi="宋体" w:cs="宋体"/>
          <w:color w:val="000000"/>
          <w:sz w:val="22"/>
          <w:szCs w:val="22"/>
        </w:rPr>
        <w:t>的特点</w:t>
      </w:r>
      <w:r>
        <w:rPr>
          <w:rFonts w:hint="eastAsia" w:ascii="宋体" w:hAnsi="宋体" w:cs="宋体"/>
          <w:color w:val="000000"/>
          <w:sz w:val="22"/>
          <w:szCs w:val="22"/>
        </w:rPr>
        <w:t>。</w:t>
      </w:r>
    </w:p>
    <w:p>
      <w:pPr>
        <w:spacing w:line="320" w:lineRule="exact"/>
        <w:rPr>
          <w:rFonts w:ascii="宋体" w:hAnsi="宋体" w:cs="宋体"/>
          <w:color w:val="000000"/>
          <w:sz w:val="22"/>
          <w:szCs w:val="22"/>
        </w:rPr>
      </w:pPr>
      <w:r>
        <w:rPr>
          <w:rFonts w:ascii="宋体" w:hAnsi="宋体" w:cs="宋体"/>
          <w:color w:val="000000"/>
          <w:sz w:val="22"/>
          <w:szCs w:val="22"/>
        </w:rPr>
        <w:t>（3）</w:t>
      </w:r>
      <w:r>
        <w:rPr>
          <w:rFonts w:hint="eastAsia" w:ascii="宋体" w:hAnsi="宋体" w:cs="宋体"/>
          <w:color w:val="000000"/>
          <w:sz w:val="22"/>
          <w:szCs w:val="22"/>
        </w:rPr>
        <w:t>呈现出大流动、</w:t>
      </w:r>
      <w:r>
        <w:rPr>
          <w:rFonts w:hint="eastAsia" w:ascii="楷体" w:hAnsi="楷体" w:eastAsia="楷体" w:cs="宋体"/>
          <w:b/>
          <w:color w:val="FF0000"/>
          <w:sz w:val="22"/>
          <w:szCs w:val="22"/>
          <w:u w:val="single"/>
        </w:rPr>
        <w:t>大融合</w:t>
      </w:r>
      <w:r>
        <w:rPr>
          <w:rFonts w:hint="eastAsia" w:ascii="宋体" w:hAnsi="宋体" w:cs="宋体"/>
          <w:color w:val="000000"/>
          <w:sz w:val="22"/>
          <w:szCs w:val="22"/>
        </w:rPr>
        <w:t>的新特点。</w:t>
      </w:r>
    </w:p>
    <w:p>
      <w:pPr>
        <w:spacing w:line="320" w:lineRule="exact"/>
        <w:rPr>
          <w:rFonts w:ascii="宋体" w:hAnsi="宋体" w:cs="宋体"/>
          <w:color w:val="000000"/>
          <w:sz w:val="22"/>
          <w:szCs w:val="22"/>
        </w:rPr>
      </w:pPr>
      <w:r>
        <w:rPr>
          <w:rFonts w:ascii="宋体" w:hAnsi="宋体" w:cs="宋体"/>
          <w:color w:val="000000"/>
          <w:sz w:val="22"/>
          <w:szCs w:val="22"/>
        </w:rPr>
        <w:t>（4）各族人民相互依存、休戚与共、手足相亲、</w:t>
      </w:r>
      <w:r>
        <w:rPr>
          <w:rFonts w:ascii="楷体" w:hAnsi="楷体" w:eastAsia="楷体" w:cs="宋体"/>
          <w:b/>
          <w:color w:val="FF0000"/>
          <w:sz w:val="22"/>
          <w:szCs w:val="22"/>
          <w:u w:val="single"/>
        </w:rPr>
        <w:t>守望相助</w:t>
      </w:r>
      <w:r>
        <w:rPr>
          <w:rFonts w:ascii="宋体" w:hAnsi="宋体" w:cs="宋体"/>
          <w:color w:val="000000"/>
          <w:sz w:val="22"/>
          <w:szCs w:val="22"/>
        </w:rPr>
        <w:t>，共同捍卫民族团结和祖国统一，结成了牢不可破的血肉纽带和兄弟情谊。</w:t>
      </w:r>
    </w:p>
    <w:p>
      <w:pPr>
        <w:spacing w:line="320" w:lineRule="exact"/>
        <w:rPr>
          <w:rFonts w:ascii="黑体" w:hAnsi="黑体" w:eastAsia="黑体"/>
          <w:b/>
          <w:sz w:val="22"/>
          <w:szCs w:val="22"/>
        </w:rPr>
      </w:pPr>
      <w:r>
        <w:rPr>
          <w:rFonts w:ascii="黑体" w:hAnsi="黑体" w:eastAsia="黑体"/>
          <w:b/>
          <w:color w:val="000000"/>
          <w:sz w:val="22"/>
          <w:szCs w:val="22"/>
        </w:rPr>
        <w:t>2、</w:t>
      </w:r>
      <w:r>
        <w:rPr>
          <w:rFonts w:ascii="黑体" w:hAnsi="黑体" w:eastAsia="黑体"/>
          <w:b/>
          <w:sz w:val="22"/>
          <w:szCs w:val="22"/>
        </w:rPr>
        <w:t>★我国处理民族关系的基本原则、基本政治制度和新型民族关系分别是什么？</w:t>
      </w:r>
    </w:p>
    <w:p>
      <w:pPr>
        <w:spacing w:line="320" w:lineRule="exact"/>
        <w:rPr>
          <w:rFonts w:ascii="宋体" w:hAnsi="宋体" w:cs="宋体"/>
          <w:sz w:val="22"/>
          <w:szCs w:val="22"/>
        </w:rPr>
      </w:pPr>
      <w:r>
        <w:rPr>
          <w:rFonts w:ascii="宋体" w:hAnsi="宋体" w:cs="宋体"/>
          <w:sz w:val="22"/>
          <w:szCs w:val="22"/>
        </w:rPr>
        <w:t>（1）</w:t>
      </w:r>
      <w:r>
        <w:rPr>
          <w:rFonts w:hint="eastAsia" w:ascii="黑体" w:hAnsi="黑体" w:eastAsia="黑体" w:cs="黑体"/>
          <w:sz w:val="22"/>
          <w:szCs w:val="22"/>
        </w:rPr>
        <w:t>基本原则</w:t>
      </w:r>
      <w:r>
        <w:rPr>
          <w:rFonts w:ascii="宋体" w:hAnsi="宋体" w:cs="宋体"/>
          <w:sz w:val="22"/>
          <w:szCs w:val="22"/>
        </w:rPr>
        <w:t>：在处理民族关系上，我国坚持民族平等、民族团结和</w:t>
      </w:r>
      <w:r>
        <w:rPr>
          <w:rFonts w:ascii="楷体" w:hAnsi="楷体" w:eastAsia="楷体" w:cs="宋体"/>
          <w:b/>
          <w:color w:val="FF0000"/>
          <w:sz w:val="22"/>
          <w:szCs w:val="22"/>
          <w:u w:val="single"/>
        </w:rPr>
        <w:t>各民族共同繁荣</w:t>
      </w:r>
      <w:r>
        <w:rPr>
          <w:rFonts w:ascii="宋体" w:hAnsi="宋体" w:cs="宋体"/>
          <w:sz w:val="22"/>
          <w:szCs w:val="22"/>
        </w:rPr>
        <w:t>的基本原则。</w:t>
      </w:r>
    </w:p>
    <w:p>
      <w:pPr>
        <w:spacing w:line="320" w:lineRule="exact"/>
        <w:rPr>
          <w:rFonts w:ascii="宋体" w:hAnsi="宋体" w:cs="宋体"/>
          <w:sz w:val="22"/>
          <w:szCs w:val="22"/>
        </w:rPr>
      </w:pPr>
      <w:r>
        <w:rPr>
          <w:rFonts w:ascii="宋体" w:hAnsi="宋体" w:cs="宋体"/>
          <w:sz w:val="22"/>
          <w:szCs w:val="22"/>
        </w:rPr>
        <w:t>（2）</w:t>
      </w:r>
      <w:r>
        <w:rPr>
          <w:rFonts w:hint="eastAsia" w:ascii="黑体" w:hAnsi="黑体" w:eastAsia="黑体" w:cs="黑体"/>
          <w:sz w:val="22"/>
          <w:szCs w:val="22"/>
        </w:rPr>
        <w:t>基本政治制度</w:t>
      </w:r>
      <w:r>
        <w:rPr>
          <w:rFonts w:ascii="宋体" w:hAnsi="宋体" w:cs="宋体"/>
          <w:sz w:val="22"/>
          <w:szCs w:val="22"/>
        </w:rPr>
        <w:t>：</w:t>
      </w:r>
      <w:r>
        <w:rPr>
          <w:rFonts w:ascii="楷体" w:hAnsi="楷体" w:eastAsia="楷体" w:cs="宋体"/>
          <w:b/>
          <w:color w:val="FF0000"/>
          <w:sz w:val="22"/>
          <w:szCs w:val="22"/>
          <w:u w:val="single"/>
        </w:rPr>
        <w:t>民族区域自治制度</w:t>
      </w:r>
      <w:r>
        <w:rPr>
          <w:rFonts w:hint="eastAsia" w:ascii="宋体" w:hAnsi="宋体" w:cs="宋体"/>
          <w:sz w:val="22"/>
          <w:szCs w:val="22"/>
        </w:rPr>
        <w:t>。</w:t>
      </w:r>
    </w:p>
    <w:p>
      <w:pPr>
        <w:spacing w:line="320" w:lineRule="exact"/>
        <w:rPr>
          <w:rFonts w:ascii="宋体" w:hAnsi="宋体" w:cs="宋体"/>
          <w:sz w:val="22"/>
          <w:szCs w:val="22"/>
        </w:rPr>
      </w:pPr>
      <w:r>
        <w:rPr>
          <w:rFonts w:ascii="宋体" w:hAnsi="宋体" w:cs="宋体"/>
          <w:sz w:val="22"/>
          <w:szCs w:val="22"/>
        </w:rPr>
        <w:t>（3）</w:t>
      </w:r>
      <w:r>
        <w:rPr>
          <w:rFonts w:hint="eastAsia" w:ascii="黑体" w:hAnsi="黑体" w:eastAsia="黑体" w:cs="黑体"/>
          <w:sz w:val="22"/>
          <w:szCs w:val="22"/>
        </w:rPr>
        <w:t>新型民族关系</w:t>
      </w:r>
      <w:r>
        <w:rPr>
          <w:rFonts w:ascii="宋体" w:hAnsi="宋体" w:cs="宋体"/>
          <w:sz w:val="22"/>
          <w:szCs w:val="22"/>
        </w:rPr>
        <w:t>：形成了</w:t>
      </w:r>
      <w:r>
        <w:rPr>
          <w:rFonts w:ascii="楷体" w:hAnsi="楷体" w:eastAsia="楷体" w:cs="宋体"/>
          <w:b/>
          <w:color w:val="FF0000"/>
          <w:sz w:val="22"/>
          <w:szCs w:val="22"/>
          <w:u w:val="single"/>
        </w:rPr>
        <w:t>平等团结互助和谐</w:t>
      </w:r>
      <w:r>
        <w:rPr>
          <w:rFonts w:ascii="宋体" w:hAnsi="宋体" w:cs="宋体"/>
          <w:sz w:val="22"/>
          <w:szCs w:val="22"/>
        </w:rPr>
        <w:t>的社会主义新型民族关系</w:t>
      </w:r>
      <w:r>
        <w:rPr>
          <w:rFonts w:hint="eastAsia" w:ascii="宋体" w:hAnsi="宋体" w:cs="宋体"/>
          <w:sz w:val="22"/>
          <w:szCs w:val="22"/>
        </w:rPr>
        <w:t>。</w:t>
      </w:r>
    </w:p>
    <w:p>
      <w:pPr>
        <w:spacing w:line="320" w:lineRule="exact"/>
        <w:rPr>
          <w:rFonts w:ascii="黑体" w:hAnsi="黑体" w:eastAsia="黑体"/>
          <w:b/>
          <w:sz w:val="22"/>
          <w:szCs w:val="22"/>
        </w:rPr>
      </w:pPr>
      <w:r>
        <w:rPr>
          <w:rFonts w:ascii="黑体" w:hAnsi="黑体" w:eastAsia="黑体"/>
          <w:b/>
          <w:sz w:val="22"/>
          <w:szCs w:val="22"/>
        </w:rPr>
        <w:t>3</w:t>
      </w:r>
      <w:r>
        <w:rPr>
          <w:rFonts w:hint="eastAsia" w:ascii="黑体" w:hAnsi="黑体" w:eastAsia="黑体"/>
          <w:b/>
          <w:sz w:val="22"/>
          <w:szCs w:val="22"/>
        </w:rPr>
        <w:t>、民族平等的表现？</w:t>
      </w:r>
    </w:p>
    <w:p>
      <w:pPr>
        <w:spacing w:line="320" w:lineRule="exact"/>
        <w:ind w:firstLine="220" w:firstLineChars="100"/>
        <w:rPr>
          <w:rFonts w:ascii="宋体" w:hAnsi="宋体" w:cs="宋体"/>
          <w:sz w:val="22"/>
          <w:szCs w:val="22"/>
        </w:rPr>
      </w:pPr>
      <w:r>
        <w:rPr>
          <w:rFonts w:hint="eastAsia" w:ascii="宋体" w:hAnsi="宋体" w:cs="宋体"/>
          <w:sz w:val="22"/>
          <w:szCs w:val="22"/>
        </w:rPr>
        <w:t>在我国，各民族不论人口多少、经济社会发展程度高低、风俗习惯和宗教信仰有多大差异，都是社会主义大家庭中平等的一员，具有同等的社会地位。各民族在国家和社会生活各领域享有</w:t>
      </w:r>
      <w:r>
        <w:rPr>
          <w:rFonts w:hint="eastAsia" w:ascii="楷体" w:hAnsi="楷体" w:eastAsia="楷体" w:cs="宋体"/>
          <w:b/>
          <w:color w:val="FF0000"/>
          <w:sz w:val="22"/>
          <w:szCs w:val="22"/>
          <w:u w:val="single"/>
        </w:rPr>
        <w:t>平等的权利</w:t>
      </w:r>
      <w:r>
        <w:rPr>
          <w:rFonts w:hint="eastAsia" w:ascii="宋体" w:hAnsi="宋体" w:cs="宋体"/>
          <w:sz w:val="22"/>
          <w:szCs w:val="22"/>
        </w:rPr>
        <w:t>，承担相同的</w:t>
      </w:r>
      <w:r>
        <w:rPr>
          <w:rFonts w:hint="eastAsia" w:ascii="楷体" w:hAnsi="楷体" w:eastAsia="楷体" w:cs="宋体"/>
          <w:b/>
          <w:color w:val="FF0000"/>
          <w:sz w:val="22"/>
          <w:szCs w:val="22"/>
          <w:u w:val="single"/>
        </w:rPr>
        <w:t>法定义务</w:t>
      </w:r>
      <w:r>
        <w:rPr>
          <w:rFonts w:hint="eastAsia" w:ascii="宋体" w:hAnsi="宋体" w:cs="宋体"/>
          <w:sz w:val="22"/>
          <w:szCs w:val="22"/>
        </w:rPr>
        <w:t>。</w:t>
      </w:r>
    </w:p>
    <w:p>
      <w:pPr>
        <w:spacing w:line="320" w:lineRule="exact"/>
        <w:rPr>
          <w:rFonts w:ascii="黑体" w:hAnsi="黑体" w:eastAsia="黑体"/>
          <w:b/>
          <w:sz w:val="22"/>
          <w:szCs w:val="22"/>
        </w:rPr>
      </w:pPr>
      <w:r>
        <w:rPr>
          <w:rFonts w:hint="eastAsia" w:ascii="黑体" w:hAnsi="黑体" w:eastAsia="黑体"/>
          <w:b/>
          <w:sz w:val="22"/>
          <w:szCs w:val="22"/>
        </w:rPr>
        <w:t>4、★为什么要维护民族团结？</w:t>
      </w:r>
    </w:p>
    <w:p>
      <w:pPr>
        <w:spacing w:line="320" w:lineRule="exact"/>
        <w:ind w:firstLine="220" w:firstLineChars="100"/>
        <w:rPr>
          <w:rFonts w:ascii="宋体" w:hAnsi="宋体" w:cs="宋体"/>
          <w:sz w:val="22"/>
          <w:szCs w:val="22"/>
        </w:rPr>
      </w:pPr>
      <w:r>
        <w:rPr>
          <w:rFonts w:hint="eastAsia" w:ascii="宋体" w:hAnsi="宋体" w:cs="宋体"/>
          <w:sz w:val="22"/>
          <w:szCs w:val="22"/>
        </w:rPr>
        <w:t>加强和巩固民族团结，维护祖国统一，是中华民族的</w:t>
      </w:r>
      <w:r>
        <w:rPr>
          <w:rFonts w:hint="eastAsia" w:ascii="楷体" w:hAnsi="楷体" w:eastAsia="楷体" w:cs="宋体"/>
          <w:b/>
          <w:color w:val="FF0000"/>
          <w:sz w:val="22"/>
          <w:szCs w:val="22"/>
          <w:u w:val="single"/>
        </w:rPr>
        <w:t>最高利益</w:t>
      </w:r>
      <w:r>
        <w:rPr>
          <w:rFonts w:hint="eastAsia" w:ascii="宋体" w:hAnsi="宋体" w:cs="宋体"/>
          <w:sz w:val="22"/>
          <w:szCs w:val="22"/>
        </w:rPr>
        <w:t>。我国各民族在数千年的迁徙、贸易、婚嫁等交往中，孕育了团结友爱的</w:t>
      </w:r>
      <w:r>
        <w:rPr>
          <w:rFonts w:hint="eastAsia" w:ascii="楷体" w:hAnsi="楷体" w:eastAsia="楷体" w:cs="宋体"/>
          <w:b/>
          <w:color w:val="FF0000"/>
          <w:sz w:val="22"/>
          <w:szCs w:val="22"/>
          <w:u w:val="single"/>
        </w:rPr>
        <w:t>宝贵传统</w:t>
      </w:r>
      <w:r>
        <w:rPr>
          <w:rFonts w:hint="eastAsia" w:ascii="宋体" w:hAnsi="宋体" w:cs="宋体"/>
          <w:sz w:val="22"/>
          <w:szCs w:val="22"/>
        </w:rPr>
        <w:t>。特别是近代以来，国家积贫积弱，人民饱受欺凌，但中国人民没有屈服，而是挺起脊梁、奋起抗争，以百折不饶的精神，打败了侵略者，赢得了</w:t>
      </w:r>
      <w:r>
        <w:rPr>
          <w:rFonts w:hint="eastAsia" w:ascii="楷体" w:hAnsi="楷体" w:eastAsia="楷体" w:cs="宋体"/>
          <w:b/>
          <w:color w:val="FF0000"/>
          <w:sz w:val="22"/>
          <w:szCs w:val="22"/>
          <w:u w:val="single"/>
        </w:rPr>
        <w:t>民族独立</w:t>
      </w:r>
      <w:r>
        <w:rPr>
          <w:rFonts w:hint="eastAsia" w:ascii="宋体" w:hAnsi="宋体" w:cs="宋体"/>
          <w:sz w:val="22"/>
          <w:szCs w:val="22"/>
        </w:rPr>
        <w:t>。</w:t>
      </w:r>
    </w:p>
    <w:p>
      <w:pPr>
        <w:spacing w:line="320" w:lineRule="exact"/>
        <w:rPr>
          <w:rFonts w:ascii="方正粗楷简体" w:hAnsi="方正粗楷简体" w:eastAsia="方正粗楷简体" w:cs="方正粗楷简体"/>
          <w:sz w:val="28"/>
          <w:szCs w:val="28"/>
        </w:rPr>
      </w:pPr>
      <w:r>
        <w:rPr>
          <w:rFonts w:hint="eastAsia" w:ascii="方正粗楷简体" w:hAnsi="方正粗楷简体" w:eastAsia="方正粗楷简体" w:cs="方正粗楷简体"/>
          <w:bCs/>
          <w:sz w:val="28"/>
          <w:szCs w:val="28"/>
        </w:rPr>
        <w:t>二、家和万事兴</w:t>
      </w:r>
    </w:p>
    <w:p>
      <w:pPr>
        <w:spacing w:line="320" w:lineRule="exact"/>
        <w:rPr>
          <w:rFonts w:ascii="黑体" w:hAnsi="黑体" w:eastAsia="黑体"/>
          <w:b/>
          <w:sz w:val="22"/>
          <w:szCs w:val="22"/>
        </w:rPr>
      </w:pPr>
      <w:r>
        <w:rPr>
          <w:rFonts w:hint="eastAsia" w:ascii="黑体" w:hAnsi="黑体" w:eastAsia="黑体"/>
          <w:b/>
          <w:sz w:val="22"/>
          <w:szCs w:val="22"/>
        </w:rPr>
        <w:t>1、为什么要加快民族地区发展、促进共同繁荣？</w:t>
      </w:r>
    </w:p>
    <w:p>
      <w:pPr>
        <w:spacing w:line="320" w:lineRule="exact"/>
        <w:ind w:firstLine="220" w:firstLineChars="100"/>
        <w:rPr>
          <w:rFonts w:ascii="宋体" w:hAnsi="宋体" w:cs="宋体"/>
          <w:sz w:val="22"/>
          <w:szCs w:val="22"/>
        </w:rPr>
      </w:pPr>
      <w:r>
        <w:rPr>
          <w:rFonts w:hint="eastAsia" w:ascii="宋体" w:hAnsi="宋体" w:cs="宋体"/>
          <w:sz w:val="22"/>
          <w:szCs w:val="22"/>
        </w:rPr>
        <w:t>加快民族地区经济社会文化发展，逐步缩小</w:t>
      </w:r>
      <w:r>
        <w:rPr>
          <w:rFonts w:hint="eastAsia" w:ascii="楷体" w:hAnsi="楷体" w:eastAsia="楷体" w:cs="宋体"/>
          <w:b/>
          <w:color w:val="FF0000"/>
          <w:sz w:val="22"/>
          <w:szCs w:val="22"/>
          <w:u w:val="single"/>
        </w:rPr>
        <w:t>发展差距</w:t>
      </w:r>
      <w:r>
        <w:rPr>
          <w:rFonts w:hint="eastAsia" w:ascii="宋体" w:hAnsi="宋体" w:cs="宋体"/>
          <w:sz w:val="22"/>
          <w:szCs w:val="22"/>
        </w:rPr>
        <w:t>，促进民族地区共同繁荣，是增进民族团结、发展</w:t>
      </w:r>
      <w:r>
        <w:rPr>
          <w:rFonts w:hint="eastAsia" w:ascii="楷体" w:hAnsi="楷体" w:eastAsia="楷体" w:cs="宋体"/>
          <w:b/>
          <w:color w:val="FF0000"/>
          <w:sz w:val="22"/>
          <w:szCs w:val="22"/>
          <w:u w:val="single"/>
        </w:rPr>
        <w:t>社会主义民族关系</w:t>
      </w:r>
      <w:r>
        <w:rPr>
          <w:rFonts w:hint="eastAsia" w:ascii="宋体" w:hAnsi="宋体" w:cs="宋体"/>
          <w:sz w:val="22"/>
          <w:szCs w:val="22"/>
        </w:rPr>
        <w:t>的</w:t>
      </w:r>
      <w:r>
        <w:rPr>
          <w:rFonts w:hint="eastAsia" w:ascii="楷体" w:hAnsi="楷体" w:eastAsia="楷体" w:cs="宋体"/>
          <w:b/>
          <w:color w:val="FF0000"/>
          <w:sz w:val="22"/>
          <w:szCs w:val="22"/>
          <w:u w:val="single"/>
        </w:rPr>
        <w:t>必由之路</w:t>
      </w:r>
      <w:r>
        <w:rPr>
          <w:rFonts w:hint="eastAsia" w:ascii="宋体" w:hAnsi="宋体" w:cs="宋体"/>
          <w:sz w:val="22"/>
          <w:szCs w:val="22"/>
        </w:rPr>
        <w:t>。</w:t>
      </w:r>
    </w:p>
    <w:p>
      <w:pPr>
        <w:spacing w:line="320" w:lineRule="exact"/>
        <w:rPr>
          <w:rFonts w:ascii="黑体" w:hAnsi="黑体" w:eastAsia="黑体"/>
          <w:b/>
          <w:sz w:val="22"/>
          <w:szCs w:val="22"/>
        </w:rPr>
      </w:pPr>
      <w:r>
        <w:rPr>
          <w:rFonts w:hint="eastAsia" w:ascii="黑体" w:hAnsi="黑体" w:eastAsia="黑体"/>
          <w:b/>
          <w:sz w:val="22"/>
          <w:szCs w:val="22"/>
        </w:rPr>
        <w:t>2、★为促进民族地区发展，党和国家采取了哪些措施？</w:t>
      </w:r>
    </w:p>
    <w:p>
      <w:pPr>
        <w:spacing w:line="320" w:lineRule="exact"/>
        <w:rPr>
          <w:rFonts w:ascii="宋体" w:hAnsi="宋体" w:cs="宋体"/>
          <w:color w:val="000000"/>
          <w:sz w:val="22"/>
          <w:szCs w:val="22"/>
        </w:rPr>
      </w:pPr>
      <w:r>
        <w:rPr>
          <w:rFonts w:ascii="宋体" w:hAnsi="宋体" w:cs="宋体"/>
          <w:sz w:val="22"/>
          <w:szCs w:val="22"/>
        </w:rPr>
        <w:t>（1）</w:t>
      </w:r>
      <w:r>
        <w:rPr>
          <w:rFonts w:hint="eastAsia" w:ascii="黑体" w:hAnsi="黑体" w:eastAsia="黑体" w:cs="黑体"/>
          <w:sz w:val="22"/>
          <w:szCs w:val="22"/>
        </w:rPr>
        <w:t>经济社会角度</w:t>
      </w:r>
      <w:r>
        <w:rPr>
          <w:rFonts w:ascii="宋体" w:hAnsi="宋体" w:cs="宋体"/>
          <w:sz w:val="22"/>
          <w:szCs w:val="22"/>
        </w:rPr>
        <w:t>：党和国家在人力、物力、财力等方面大力支持民族地区的经济社会发展。</w:t>
      </w:r>
      <w:r>
        <w:rPr>
          <w:rFonts w:hint="eastAsia" w:ascii="宋体" w:hAnsi="宋体" w:cs="宋体"/>
          <w:sz w:val="22"/>
          <w:szCs w:val="22"/>
        </w:rPr>
        <w:t>国家进一步加大对民</w:t>
      </w:r>
      <w:r>
        <w:rPr>
          <w:rFonts w:hint="eastAsia" w:ascii="宋体" w:hAnsi="宋体" w:cs="宋体"/>
          <w:color w:val="000000"/>
          <w:sz w:val="22"/>
          <w:szCs w:val="22"/>
        </w:rPr>
        <w:t>族地区的支持力度。</w:t>
      </w:r>
      <w:r>
        <w:rPr>
          <w:rFonts w:ascii="宋体" w:hAnsi="宋体" w:cs="宋体"/>
          <w:color w:val="000000"/>
          <w:sz w:val="22"/>
          <w:szCs w:val="22"/>
        </w:rPr>
        <w:t>推动</w:t>
      </w:r>
      <w:r>
        <w:rPr>
          <w:rFonts w:ascii="楷体" w:hAnsi="楷体" w:eastAsia="楷体" w:cs="宋体"/>
          <w:b/>
          <w:color w:val="FF0000"/>
          <w:sz w:val="22"/>
          <w:szCs w:val="22"/>
          <w:u w:val="single"/>
        </w:rPr>
        <w:t>西部大开发战略</w:t>
      </w:r>
      <w:r>
        <w:rPr>
          <w:rFonts w:ascii="宋体" w:hAnsi="宋体" w:cs="宋体"/>
          <w:color w:val="000000"/>
          <w:sz w:val="22"/>
          <w:szCs w:val="22"/>
        </w:rPr>
        <w:t>，实施</w:t>
      </w:r>
      <w:r>
        <w:rPr>
          <w:rFonts w:ascii="楷体" w:hAnsi="楷体" w:eastAsia="楷体" w:cs="宋体"/>
          <w:b/>
          <w:color w:val="FF0000"/>
          <w:sz w:val="22"/>
          <w:szCs w:val="22"/>
          <w:u w:val="single"/>
        </w:rPr>
        <w:t>兴边富民行动</w:t>
      </w:r>
      <w:r>
        <w:rPr>
          <w:rFonts w:ascii="宋体" w:hAnsi="宋体" w:cs="宋体"/>
          <w:color w:val="000000"/>
          <w:sz w:val="22"/>
          <w:szCs w:val="22"/>
        </w:rPr>
        <w:t>，通过输入技术、管理、人才等方式增强民族地区自我发展能力。</w:t>
      </w:r>
    </w:p>
    <w:p>
      <w:pPr>
        <w:spacing w:line="320" w:lineRule="exact"/>
        <w:rPr>
          <w:rFonts w:ascii="宋体" w:hAnsi="宋体" w:cs="宋体"/>
          <w:color w:val="000000"/>
          <w:sz w:val="22"/>
          <w:szCs w:val="22"/>
        </w:rPr>
      </w:pPr>
      <w:r>
        <w:rPr>
          <w:rFonts w:ascii="宋体" w:hAnsi="宋体" w:cs="宋体"/>
          <w:color w:val="000000"/>
          <w:sz w:val="22"/>
          <w:szCs w:val="22"/>
        </w:rPr>
        <w:t>（2）</w:t>
      </w:r>
      <w:r>
        <w:rPr>
          <w:rFonts w:hint="eastAsia" w:ascii="黑体" w:hAnsi="黑体" w:eastAsia="黑体" w:cs="黑体"/>
          <w:color w:val="000000"/>
          <w:sz w:val="22"/>
          <w:szCs w:val="22"/>
        </w:rPr>
        <w:t>民生角度</w:t>
      </w:r>
      <w:r>
        <w:rPr>
          <w:rFonts w:ascii="宋体" w:hAnsi="宋体" w:cs="宋体"/>
          <w:color w:val="000000"/>
          <w:sz w:val="22"/>
          <w:szCs w:val="22"/>
        </w:rPr>
        <w:t>：国家支持民族地区发展教育，实施</w:t>
      </w:r>
      <w:r>
        <w:rPr>
          <w:rFonts w:ascii="楷体" w:hAnsi="楷体" w:eastAsia="楷体" w:cs="宋体"/>
          <w:b/>
          <w:color w:val="FF0000"/>
          <w:sz w:val="22"/>
          <w:szCs w:val="22"/>
          <w:u w:val="single"/>
        </w:rPr>
        <w:t>积极的就业政策</w:t>
      </w:r>
      <w:r>
        <w:rPr>
          <w:rFonts w:ascii="宋体" w:hAnsi="宋体" w:cs="宋体"/>
          <w:color w:val="000000"/>
          <w:sz w:val="22"/>
          <w:szCs w:val="22"/>
        </w:rPr>
        <w:t>，初步建立基本医疗保障制度，从而促进民族关系更加融洽，社会更加和谐稳定，人民群众有更多的获得感。</w:t>
      </w:r>
    </w:p>
    <w:p>
      <w:pPr>
        <w:spacing w:line="320" w:lineRule="exact"/>
        <w:rPr>
          <w:rFonts w:ascii="宋体" w:hAnsi="宋体" w:cs="宋体"/>
          <w:color w:val="000000"/>
          <w:sz w:val="22"/>
          <w:szCs w:val="22"/>
        </w:rPr>
      </w:pPr>
      <w:r>
        <w:rPr>
          <w:rFonts w:ascii="宋体" w:hAnsi="宋体" w:cs="宋体"/>
          <w:color w:val="000000"/>
          <w:sz w:val="22"/>
          <w:szCs w:val="22"/>
        </w:rPr>
        <w:t>（3）</w:t>
      </w:r>
      <w:r>
        <w:rPr>
          <w:rFonts w:hint="eastAsia" w:ascii="黑体" w:hAnsi="黑体" w:eastAsia="黑体" w:cs="黑体"/>
          <w:color w:val="000000"/>
          <w:sz w:val="22"/>
          <w:szCs w:val="22"/>
        </w:rPr>
        <w:t>文化角度</w:t>
      </w:r>
      <w:r>
        <w:rPr>
          <w:rFonts w:ascii="宋体" w:hAnsi="宋体" w:cs="宋体"/>
          <w:color w:val="000000"/>
          <w:sz w:val="22"/>
          <w:szCs w:val="22"/>
        </w:rPr>
        <w:t>：国家大力扶持少数民族文化的</w:t>
      </w:r>
      <w:r>
        <w:rPr>
          <w:rFonts w:ascii="楷体" w:hAnsi="楷体" w:eastAsia="楷体" w:cs="宋体"/>
          <w:b/>
          <w:color w:val="FF0000"/>
          <w:sz w:val="22"/>
          <w:szCs w:val="22"/>
          <w:u w:val="single"/>
        </w:rPr>
        <w:t>保护</w:t>
      </w:r>
      <w:r>
        <w:rPr>
          <w:rFonts w:ascii="宋体" w:hAnsi="宋体" w:cs="宋体"/>
          <w:color w:val="000000"/>
          <w:sz w:val="22"/>
          <w:szCs w:val="22"/>
        </w:rPr>
        <w:t>、</w:t>
      </w:r>
      <w:r>
        <w:rPr>
          <w:rFonts w:ascii="楷体" w:hAnsi="楷体" w:eastAsia="楷体" w:cs="宋体"/>
          <w:b/>
          <w:color w:val="FF0000"/>
          <w:sz w:val="22"/>
          <w:szCs w:val="22"/>
          <w:u w:val="single"/>
        </w:rPr>
        <w:t>继承</w:t>
      </w:r>
      <w:r>
        <w:rPr>
          <w:rFonts w:ascii="宋体" w:hAnsi="宋体" w:cs="宋体"/>
          <w:color w:val="000000"/>
          <w:sz w:val="22"/>
          <w:szCs w:val="22"/>
        </w:rPr>
        <w:t>、</w:t>
      </w:r>
      <w:r>
        <w:rPr>
          <w:rFonts w:ascii="楷体" w:hAnsi="楷体" w:eastAsia="楷体" w:cs="宋体"/>
          <w:b/>
          <w:color w:val="FF0000"/>
          <w:sz w:val="22"/>
          <w:szCs w:val="22"/>
          <w:u w:val="single"/>
        </w:rPr>
        <w:t>创新</w:t>
      </w:r>
      <w:r>
        <w:rPr>
          <w:rFonts w:ascii="宋体" w:hAnsi="宋体" w:cs="宋体"/>
          <w:color w:val="000000"/>
          <w:sz w:val="22"/>
          <w:szCs w:val="22"/>
        </w:rPr>
        <w:t>和</w:t>
      </w:r>
      <w:r>
        <w:rPr>
          <w:rFonts w:ascii="楷体" w:hAnsi="楷体" w:eastAsia="楷体" w:cs="宋体"/>
          <w:b/>
          <w:color w:val="FF0000"/>
          <w:sz w:val="22"/>
          <w:szCs w:val="22"/>
          <w:u w:val="single"/>
        </w:rPr>
        <w:t>发展</w:t>
      </w:r>
      <w:r>
        <w:rPr>
          <w:rFonts w:ascii="宋体" w:hAnsi="宋体" w:cs="宋体"/>
          <w:color w:val="000000"/>
          <w:sz w:val="22"/>
          <w:szCs w:val="22"/>
        </w:rPr>
        <w:t>工作，积极促进各民族之间的文化交流，使少数民族文化获得前所未有的发展。</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3、维护和促进民族团结的义务？</w:t>
      </w:r>
    </w:p>
    <w:p>
      <w:pPr>
        <w:spacing w:line="320" w:lineRule="exact"/>
        <w:ind w:firstLine="220" w:firstLineChars="100"/>
        <w:rPr>
          <w:rFonts w:ascii="宋体" w:hAnsi="宋体" w:cs="宋体"/>
          <w:color w:val="000000"/>
          <w:sz w:val="22"/>
          <w:szCs w:val="22"/>
        </w:rPr>
      </w:pPr>
      <w:r>
        <w:rPr>
          <w:rFonts w:hint="eastAsia" w:ascii="宋体" w:hAnsi="宋体" w:cs="宋体"/>
          <w:color w:val="000000"/>
          <w:sz w:val="22"/>
          <w:szCs w:val="22"/>
        </w:rPr>
        <w:t>维护和促进民族团结，是每个公民的</w:t>
      </w:r>
      <w:r>
        <w:rPr>
          <w:rFonts w:hint="eastAsia" w:ascii="楷体" w:hAnsi="楷体" w:eastAsia="楷体" w:cs="宋体"/>
          <w:b/>
          <w:color w:val="FF0000"/>
          <w:sz w:val="22"/>
          <w:szCs w:val="22"/>
          <w:u w:val="single"/>
        </w:rPr>
        <w:t>神圣职责</w:t>
      </w:r>
      <w:r>
        <w:rPr>
          <w:rFonts w:hint="eastAsia" w:ascii="宋体" w:hAnsi="宋体" w:cs="宋体"/>
          <w:color w:val="000000"/>
          <w:sz w:val="22"/>
          <w:szCs w:val="22"/>
        </w:rPr>
        <w:t>和</w:t>
      </w:r>
      <w:r>
        <w:rPr>
          <w:rFonts w:hint="eastAsia" w:ascii="楷体" w:hAnsi="楷体" w:eastAsia="楷体" w:cs="宋体"/>
          <w:b/>
          <w:color w:val="FF0000"/>
          <w:sz w:val="22"/>
          <w:szCs w:val="22"/>
          <w:u w:val="single"/>
        </w:rPr>
        <w:t>光荣义务</w:t>
      </w:r>
      <w:r>
        <w:rPr>
          <w:rFonts w:hint="eastAsia" w:ascii="宋体" w:hAnsi="宋体" w:cs="宋体"/>
          <w:color w:val="000000"/>
          <w:sz w:val="22"/>
          <w:szCs w:val="22"/>
        </w:rPr>
        <w:t>。“同心掬得满庭芳”，各族人民只有铸牢中华民族共同体意识，像石榴籽一样紧紧抱在一起，手足相亲、守望相助、齐心奋斗，伟大的祖国才能繁荣发展。</w:t>
      </w:r>
    </w:p>
    <w:p>
      <w:pPr>
        <w:spacing w:line="300" w:lineRule="exact"/>
        <w:rPr>
          <w:rFonts w:ascii="黑体" w:eastAsia="黑体"/>
          <w:b/>
          <w:color w:val="000000"/>
          <w:sz w:val="24"/>
        </w:rPr>
      </w:pPr>
    </w:p>
    <w:p>
      <w:pPr>
        <w:spacing w:line="320" w:lineRule="exact"/>
        <w:rPr>
          <w:rFonts w:ascii="黑体" w:hAnsi="黑体" w:eastAsia="黑体" w:cs="黑体"/>
          <w:b/>
          <w:color w:val="FF0000"/>
          <w:szCs w:val="22"/>
        </w:rPr>
      </w:pPr>
      <w:r>
        <w:rPr>
          <w:rFonts w:hint="eastAsia" w:ascii="黑体" w:eastAsia="黑体"/>
          <w:b/>
          <w:color w:val="000000"/>
          <w:sz w:val="24"/>
        </w:rPr>
        <w:t>■重要知识</w:t>
      </w:r>
    </w:p>
    <w:p>
      <w:pPr>
        <w:spacing w:line="320" w:lineRule="exact"/>
        <w:rPr>
          <w:rFonts w:ascii="楷体" w:hAnsi="楷体" w:eastAsia="楷体" w:cs="楷体"/>
          <w:b/>
          <w:color w:val="FF0000"/>
        </w:rPr>
      </w:pPr>
      <w:r>
        <w:rPr>
          <w:rFonts w:hint="eastAsia" w:ascii="黑体" w:hAnsi="黑体" w:eastAsia="黑体" w:cs="黑体"/>
          <w:b/>
          <w:color w:val="1F01FD"/>
          <w:szCs w:val="22"/>
        </w:rPr>
        <w:t>雄安新区：</w:t>
      </w:r>
      <w:r>
        <w:rPr>
          <w:rFonts w:hint="eastAsia" w:ascii="楷体" w:hAnsi="楷体" w:eastAsia="楷体" w:cs="楷体"/>
          <w:b/>
          <w:color w:val="FF0000"/>
        </w:rPr>
        <w:t>2017年中共中央、国务院决定设立“雄安新区”，这是“千年大计、国家大事”。</w:t>
      </w:r>
    </w:p>
    <w:p>
      <w:pPr>
        <w:spacing w:line="320" w:lineRule="exact"/>
        <w:rPr>
          <w:rFonts w:ascii="楷体" w:hAnsi="楷体" w:eastAsia="楷体" w:cs="楷体"/>
          <w:b/>
          <w:color w:val="FF0000"/>
        </w:rPr>
      </w:pPr>
      <w:r>
        <w:rPr>
          <w:rFonts w:hint="eastAsia" w:ascii="黑体" w:hAnsi="黑体" w:eastAsia="黑体" w:cs="黑体"/>
          <w:b/>
          <w:color w:val="1F01FD"/>
          <w:szCs w:val="22"/>
        </w:rPr>
        <w:t>中国特色社会主义先行示范区：</w:t>
      </w:r>
      <w:r>
        <w:rPr>
          <w:rFonts w:hint="eastAsia" w:ascii="楷体" w:hAnsi="楷体" w:eastAsia="楷体" w:cs="楷体"/>
          <w:b/>
          <w:color w:val="FF0000"/>
        </w:rPr>
        <w:t>2019年8月18日，中共中央、国务院发布《关于支持深圳建设中国特色社会主义先行示范区的意见》，将支持深圳率先建设体现高质量发展要求的现代经济体系；</w:t>
      </w:r>
    </w:p>
    <w:p>
      <w:pPr>
        <w:spacing w:line="320" w:lineRule="exact"/>
        <w:rPr>
          <w:rFonts w:ascii="楷体" w:hAnsi="楷体" w:eastAsia="楷体" w:cs="楷体"/>
          <w:b/>
          <w:color w:val="FF0000"/>
        </w:rPr>
      </w:pPr>
      <w:r>
        <w:rPr>
          <w:rFonts w:hint="eastAsia" w:ascii="黑体" w:hAnsi="黑体" w:eastAsia="黑体" w:cs="黑体"/>
          <w:b/>
          <w:color w:val="1F01FD"/>
          <w:szCs w:val="22"/>
        </w:rPr>
        <w:t>共同富裕示范区：</w:t>
      </w:r>
      <w:r>
        <w:rPr>
          <w:rFonts w:hint="eastAsia" w:ascii="楷体" w:hAnsi="楷体" w:eastAsia="楷体" w:cs="楷体"/>
          <w:b/>
          <w:color w:val="FF0000"/>
        </w:rPr>
        <w:t>2021年6月10日，《中共中央国务院关于支持浙江高质量发展建设共同富裕示范区的意见》发布；到2035年，浙江省高质量发展取得更大成就，基本实现共同富裕；</w:t>
      </w:r>
    </w:p>
    <w:p>
      <w:pPr>
        <w:pStyle w:val="5"/>
        <w:rPr>
          <w:rFonts w:hAnsi="黑体" w:cs="黑体"/>
          <w:color w:val="1F01FD"/>
          <w:szCs w:val="22"/>
        </w:rPr>
      </w:pPr>
      <w:r>
        <w:rPr>
          <w:rFonts w:hint="eastAsia" w:hAnsi="黑体" w:cs="黑体"/>
          <w:color w:val="1F01FD"/>
          <w:szCs w:val="22"/>
        </w:rPr>
        <w:t>易错点辨析：</w:t>
      </w:r>
    </w:p>
    <w:p>
      <w:pPr>
        <w:pStyle w:val="5"/>
        <w:rPr>
          <w:rFonts w:ascii="楷体" w:hAnsi="楷体" w:eastAsia="楷体" w:cs="楷体"/>
          <w:color w:val="FF0000"/>
        </w:rPr>
      </w:pPr>
      <w:r>
        <w:rPr>
          <w:rFonts w:hint="eastAsia" w:ascii="楷体" w:hAnsi="楷体" w:eastAsia="楷体" w:cs="楷体"/>
          <w:color w:val="FF0000"/>
        </w:rPr>
        <w:t>三个“区”概念:</w:t>
      </w:r>
    </w:p>
    <w:p>
      <w:pPr>
        <w:pStyle w:val="5"/>
        <w:rPr>
          <w:rFonts w:hAnsi="黑体" w:cs="黑体"/>
          <w:color w:val="FF0000"/>
          <w:szCs w:val="22"/>
        </w:rPr>
      </w:pPr>
      <w:r>
        <w:drawing>
          <wp:inline distT="0" distB="0" distL="0" distR="0">
            <wp:extent cx="5092700" cy="2332990"/>
            <wp:effectExtent l="9525" t="9525" r="22225" b="19685"/>
            <wp:docPr id="1028" name="图片 76"/>
            <wp:cNvGraphicFramePr/>
            <a:graphic xmlns:a="http://schemas.openxmlformats.org/drawingml/2006/main">
              <a:graphicData uri="http://schemas.openxmlformats.org/drawingml/2006/picture">
                <pic:pic xmlns:pic="http://schemas.openxmlformats.org/drawingml/2006/picture">
                  <pic:nvPicPr>
                    <pic:cNvPr id="1028" name="图片 76"/>
                    <pic:cNvPicPr/>
                  </pic:nvPicPr>
                  <pic:blipFill>
                    <a:blip r:embed="rId8" cstate="print"/>
                    <a:srcRect l="975" t="1553" r="1309" b="3291"/>
                    <a:stretch>
                      <a:fillRect/>
                    </a:stretch>
                  </pic:blipFill>
                  <pic:spPr>
                    <a:xfrm>
                      <a:off x="0" y="0"/>
                      <a:ext cx="5092700" cy="2332990"/>
                    </a:xfrm>
                    <a:prstGeom prst="rect">
                      <a:avLst/>
                    </a:prstGeom>
                    <a:ln w="9525" cap="flat" cmpd="sng">
                      <a:solidFill>
                        <a:srgbClr val="000000"/>
                      </a:solidFill>
                      <a:prstDash val="solid"/>
                      <a:miter/>
                      <a:headEnd type="none" w="med" len="med"/>
                      <a:tailEnd type="none" w="med" len="med"/>
                    </a:ln>
                  </pic:spPr>
                </pic:pic>
              </a:graphicData>
            </a:graphic>
          </wp:inline>
        </w:drawing>
      </w:r>
    </w:p>
    <w:p>
      <w:pPr>
        <w:rPr>
          <w:rFonts w:ascii="宋体" w:hAnsi="宋体" w:cs="宋体"/>
          <w:color w:val="000000"/>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7.2维护祖国统一</w:t>
      </w:r>
    </w:p>
    <w:p>
      <w:pPr>
        <w:spacing w:line="32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一、反对分裂</w:t>
      </w:r>
    </w:p>
    <w:p>
      <w:pPr>
        <w:spacing w:line="320" w:lineRule="exact"/>
        <w:rPr>
          <w:rFonts w:ascii="黑体" w:hAnsi="黑体" w:eastAsia="黑体"/>
          <w:b/>
          <w:sz w:val="22"/>
          <w:szCs w:val="22"/>
        </w:rPr>
      </w:pPr>
      <w:r>
        <w:rPr>
          <w:rFonts w:ascii="黑体" w:hAnsi="黑体" w:eastAsia="黑体"/>
          <w:b/>
          <w:color w:val="000000"/>
          <w:sz w:val="22"/>
          <w:szCs w:val="22"/>
        </w:rPr>
        <w:t>1、</w:t>
      </w:r>
      <w:r>
        <w:rPr>
          <w:rFonts w:ascii="黑体" w:hAnsi="黑体" w:eastAsia="黑体"/>
          <w:b/>
          <w:sz w:val="22"/>
          <w:szCs w:val="22"/>
        </w:rPr>
        <w:t>★反对分裂的要求</w:t>
      </w:r>
      <w:r>
        <w:rPr>
          <w:rFonts w:hint="eastAsia" w:ascii="黑体" w:hAnsi="黑体" w:eastAsia="黑体"/>
          <w:b/>
          <w:sz w:val="22"/>
          <w:szCs w:val="22"/>
        </w:rPr>
        <w:t>？</w:t>
      </w:r>
    </w:p>
    <w:p>
      <w:pPr>
        <w:spacing w:line="320" w:lineRule="exact"/>
        <w:ind w:firstLine="220" w:firstLineChars="100"/>
        <w:rPr>
          <w:rFonts w:ascii="宋体" w:hAnsi="宋体" w:cs="宋体"/>
          <w:sz w:val="22"/>
          <w:szCs w:val="22"/>
        </w:rPr>
      </w:pPr>
      <w:r>
        <w:rPr>
          <w:rFonts w:hint="eastAsia" w:ascii="宋体" w:hAnsi="宋体" w:cs="宋体"/>
          <w:sz w:val="22"/>
          <w:szCs w:val="22"/>
        </w:rPr>
        <w:t>（1）</w:t>
      </w:r>
      <w:r>
        <w:rPr>
          <w:rFonts w:ascii="宋体" w:hAnsi="宋体" w:cs="宋体"/>
          <w:sz w:val="22"/>
          <w:szCs w:val="22"/>
        </w:rPr>
        <w:t>反对分裂，就要维护</w:t>
      </w:r>
      <w:r>
        <w:rPr>
          <w:rFonts w:ascii="楷体" w:hAnsi="楷体" w:eastAsia="楷体" w:cs="宋体"/>
          <w:b/>
          <w:color w:val="FF0000"/>
          <w:sz w:val="22"/>
          <w:szCs w:val="22"/>
          <w:u w:val="single"/>
        </w:rPr>
        <w:t>国家统一</w:t>
      </w:r>
      <w:r>
        <w:rPr>
          <w:rFonts w:ascii="宋体" w:hAnsi="宋体" w:cs="宋体"/>
          <w:sz w:val="22"/>
          <w:szCs w:val="22"/>
        </w:rPr>
        <w:t>、</w:t>
      </w:r>
      <w:r>
        <w:rPr>
          <w:rFonts w:ascii="楷体" w:hAnsi="楷体" w:eastAsia="楷体" w:cs="宋体"/>
          <w:b/>
          <w:color w:val="FF0000"/>
          <w:sz w:val="22"/>
          <w:szCs w:val="22"/>
          <w:u w:val="single"/>
        </w:rPr>
        <w:t>国家主权</w:t>
      </w:r>
      <w:r>
        <w:rPr>
          <w:rFonts w:ascii="宋体" w:hAnsi="宋体" w:cs="宋体"/>
          <w:sz w:val="22"/>
          <w:szCs w:val="22"/>
        </w:rPr>
        <w:t>和</w:t>
      </w:r>
      <w:r>
        <w:rPr>
          <w:rFonts w:ascii="楷体" w:hAnsi="楷体" w:eastAsia="楷体" w:cs="宋体"/>
          <w:b/>
          <w:color w:val="FF0000"/>
          <w:sz w:val="22"/>
          <w:szCs w:val="22"/>
          <w:u w:val="single"/>
        </w:rPr>
        <w:t>领土完整</w:t>
      </w:r>
      <w:r>
        <w:rPr>
          <w:rFonts w:ascii="宋体" w:hAnsi="宋体" w:cs="宋体"/>
          <w:sz w:val="22"/>
          <w:szCs w:val="22"/>
        </w:rPr>
        <w:t>。</w:t>
      </w:r>
    </w:p>
    <w:p>
      <w:pPr>
        <w:spacing w:line="320" w:lineRule="exact"/>
        <w:ind w:firstLine="220" w:firstLineChars="100"/>
        <w:rPr>
          <w:rFonts w:ascii="宋体" w:hAnsi="宋体" w:cs="宋体"/>
          <w:sz w:val="22"/>
          <w:szCs w:val="22"/>
        </w:rPr>
      </w:pPr>
      <w:r>
        <w:rPr>
          <w:rFonts w:hint="eastAsia" w:ascii="宋体" w:hAnsi="宋体" w:cs="宋体"/>
          <w:sz w:val="22"/>
          <w:szCs w:val="22"/>
        </w:rPr>
        <w:t>（2）</w:t>
      </w:r>
      <w:r>
        <w:rPr>
          <w:rFonts w:ascii="宋体" w:hAnsi="宋体" w:cs="宋体"/>
          <w:sz w:val="22"/>
          <w:szCs w:val="22"/>
        </w:rPr>
        <w:t>反对分裂，就要反对一切形式的</w:t>
      </w:r>
      <w:r>
        <w:rPr>
          <w:rFonts w:ascii="楷体" w:hAnsi="楷体" w:eastAsia="楷体" w:cs="宋体"/>
          <w:b/>
          <w:color w:val="FF0000"/>
          <w:sz w:val="22"/>
          <w:szCs w:val="22"/>
          <w:u w:val="single"/>
        </w:rPr>
        <w:t>民族分裂</w:t>
      </w:r>
      <w:r>
        <w:rPr>
          <w:rFonts w:ascii="宋体" w:hAnsi="宋体" w:cs="宋体"/>
          <w:sz w:val="22"/>
          <w:szCs w:val="22"/>
        </w:rPr>
        <w:t>活动，尤其要坚决反对借</w:t>
      </w:r>
      <w:r>
        <w:rPr>
          <w:rFonts w:ascii="楷体" w:hAnsi="楷体" w:eastAsia="楷体" w:cs="宋体"/>
          <w:b/>
          <w:color w:val="FF0000"/>
          <w:sz w:val="22"/>
          <w:szCs w:val="22"/>
          <w:u w:val="single"/>
        </w:rPr>
        <w:t>民族和宗教</w:t>
      </w:r>
      <w:r>
        <w:rPr>
          <w:rFonts w:ascii="宋体" w:hAnsi="宋体" w:cs="宋体"/>
          <w:sz w:val="22"/>
          <w:szCs w:val="22"/>
        </w:rPr>
        <w:t>之名搞</w:t>
      </w:r>
      <w:r>
        <w:rPr>
          <w:rFonts w:ascii="楷体" w:hAnsi="楷体" w:eastAsia="楷体" w:cs="宋体"/>
          <w:b/>
          <w:color w:val="FF0000"/>
          <w:sz w:val="22"/>
          <w:szCs w:val="22"/>
          <w:u w:val="single"/>
        </w:rPr>
        <w:t>暴力恐怖</w:t>
      </w:r>
      <w:r>
        <w:rPr>
          <w:rFonts w:ascii="宋体" w:hAnsi="宋体" w:cs="宋体"/>
          <w:sz w:val="22"/>
          <w:szCs w:val="22"/>
        </w:rPr>
        <w:t>活动。</w:t>
      </w:r>
    </w:p>
    <w:p>
      <w:pPr>
        <w:spacing w:line="320" w:lineRule="exact"/>
        <w:ind w:firstLine="220" w:firstLineChars="100"/>
        <w:rPr>
          <w:rFonts w:ascii="宋体" w:hAnsi="宋体" w:cs="宋体"/>
          <w:sz w:val="22"/>
          <w:szCs w:val="22"/>
        </w:rPr>
      </w:pPr>
      <w:r>
        <w:rPr>
          <w:rFonts w:hint="eastAsia" w:ascii="宋体" w:hAnsi="宋体" w:cs="宋体"/>
          <w:sz w:val="22"/>
          <w:szCs w:val="22"/>
        </w:rPr>
        <w:t>（3）</w:t>
      </w:r>
      <w:r>
        <w:rPr>
          <w:rFonts w:ascii="宋体" w:hAnsi="宋体" w:cs="宋体"/>
          <w:sz w:val="22"/>
          <w:szCs w:val="22"/>
        </w:rPr>
        <w:t>反对分裂，就要维护</w:t>
      </w:r>
      <w:r>
        <w:rPr>
          <w:rFonts w:ascii="楷体" w:hAnsi="楷体" w:eastAsia="楷体" w:cs="宋体"/>
          <w:b/>
          <w:color w:val="FF0000"/>
          <w:sz w:val="22"/>
          <w:szCs w:val="22"/>
          <w:u w:val="single"/>
        </w:rPr>
        <w:t>国家安全</w:t>
      </w:r>
      <w:r>
        <w:rPr>
          <w:rFonts w:ascii="宋体" w:hAnsi="宋体" w:cs="宋体"/>
          <w:sz w:val="22"/>
          <w:szCs w:val="22"/>
        </w:rPr>
        <w:t>。</w:t>
      </w:r>
    </w:p>
    <w:p>
      <w:pPr>
        <w:spacing w:line="320" w:lineRule="exact"/>
        <w:rPr>
          <w:rFonts w:ascii="黑体" w:hAnsi="黑体" w:eastAsia="黑体"/>
          <w:b/>
          <w:sz w:val="22"/>
          <w:szCs w:val="22"/>
        </w:rPr>
      </w:pPr>
      <w:r>
        <w:rPr>
          <w:rFonts w:ascii="黑体" w:hAnsi="黑体" w:eastAsia="黑体"/>
          <w:b/>
          <w:sz w:val="22"/>
          <w:szCs w:val="22"/>
        </w:rPr>
        <w:t>2、为什么要反对分裂？</w:t>
      </w:r>
    </w:p>
    <w:p>
      <w:pPr>
        <w:spacing w:line="320" w:lineRule="exact"/>
        <w:ind w:firstLine="220" w:firstLineChars="100"/>
        <w:rPr>
          <w:rFonts w:ascii="宋体" w:hAnsi="宋体" w:cs="宋体"/>
          <w:sz w:val="22"/>
          <w:szCs w:val="22"/>
        </w:rPr>
      </w:pPr>
      <w:r>
        <w:rPr>
          <w:rFonts w:ascii="宋体" w:hAnsi="宋体" w:cs="宋体"/>
          <w:sz w:val="22"/>
          <w:szCs w:val="22"/>
        </w:rPr>
        <w:t>（1）分裂会导致</w:t>
      </w:r>
      <w:r>
        <w:rPr>
          <w:rFonts w:ascii="楷体" w:hAnsi="楷体" w:eastAsia="楷体" w:cs="宋体"/>
          <w:b/>
          <w:color w:val="FF0000"/>
          <w:sz w:val="22"/>
          <w:szCs w:val="22"/>
          <w:u w:val="single"/>
        </w:rPr>
        <w:t>社会动荡</w:t>
      </w:r>
      <w:r>
        <w:rPr>
          <w:rFonts w:ascii="宋体" w:hAnsi="宋体" w:cs="宋体"/>
          <w:sz w:val="22"/>
          <w:szCs w:val="22"/>
        </w:rPr>
        <w:t>、经济发展停滞不前，各族人民就会遭映。一切破坏民族团结、制造民族分裂的行为</w:t>
      </w:r>
      <w:r>
        <w:rPr>
          <w:rFonts w:ascii="楷体" w:hAnsi="楷体" w:eastAsia="楷体" w:cs="宋体"/>
          <w:b/>
          <w:color w:val="FF0000"/>
          <w:sz w:val="22"/>
          <w:szCs w:val="22"/>
          <w:u w:val="single"/>
        </w:rPr>
        <w:t>都将</w:t>
      </w:r>
      <w:r>
        <w:rPr>
          <w:rFonts w:ascii="宋体" w:hAnsi="宋体" w:cs="宋体"/>
          <w:sz w:val="22"/>
          <w:szCs w:val="22"/>
        </w:rPr>
        <w:t>受到</w:t>
      </w:r>
      <w:r>
        <w:rPr>
          <w:rFonts w:ascii="楷体" w:hAnsi="楷体" w:eastAsia="楷体" w:cs="宋体"/>
          <w:b/>
          <w:color w:val="FF0000"/>
          <w:sz w:val="22"/>
          <w:szCs w:val="22"/>
          <w:u w:val="single"/>
        </w:rPr>
        <w:t>法律</w:t>
      </w:r>
      <w:r>
        <w:rPr>
          <w:rFonts w:ascii="宋体" w:hAnsi="宋体" w:cs="宋体"/>
          <w:sz w:val="22"/>
          <w:szCs w:val="22"/>
        </w:rPr>
        <w:t>的制裁</w:t>
      </w:r>
      <w:r>
        <w:rPr>
          <w:rFonts w:hint="eastAsia" w:ascii="宋体" w:hAnsi="宋体" w:cs="宋体"/>
          <w:sz w:val="22"/>
          <w:szCs w:val="22"/>
        </w:rPr>
        <w:t>。</w:t>
      </w:r>
    </w:p>
    <w:p>
      <w:pPr>
        <w:spacing w:line="320" w:lineRule="exact"/>
        <w:ind w:firstLine="220" w:firstLineChars="100"/>
        <w:rPr>
          <w:rFonts w:ascii="宋体" w:hAnsi="宋体" w:cs="宋体"/>
          <w:sz w:val="22"/>
          <w:szCs w:val="22"/>
        </w:rPr>
      </w:pPr>
      <w:r>
        <w:rPr>
          <w:rFonts w:ascii="宋体" w:hAnsi="宋体" w:cs="宋体"/>
          <w:sz w:val="22"/>
          <w:szCs w:val="22"/>
        </w:rPr>
        <w:t>（2）维护国家统一，反对分裂，是</w:t>
      </w:r>
      <w:r>
        <w:rPr>
          <w:rFonts w:ascii="楷体" w:hAnsi="楷体" w:eastAsia="楷体" w:cs="宋体"/>
          <w:b/>
          <w:color w:val="FF0000"/>
          <w:sz w:val="22"/>
          <w:szCs w:val="22"/>
          <w:u w:val="single"/>
        </w:rPr>
        <w:t>爱国主义精神</w:t>
      </w:r>
      <w:r>
        <w:rPr>
          <w:rFonts w:ascii="宋体" w:hAnsi="宋体" w:cs="宋体"/>
          <w:sz w:val="22"/>
          <w:szCs w:val="22"/>
        </w:rPr>
        <w:t>的具体体现，是每个</w:t>
      </w:r>
      <w:r>
        <w:rPr>
          <w:rFonts w:ascii="楷体" w:hAnsi="楷体" w:eastAsia="楷体" w:cs="宋体"/>
          <w:b/>
          <w:color w:val="FF0000"/>
          <w:sz w:val="22"/>
          <w:szCs w:val="22"/>
          <w:u w:val="single"/>
        </w:rPr>
        <w:t>公民</w:t>
      </w:r>
      <w:r>
        <w:rPr>
          <w:rFonts w:ascii="宋体" w:hAnsi="宋体" w:cs="宋体"/>
          <w:sz w:val="22"/>
          <w:szCs w:val="22"/>
        </w:rPr>
        <w:t>义不容辞的责任。</w:t>
      </w:r>
    </w:p>
    <w:p>
      <w:pPr>
        <w:spacing w:line="320" w:lineRule="exact"/>
        <w:rPr>
          <w:rFonts w:ascii="黑体" w:hAnsi="黑体" w:eastAsia="黑体"/>
          <w:b/>
          <w:sz w:val="22"/>
          <w:szCs w:val="22"/>
        </w:rPr>
      </w:pPr>
      <w:r>
        <w:rPr>
          <w:rFonts w:ascii="黑体" w:hAnsi="黑体" w:eastAsia="黑体"/>
          <w:b/>
          <w:sz w:val="22"/>
          <w:szCs w:val="22"/>
        </w:rPr>
        <w:t>3</w:t>
      </w:r>
      <w:r>
        <w:rPr>
          <w:rFonts w:hint="eastAsia" w:ascii="黑体" w:hAnsi="黑体" w:eastAsia="黑体"/>
          <w:b/>
          <w:sz w:val="22"/>
          <w:szCs w:val="22"/>
        </w:rPr>
        <w:t>、</w:t>
      </w:r>
      <w:r>
        <w:rPr>
          <w:rFonts w:ascii="黑体" w:hAnsi="黑体" w:eastAsia="黑体"/>
          <w:b/>
          <w:sz w:val="22"/>
          <w:szCs w:val="22"/>
        </w:rPr>
        <w:t>★</w:t>
      </w:r>
      <w:r>
        <w:rPr>
          <w:rFonts w:hint="eastAsia" w:ascii="黑体" w:hAnsi="黑体" w:eastAsia="黑体"/>
          <w:b/>
          <w:sz w:val="22"/>
          <w:szCs w:val="22"/>
        </w:rPr>
        <w:t>为什么要维护国家安全？</w:t>
      </w:r>
    </w:p>
    <w:p>
      <w:pPr>
        <w:spacing w:line="320" w:lineRule="exact"/>
        <w:ind w:firstLine="220" w:firstLineChars="100"/>
        <w:rPr>
          <w:rFonts w:ascii="宋体" w:hAnsi="宋体" w:cs="宋体"/>
          <w:sz w:val="22"/>
          <w:szCs w:val="22"/>
        </w:rPr>
      </w:pPr>
      <w:r>
        <w:rPr>
          <w:rFonts w:hint="eastAsia" w:ascii="宋体" w:hAnsi="宋体" w:cs="宋体"/>
          <w:sz w:val="22"/>
          <w:szCs w:val="22"/>
        </w:rPr>
        <w:t>（1）国家安全是安邦定国的</w:t>
      </w:r>
      <w:r>
        <w:rPr>
          <w:rFonts w:hint="eastAsia" w:ascii="楷体" w:hAnsi="楷体" w:eastAsia="楷体" w:cs="宋体"/>
          <w:b/>
          <w:color w:val="FF0000"/>
          <w:sz w:val="22"/>
          <w:szCs w:val="22"/>
          <w:u w:val="single"/>
        </w:rPr>
        <w:t>重要基石</w:t>
      </w:r>
      <w:r>
        <w:rPr>
          <w:rFonts w:hint="eastAsia" w:ascii="宋体" w:hAnsi="宋体" w:cs="宋体"/>
          <w:sz w:val="22"/>
          <w:szCs w:val="22"/>
        </w:rPr>
        <w:t>。国泰民安是人民群众</w:t>
      </w:r>
      <w:r>
        <w:rPr>
          <w:rFonts w:hint="eastAsia" w:ascii="楷体" w:hAnsi="楷体" w:eastAsia="楷体" w:cs="宋体"/>
          <w:b/>
          <w:color w:val="FF0000"/>
          <w:sz w:val="22"/>
          <w:szCs w:val="22"/>
          <w:u w:val="single"/>
        </w:rPr>
        <w:t>最基本</w:t>
      </w:r>
      <w:r>
        <w:rPr>
          <w:rFonts w:hint="eastAsia" w:ascii="宋体" w:hAnsi="宋体" w:cs="宋体"/>
          <w:sz w:val="22"/>
          <w:szCs w:val="22"/>
        </w:rPr>
        <w:t>、</w:t>
      </w:r>
      <w:r>
        <w:rPr>
          <w:rFonts w:hint="eastAsia" w:ascii="楷体" w:hAnsi="楷体" w:eastAsia="楷体" w:cs="宋体"/>
          <w:b/>
          <w:color w:val="FF0000"/>
          <w:sz w:val="22"/>
          <w:szCs w:val="22"/>
          <w:u w:val="single"/>
        </w:rPr>
        <w:t>最普遍</w:t>
      </w:r>
      <w:r>
        <w:rPr>
          <w:rFonts w:hint="eastAsia" w:ascii="宋体" w:hAnsi="宋体" w:cs="宋体"/>
          <w:sz w:val="22"/>
          <w:szCs w:val="22"/>
        </w:rPr>
        <w:t>的愿望。</w:t>
      </w:r>
    </w:p>
    <w:p>
      <w:pPr>
        <w:spacing w:line="320" w:lineRule="exact"/>
        <w:ind w:firstLine="220" w:firstLineChars="100"/>
        <w:rPr>
          <w:rFonts w:ascii="宋体" w:hAnsi="宋体" w:cs="宋体"/>
          <w:sz w:val="22"/>
          <w:szCs w:val="22"/>
        </w:rPr>
      </w:pPr>
      <w:r>
        <w:rPr>
          <w:rFonts w:ascii="宋体" w:hAnsi="宋体" w:cs="宋体"/>
          <w:sz w:val="22"/>
          <w:szCs w:val="22"/>
        </w:rPr>
        <w:t>（2）</w:t>
      </w:r>
      <w:r>
        <w:rPr>
          <w:rFonts w:hint="eastAsia" w:ascii="宋体" w:hAnsi="宋体" w:cs="宋体"/>
          <w:sz w:val="22"/>
          <w:szCs w:val="22"/>
        </w:rPr>
        <w:t>当前国际形势风云变幻，国家安全和发展环境复杂多变，我国正处于中华民族伟大复兴的</w:t>
      </w:r>
      <w:r>
        <w:rPr>
          <w:rFonts w:hint="eastAsia" w:ascii="楷体" w:hAnsi="楷体" w:eastAsia="楷体" w:cs="宋体"/>
          <w:b/>
          <w:color w:val="FF0000"/>
          <w:sz w:val="22"/>
          <w:szCs w:val="22"/>
          <w:u w:val="single"/>
        </w:rPr>
        <w:t>关键阶段</w:t>
      </w:r>
      <w:r>
        <w:rPr>
          <w:rFonts w:hint="eastAsia" w:ascii="宋体" w:hAnsi="宋体" w:cs="宋体"/>
          <w:sz w:val="22"/>
          <w:szCs w:val="22"/>
        </w:rPr>
        <w:t>，也处于从发展中大国迈向社会主义现代化强国的</w:t>
      </w:r>
      <w:r>
        <w:rPr>
          <w:rFonts w:hint="eastAsia" w:ascii="楷体" w:hAnsi="楷体" w:eastAsia="楷体" w:cs="宋体"/>
          <w:b/>
          <w:color w:val="FF0000"/>
          <w:sz w:val="22"/>
          <w:szCs w:val="22"/>
          <w:u w:val="single"/>
        </w:rPr>
        <w:t>关键时期</w:t>
      </w:r>
      <w:r>
        <w:rPr>
          <w:rFonts w:hint="eastAsia" w:ascii="宋体" w:hAnsi="宋体" w:cs="宋体"/>
          <w:sz w:val="22"/>
          <w:szCs w:val="22"/>
        </w:rPr>
        <w:t>，我们要树立</w:t>
      </w:r>
      <w:r>
        <w:rPr>
          <w:rFonts w:hint="eastAsia" w:ascii="楷体" w:hAnsi="楷体" w:eastAsia="楷体" w:cs="宋体"/>
          <w:b/>
          <w:color w:val="FF0000"/>
          <w:sz w:val="22"/>
          <w:szCs w:val="22"/>
          <w:u w:val="single"/>
        </w:rPr>
        <w:t>总体国家安全观</w:t>
      </w:r>
      <w:r>
        <w:rPr>
          <w:rFonts w:hint="eastAsia" w:ascii="宋体" w:hAnsi="宋体" w:cs="宋体"/>
          <w:sz w:val="22"/>
          <w:szCs w:val="22"/>
        </w:rPr>
        <w:t>，更自觉地维护国家安全。</w:t>
      </w:r>
    </w:p>
    <w:p>
      <w:pPr>
        <w:spacing w:line="320" w:lineRule="exact"/>
        <w:rPr>
          <w:rFonts w:ascii="方正粗楷简体" w:hAnsi="方正粗楷简体" w:eastAsia="方正粗楷简体" w:cs="方正粗楷简体"/>
          <w:sz w:val="28"/>
          <w:szCs w:val="28"/>
        </w:rPr>
      </w:pPr>
      <w:r>
        <w:rPr>
          <w:rFonts w:hint="eastAsia" w:ascii="方正粗楷简体" w:hAnsi="方正粗楷简体" w:eastAsia="方正粗楷简体" w:cs="方正粗楷简体"/>
          <w:bCs/>
          <w:sz w:val="28"/>
          <w:szCs w:val="28"/>
        </w:rPr>
        <w:t>二、“一国两制”</w:t>
      </w:r>
    </w:p>
    <w:p>
      <w:pPr>
        <w:spacing w:line="320" w:lineRule="exact"/>
        <w:rPr>
          <w:rFonts w:ascii="黑体" w:hAnsi="黑体" w:eastAsia="黑体"/>
          <w:b/>
          <w:sz w:val="22"/>
          <w:szCs w:val="22"/>
        </w:rPr>
      </w:pPr>
      <w:r>
        <w:rPr>
          <w:rFonts w:hint="eastAsia" w:ascii="黑体" w:hAnsi="黑体" w:eastAsia="黑体"/>
          <w:b/>
          <w:sz w:val="22"/>
          <w:szCs w:val="22"/>
        </w:rPr>
        <w:t>1、★“一国两制”的地位和基本内容？</w:t>
      </w:r>
    </w:p>
    <w:p>
      <w:pPr>
        <w:spacing w:line="320" w:lineRule="exact"/>
        <w:ind w:firstLine="220" w:firstLineChars="100"/>
        <w:rPr>
          <w:rFonts w:ascii="宋体" w:hAnsi="宋体" w:cs="宋体"/>
          <w:sz w:val="22"/>
          <w:szCs w:val="22"/>
        </w:rPr>
      </w:pPr>
      <w:r>
        <w:rPr>
          <w:rFonts w:ascii="宋体" w:hAnsi="宋体" w:cs="宋体"/>
          <w:sz w:val="22"/>
          <w:szCs w:val="22"/>
        </w:rPr>
        <w:t>（1）</w:t>
      </w:r>
      <w:r>
        <w:rPr>
          <w:rFonts w:hint="eastAsia" w:ascii="黑体" w:hAnsi="黑体" w:eastAsia="黑体" w:cs="黑体"/>
          <w:b/>
          <w:bCs/>
          <w:sz w:val="22"/>
          <w:szCs w:val="22"/>
        </w:rPr>
        <w:t>地位</w:t>
      </w:r>
      <w:r>
        <w:rPr>
          <w:rFonts w:ascii="宋体" w:hAnsi="宋体" w:cs="宋体"/>
          <w:b/>
          <w:bCs/>
          <w:sz w:val="22"/>
          <w:szCs w:val="22"/>
        </w:rPr>
        <w:t>：</w:t>
      </w:r>
      <w:r>
        <w:rPr>
          <w:rFonts w:ascii="宋体" w:hAnsi="宋体" w:cs="宋体"/>
          <w:sz w:val="22"/>
          <w:szCs w:val="22"/>
        </w:rPr>
        <w:t>“</w:t>
      </w:r>
      <w:r>
        <w:rPr>
          <w:rFonts w:ascii="楷体" w:hAnsi="楷体" w:eastAsia="楷体" w:cs="宋体"/>
          <w:b/>
          <w:color w:val="FF0000"/>
          <w:sz w:val="22"/>
          <w:szCs w:val="22"/>
          <w:u w:val="single"/>
        </w:rPr>
        <w:t>一个国家</w:t>
      </w:r>
      <w:r>
        <w:rPr>
          <w:rFonts w:ascii="宋体" w:hAnsi="宋体" w:cs="宋体"/>
          <w:sz w:val="22"/>
          <w:szCs w:val="22"/>
        </w:rPr>
        <w:t>，</w:t>
      </w:r>
      <w:r>
        <w:rPr>
          <w:rFonts w:ascii="楷体" w:hAnsi="楷体" w:eastAsia="楷体" w:cs="宋体"/>
          <w:b/>
          <w:color w:val="FF0000"/>
          <w:sz w:val="22"/>
          <w:szCs w:val="22"/>
          <w:u w:val="single"/>
        </w:rPr>
        <w:t>两种制度</w:t>
      </w:r>
      <w:r>
        <w:rPr>
          <w:rFonts w:ascii="宋体" w:hAnsi="宋体" w:cs="宋体"/>
          <w:sz w:val="22"/>
          <w:szCs w:val="22"/>
        </w:rPr>
        <w:t>”，简称为</w:t>
      </w:r>
      <w:r>
        <w:rPr>
          <w:rFonts w:ascii="楷体" w:hAnsi="楷体" w:eastAsia="楷体" w:cs="宋体"/>
          <w:b/>
          <w:color w:val="FF0000"/>
          <w:sz w:val="22"/>
          <w:szCs w:val="22"/>
          <w:u w:val="single"/>
        </w:rPr>
        <w:t>“一国两制”</w:t>
      </w:r>
      <w:r>
        <w:rPr>
          <w:rFonts w:ascii="宋体" w:hAnsi="宋体" w:cs="宋体"/>
          <w:sz w:val="22"/>
          <w:szCs w:val="22"/>
        </w:rPr>
        <w:t>。党领导人民实现祖国和平统一的一项重要制度，是</w:t>
      </w:r>
      <w:r>
        <w:rPr>
          <w:rFonts w:ascii="楷体" w:hAnsi="楷体" w:eastAsia="楷体" w:cs="宋体"/>
          <w:b/>
          <w:color w:val="FF0000"/>
          <w:sz w:val="22"/>
          <w:szCs w:val="22"/>
          <w:u w:val="single"/>
        </w:rPr>
        <w:t>中国特色社主义</w:t>
      </w:r>
      <w:r>
        <w:rPr>
          <w:rFonts w:ascii="宋体" w:hAnsi="宋体" w:cs="宋体"/>
          <w:sz w:val="22"/>
          <w:szCs w:val="22"/>
        </w:rPr>
        <w:t>的一个伟大创举。</w:t>
      </w:r>
    </w:p>
    <w:p>
      <w:pPr>
        <w:spacing w:line="320" w:lineRule="exact"/>
        <w:ind w:firstLine="220" w:firstLineChars="100"/>
        <w:rPr>
          <w:rFonts w:ascii="宋体" w:hAnsi="宋体" w:cs="宋体"/>
          <w:color w:val="000000"/>
          <w:sz w:val="22"/>
          <w:szCs w:val="22"/>
        </w:rPr>
      </w:pPr>
      <w:r>
        <w:rPr>
          <w:rFonts w:ascii="宋体" w:hAnsi="宋体" w:cs="宋体"/>
          <w:sz w:val="22"/>
          <w:szCs w:val="22"/>
        </w:rPr>
        <w:t>（2）</w:t>
      </w:r>
      <w:r>
        <w:rPr>
          <w:rFonts w:ascii="黑体" w:hAnsi="黑体" w:eastAsia="黑体" w:cs="黑体"/>
          <w:b/>
          <w:bCs/>
          <w:sz w:val="22"/>
          <w:szCs w:val="22"/>
        </w:rPr>
        <w:t>基本内容</w:t>
      </w:r>
      <w:r>
        <w:rPr>
          <w:rFonts w:ascii="宋体" w:hAnsi="宋体" w:cs="宋体"/>
          <w:b/>
          <w:bCs/>
          <w:sz w:val="22"/>
          <w:szCs w:val="22"/>
        </w:rPr>
        <w:t>：</w:t>
      </w:r>
      <w:r>
        <w:rPr>
          <w:rFonts w:ascii="宋体" w:hAnsi="宋体" w:cs="宋体"/>
          <w:color w:val="000000"/>
          <w:sz w:val="22"/>
          <w:szCs w:val="22"/>
        </w:rPr>
        <w:t>在</w:t>
      </w:r>
      <w:r>
        <w:rPr>
          <w:rFonts w:ascii="楷体" w:hAnsi="楷体" w:eastAsia="楷体" w:cs="宋体"/>
          <w:b/>
          <w:color w:val="FF0000"/>
          <w:sz w:val="22"/>
          <w:szCs w:val="22"/>
          <w:u w:val="single"/>
        </w:rPr>
        <w:t>祖国统一</w:t>
      </w:r>
      <w:r>
        <w:rPr>
          <w:rFonts w:ascii="宋体" w:hAnsi="宋体" w:cs="宋体"/>
          <w:color w:val="000000"/>
          <w:sz w:val="22"/>
          <w:szCs w:val="22"/>
        </w:rPr>
        <w:t>的前提下，国家的主体坚持社会主义制度，同时在台湾、香港、澳门保持原有的</w:t>
      </w:r>
      <w:r>
        <w:rPr>
          <w:rFonts w:ascii="楷体" w:hAnsi="楷体" w:eastAsia="楷体" w:cs="宋体"/>
          <w:b/>
          <w:color w:val="FF0000"/>
          <w:sz w:val="22"/>
          <w:szCs w:val="22"/>
          <w:u w:val="single"/>
        </w:rPr>
        <w:t>资本主义制度</w:t>
      </w:r>
      <w:r>
        <w:rPr>
          <w:rFonts w:ascii="宋体" w:hAnsi="宋体" w:cs="宋体"/>
          <w:color w:val="000000"/>
          <w:sz w:val="22"/>
          <w:szCs w:val="22"/>
        </w:rPr>
        <w:t>和生活方式长期不变，享有高度的自治权。“一国”是实行“两制”的</w:t>
      </w:r>
      <w:r>
        <w:rPr>
          <w:rFonts w:ascii="楷体" w:hAnsi="楷体" w:eastAsia="楷体" w:cs="宋体"/>
          <w:b/>
          <w:color w:val="FF0000"/>
          <w:sz w:val="22"/>
          <w:szCs w:val="22"/>
          <w:u w:val="single"/>
        </w:rPr>
        <w:t>前提和基础</w:t>
      </w:r>
      <w:r>
        <w:rPr>
          <w:rFonts w:ascii="宋体" w:hAnsi="宋体" w:cs="宋体"/>
          <w:color w:val="000000"/>
          <w:sz w:val="22"/>
          <w:szCs w:val="22"/>
        </w:rPr>
        <w:t>，“两制”</w:t>
      </w:r>
      <w:r>
        <w:rPr>
          <w:rFonts w:ascii="楷体" w:hAnsi="楷体" w:eastAsia="楷体" w:cs="宋体"/>
          <w:b/>
          <w:color w:val="FF0000"/>
          <w:sz w:val="22"/>
          <w:szCs w:val="22"/>
          <w:u w:val="single"/>
        </w:rPr>
        <w:t>从属和派生于</w:t>
      </w:r>
      <w:r>
        <w:rPr>
          <w:rFonts w:ascii="宋体" w:hAnsi="宋体" w:cs="宋体"/>
          <w:color w:val="000000"/>
          <w:sz w:val="22"/>
          <w:szCs w:val="22"/>
        </w:rPr>
        <w:t>“一国”并统一于“一国”之内。</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2、保持香港、澳门长期繁荣稳定的要求？</w:t>
      </w:r>
    </w:p>
    <w:p>
      <w:pPr>
        <w:spacing w:line="320" w:lineRule="exact"/>
        <w:ind w:firstLine="220" w:firstLineChars="100"/>
        <w:rPr>
          <w:rFonts w:ascii="宋体" w:hAnsi="宋体" w:cs="宋体"/>
          <w:color w:val="000000"/>
          <w:sz w:val="22"/>
          <w:szCs w:val="22"/>
        </w:rPr>
      </w:pPr>
      <w:r>
        <w:rPr>
          <w:rFonts w:hint="eastAsia" w:ascii="宋体" w:hAnsi="宋体" w:cs="宋体"/>
          <w:color w:val="000000"/>
          <w:sz w:val="22"/>
          <w:szCs w:val="22"/>
        </w:rPr>
        <w:t>香港、澳门回归祖国以来，“一国两制”实践取得举世公认的成功。保持香港、澳门长期繁荣稳定，必须全面准确贯彻</w:t>
      </w:r>
      <w:r>
        <w:rPr>
          <w:rFonts w:hint="eastAsia" w:ascii="楷体" w:hAnsi="楷体" w:eastAsia="楷体" w:cs="宋体"/>
          <w:b/>
          <w:color w:val="FF0000"/>
          <w:sz w:val="22"/>
          <w:szCs w:val="22"/>
          <w:u w:val="single"/>
        </w:rPr>
        <w:t>“一国两制”</w:t>
      </w:r>
      <w:r>
        <w:rPr>
          <w:rFonts w:hint="eastAsia" w:ascii="宋体" w:hAnsi="宋体" w:cs="宋体"/>
          <w:color w:val="000000"/>
          <w:sz w:val="22"/>
          <w:szCs w:val="22"/>
        </w:rPr>
        <w:t>、</w:t>
      </w:r>
      <w:r>
        <w:rPr>
          <w:rFonts w:hint="eastAsia" w:ascii="楷体" w:hAnsi="楷体" w:eastAsia="楷体" w:cs="宋体"/>
          <w:b/>
          <w:color w:val="FF0000"/>
          <w:sz w:val="22"/>
          <w:szCs w:val="22"/>
          <w:u w:val="single"/>
        </w:rPr>
        <w:t>“港人治港”</w:t>
      </w:r>
      <w:r>
        <w:rPr>
          <w:rFonts w:hint="eastAsia" w:ascii="宋体" w:hAnsi="宋体" w:cs="宋体"/>
          <w:color w:val="000000"/>
          <w:sz w:val="22"/>
          <w:szCs w:val="22"/>
        </w:rPr>
        <w:t>、</w:t>
      </w:r>
      <w:r>
        <w:rPr>
          <w:rFonts w:hint="eastAsia" w:ascii="楷体" w:hAnsi="楷体" w:eastAsia="楷体" w:cs="宋体"/>
          <w:b/>
          <w:color w:val="FF0000"/>
          <w:sz w:val="22"/>
          <w:szCs w:val="22"/>
          <w:u w:val="single"/>
        </w:rPr>
        <w:t>“澳人治澳”</w:t>
      </w:r>
      <w:r>
        <w:rPr>
          <w:rFonts w:hint="eastAsia" w:ascii="宋体" w:hAnsi="宋体" w:cs="宋体"/>
          <w:color w:val="000000"/>
          <w:sz w:val="22"/>
          <w:szCs w:val="22"/>
        </w:rPr>
        <w:t>、</w:t>
      </w:r>
      <w:r>
        <w:rPr>
          <w:rFonts w:hint="eastAsia" w:ascii="楷体" w:hAnsi="楷体" w:eastAsia="楷体" w:cs="宋体"/>
          <w:b/>
          <w:color w:val="FF0000"/>
          <w:sz w:val="22"/>
          <w:szCs w:val="22"/>
          <w:u w:val="single"/>
        </w:rPr>
        <w:t>高度自治</w:t>
      </w:r>
      <w:r>
        <w:rPr>
          <w:rFonts w:hint="eastAsia" w:ascii="宋体" w:hAnsi="宋体" w:cs="宋体"/>
          <w:color w:val="000000"/>
          <w:sz w:val="22"/>
          <w:szCs w:val="22"/>
        </w:rPr>
        <w:t>的</w:t>
      </w:r>
      <w:r>
        <w:rPr>
          <w:rFonts w:hint="eastAsia" w:ascii="楷体" w:hAnsi="楷体" w:eastAsia="楷体" w:cs="宋体"/>
          <w:b/>
          <w:color w:val="FF0000"/>
          <w:sz w:val="22"/>
          <w:szCs w:val="22"/>
          <w:u w:val="single"/>
        </w:rPr>
        <w:t>方针</w:t>
      </w:r>
      <w:r>
        <w:rPr>
          <w:rFonts w:hint="eastAsia" w:ascii="宋体" w:hAnsi="宋体" w:cs="宋体"/>
          <w:color w:val="000000"/>
          <w:sz w:val="22"/>
          <w:szCs w:val="22"/>
        </w:rPr>
        <w:t>，坚持依法治港治澳，维护</w:t>
      </w:r>
      <w:r>
        <w:rPr>
          <w:rFonts w:hint="eastAsia" w:ascii="楷体" w:hAnsi="楷体" w:eastAsia="楷体" w:cs="宋体"/>
          <w:b/>
          <w:color w:val="FF0000"/>
          <w:sz w:val="22"/>
          <w:szCs w:val="22"/>
          <w:u w:val="single"/>
        </w:rPr>
        <w:t>宪法</w:t>
      </w:r>
      <w:r>
        <w:rPr>
          <w:rFonts w:hint="eastAsia" w:ascii="宋体" w:hAnsi="宋体" w:cs="宋体"/>
          <w:color w:val="000000"/>
          <w:sz w:val="22"/>
          <w:szCs w:val="22"/>
        </w:rPr>
        <w:t>和基本法确定的特别行政区宪制秩序，落实中央对特别行政区</w:t>
      </w:r>
      <w:r>
        <w:rPr>
          <w:rFonts w:hint="eastAsia" w:ascii="楷体" w:hAnsi="楷体" w:eastAsia="楷体" w:cs="宋体"/>
          <w:b/>
          <w:color w:val="FF0000"/>
          <w:sz w:val="22"/>
          <w:szCs w:val="22"/>
          <w:u w:val="single"/>
        </w:rPr>
        <w:t>全面管治权</w:t>
      </w:r>
      <w:r>
        <w:rPr>
          <w:rFonts w:hint="eastAsia" w:ascii="宋体" w:hAnsi="宋体" w:cs="宋体"/>
          <w:color w:val="000000"/>
          <w:sz w:val="22"/>
          <w:szCs w:val="22"/>
        </w:rPr>
        <w:t>，落实特别行政区维护国家安全的法律制度和执行机制，维护国家主权、安全、发展利益和特别行政区社会大局稳定，坚决防范和遏制</w:t>
      </w:r>
      <w:r>
        <w:rPr>
          <w:rFonts w:hint="eastAsia" w:ascii="楷体" w:hAnsi="楷体" w:eastAsia="楷体" w:cs="宋体"/>
          <w:b/>
          <w:color w:val="FF0000"/>
          <w:sz w:val="22"/>
          <w:szCs w:val="22"/>
          <w:u w:val="single"/>
        </w:rPr>
        <w:t>外部势力</w:t>
      </w:r>
      <w:r>
        <w:rPr>
          <w:rFonts w:hint="eastAsia" w:ascii="宋体" w:hAnsi="宋体" w:cs="宋体"/>
          <w:color w:val="000000"/>
          <w:sz w:val="22"/>
          <w:szCs w:val="22"/>
        </w:rPr>
        <w:t>干预港澳事务，支持港澳巩固提升竞争优势，更好融入国家发展大局。</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3、香港、澳门回归以来，与祖国内地共发展</w:t>
      </w:r>
    </w:p>
    <w:p>
      <w:pPr>
        <w:spacing w:line="320" w:lineRule="exact"/>
        <w:ind w:firstLine="220" w:firstLineChars="100"/>
        <w:rPr>
          <w:rFonts w:ascii="黑体" w:eastAsia="黑体"/>
          <w:b/>
          <w:color w:val="000000"/>
          <w:sz w:val="22"/>
          <w:szCs w:val="22"/>
        </w:rPr>
      </w:pPr>
      <w:r>
        <w:rPr>
          <w:rFonts w:hint="eastAsia" w:ascii="宋体" w:hAnsi="宋体" w:cs="宋体"/>
          <w:color w:val="000000"/>
          <w:sz w:val="22"/>
          <w:szCs w:val="22"/>
        </w:rPr>
        <w:t>香港、澳门回归祖国以来，与祖国内地</w:t>
      </w:r>
      <w:r>
        <w:rPr>
          <w:rFonts w:hint="eastAsia" w:ascii="楷体" w:hAnsi="楷体" w:eastAsia="楷体" w:cs="宋体"/>
          <w:b/>
          <w:color w:val="FF0000"/>
          <w:sz w:val="22"/>
          <w:szCs w:val="22"/>
          <w:u w:val="single"/>
        </w:rPr>
        <w:t>优势互补</w:t>
      </w:r>
      <w:r>
        <w:rPr>
          <w:rFonts w:hint="eastAsia" w:ascii="宋体" w:hAnsi="宋体" w:cs="宋体"/>
          <w:color w:val="000000"/>
          <w:sz w:val="22"/>
          <w:szCs w:val="22"/>
        </w:rPr>
        <w:t>、</w:t>
      </w:r>
      <w:r>
        <w:rPr>
          <w:rFonts w:hint="eastAsia" w:ascii="楷体" w:hAnsi="楷体" w:eastAsia="楷体" w:cs="宋体"/>
          <w:b/>
          <w:color w:val="FF0000"/>
          <w:sz w:val="22"/>
          <w:szCs w:val="22"/>
          <w:u w:val="single"/>
        </w:rPr>
        <w:t>共同发展</w:t>
      </w:r>
      <w:r>
        <w:rPr>
          <w:rFonts w:hint="eastAsia" w:ascii="宋体" w:hAnsi="宋体" w:cs="宋体"/>
          <w:color w:val="000000"/>
          <w:sz w:val="22"/>
          <w:szCs w:val="22"/>
        </w:rPr>
        <w:t>，共担民族复兴的历史责任，共享祖国繁荣富强的伟大荣光。</w:t>
      </w:r>
    </w:p>
    <w:p>
      <w:pPr>
        <w:spacing w:line="320" w:lineRule="exact"/>
        <w:rPr>
          <w:rFonts w:ascii="黑体" w:eastAsia="黑体"/>
          <w:b/>
          <w:color w:val="000000"/>
          <w:sz w:val="22"/>
          <w:szCs w:val="22"/>
        </w:rPr>
      </w:pPr>
      <w:r>
        <w:rPr>
          <w:rFonts w:hint="eastAsia" w:ascii="黑体" w:eastAsia="黑体"/>
          <w:b/>
          <w:color w:val="000000"/>
          <w:sz w:val="22"/>
          <w:szCs w:val="22"/>
        </w:rPr>
        <w:t>4、解决台湾问题，实现祖国完全统一</w:t>
      </w:r>
    </w:p>
    <w:p>
      <w:pPr>
        <w:spacing w:line="320" w:lineRule="exact"/>
        <w:rPr>
          <w:rFonts w:ascii="宋体" w:hAnsi="宋体" w:cs="宋体"/>
          <w:color w:val="000000"/>
          <w:sz w:val="22"/>
          <w:szCs w:val="22"/>
        </w:rPr>
      </w:pPr>
      <w:r>
        <w:rPr>
          <w:rFonts w:hint="eastAsia" w:ascii="宋体" w:hAnsi="宋体" w:cs="宋体"/>
          <w:color w:val="000000"/>
          <w:sz w:val="22"/>
          <w:szCs w:val="22"/>
        </w:rPr>
        <w:t xml:space="preserve">  （1）</w:t>
      </w:r>
      <w:r>
        <w:rPr>
          <w:rFonts w:hint="eastAsia" w:ascii="黑体" w:hAnsi="黑体" w:eastAsia="黑体" w:cs="黑体"/>
          <w:b/>
          <w:bCs/>
          <w:color w:val="000000"/>
          <w:sz w:val="22"/>
          <w:szCs w:val="22"/>
        </w:rPr>
        <w:t>现状</w:t>
      </w:r>
      <w:r>
        <w:rPr>
          <w:rFonts w:hint="eastAsia" w:ascii="宋体" w:hAnsi="宋体" w:cs="宋体"/>
          <w:b/>
          <w:bCs/>
          <w:color w:val="000000"/>
          <w:sz w:val="22"/>
          <w:szCs w:val="22"/>
        </w:rPr>
        <w:t>：</w:t>
      </w:r>
      <w:r>
        <w:rPr>
          <w:rFonts w:hint="eastAsia" w:ascii="宋体" w:hAnsi="宋体" w:cs="宋体"/>
          <w:color w:val="000000"/>
          <w:sz w:val="22"/>
          <w:szCs w:val="22"/>
        </w:rPr>
        <w:t>由于历史原因，我国尚未完全实现统一。</w:t>
      </w:r>
    </w:p>
    <w:p>
      <w:pPr>
        <w:spacing w:line="320" w:lineRule="exact"/>
        <w:rPr>
          <w:rFonts w:ascii="宋体" w:hAnsi="宋体" w:cs="宋体"/>
          <w:color w:val="000000"/>
          <w:sz w:val="22"/>
          <w:szCs w:val="22"/>
        </w:rPr>
      </w:pPr>
      <w:r>
        <w:rPr>
          <w:rFonts w:hint="eastAsia" w:ascii="宋体" w:hAnsi="宋体" w:cs="宋体"/>
          <w:color w:val="000000"/>
          <w:sz w:val="22"/>
          <w:szCs w:val="22"/>
        </w:rPr>
        <w:t xml:space="preserve">  （2）</w:t>
      </w:r>
      <w:r>
        <w:rPr>
          <w:rFonts w:hint="eastAsia" w:ascii="黑体" w:hAnsi="黑体" w:eastAsia="黑体" w:cs="黑体"/>
          <w:b/>
          <w:bCs/>
          <w:color w:val="000000"/>
          <w:sz w:val="22"/>
          <w:szCs w:val="22"/>
        </w:rPr>
        <w:t>重要性</w:t>
      </w:r>
      <w:r>
        <w:rPr>
          <w:rFonts w:hint="eastAsia" w:ascii="宋体" w:hAnsi="宋体" w:cs="宋体"/>
          <w:b/>
          <w:bCs/>
          <w:color w:val="000000"/>
          <w:sz w:val="22"/>
          <w:szCs w:val="22"/>
        </w:rPr>
        <w:t>：</w:t>
      </w:r>
      <w:r>
        <w:rPr>
          <w:rFonts w:hint="eastAsia" w:ascii="宋体" w:hAnsi="宋体" w:cs="宋体"/>
          <w:color w:val="000000"/>
          <w:sz w:val="22"/>
          <w:szCs w:val="22"/>
        </w:rPr>
        <w:t>解决台湾问题，实现祖国完全统一，是全体中华儿女的</w:t>
      </w:r>
      <w:r>
        <w:rPr>
          <w:rFonts w:hint="eastAsia" w:ascii="楷体" w:hAnsi="楷体" w:eastAsia="楷体" w:cs="宋体"/>
          <w:b/>
          <w:color w:val="FF0000"/>
          <w:sz w:val="22"/>
          <w:szCs w:val="22"/>
          <w:u w:val="single"/>
        </w:rPr>
        <w:t>共同愿望</w:t>
      </w:r>
      <w:r>
        <w:rPr>
          <w:rFonts w:hint="eastAsia" w:ascii="宋体" w:hAnsi="宋体" w:cs="宋体"/>
          <w:color w:val="000000"/>
          <w:sz w:val="22"/>
          <w:szCs w:val="22"/>
        </w:rPr>
        <w:t>，是中华民族的</w:t>
      </w:r>
      <w:r>
        <w:rPr>
          <w:rFonts w:hint="eastAsia" w:ascii="楷体" w:hAnsi="楷体" w:eastAsia="楷体" w:cs="宋体"/>
          <w:b/>
          <w:color w:val="FF0000"/>
          <w:sz w:val="22"/>
          <w:szCs w:val="22"/>
          <w:u w:val="single"/>
        </w:rPr>
        <w:t>根本利益所在</w:t>
      </w:r>
      <w:r>
        <w:rPr>
          <w:rFonts w:hint="eastAsia" w:ascii="宋体" w:hAnsi="宋体" w:cs="宋体"/>
          <w:color w:val="000000"/>
          <w:sz w:val="22"/>
          <w:szCs w:val="22"/>
        </w:rPr>
        <w:t>。</w:t>
      </w:r>
    </w:p>
    <w:p>
      <w:pPr>
        <w:spacing w:line="320" w:lineRule="exact"/>
        <w:rPr>
          <w:rFonts w:ascii="宋体" w:hAnsi="宋体" w:cs="宋体"/>
          <w:color w:val="000000"/>
          <w:sz w:val="22"/>
          <w:szCs w:val="22"/>
        </w:rPr>
      </w:pPr>
      <w:r>
        <w:rPr>
          <w:rFonts w:hint="eastAsia" w:ascii="宋体" w:hAnsi="宋体" w:cs="宋体"/>
          <w:color w:val="000000"/>
          <w:sz w:val="22"/>
          <w:szCs w:val="22"/>
        </w:rPr>
        <w:t xml:space="preserve">  （3）</w:t>
      </w:r>
      <w:r>
        <w:rPr>
          <w:rFonts w:hint="eastAsia" w:ascii="黑体" w:hAnsi="黑体" w:eastAsia="黑体" w:cs="黑体"/>
          <w:b/>
          <w:bCs/>
          <w:color w:val="000000"/>
          <w:sz w:val="22"/>
          <w:szCs w:val="22"/>
        </w:rPr>
        <w:t>有利条件</w:t>
      </w:r>
      <w:r>
        <w:rPr>
          <w:rFonts w:hint="eastAsia" w:ascii="宋体" w:hAnsi="宋体" w:cs="宋体"/>
          <w:b/>
          <w:bCs/>
          <w:color w:val="000000"/>
          <w:sz w:val="22"/>
          <w:szCs w:val="22"/>
        </w:rPr>
        <w:t>：</w:t>
      </w:r>
      <w:r>
        <w:rPr>
          <w:rFonts w:hint="eastAsia" w:ascii="宋体" w:hAnsi="宋体" w:cs="宋体"/>
          <w:color w:val="000000"/>
          <w:sz w:val="22"/>
          <w:szCs w:val="22"/>
        </w:rPr>
        <w:t>两岸同胞同根同源、同文同种，是命运与共的骨肉兄弟，是血浓于水的一家人。</w:t>
      </w:r>
      <w:r>
        <w:rPr>
          <w:rFonts w:hint="eastAsia" w:ascii="楷体" w:hAnsi="楷体" w:eastAsia="楷体" w:cs="宋体"/>
          <w:b/>
          <w:color w:val="FF0000"/>
          <w:sz w:val="22"/>
          <w:szCs w:val="22"/>
          <w:u w:val="single"/>
        </w:rPr>
        <w:t>中华文化</w:t>
      </w:r>
      <w:r>
        <w:rPr>
          <w:rFonts w:hint="eastAsia" w:ascii="宋体" w:hAnsi="宋体" w:cs="宋体"/>
          <w:color w:val="000000"/>
          <w:sz w:val="22"/>
          <w:szCs w:val="22"/>
        </w:rPr>
        <w:t>是两岸同胞共同的</w:t>
      </w:r>
      <w:r>
        <w:rPr>
          <w:rFonts w:hint="eastAsia" w:ascii="楷体" w:hAnsi="楷体" w:eastAsia="楷体" w:cs="宋体"/>
          <w:b/>
          <w:color w:val="FF0000"/>
          <w:sz w:val="22"/>
          <w:szCs w:val="22"/>
          <w:u w:val="single"/>
        </w:rPr>
        <w:t>精神财富</w:t>
      </w:r>
      <w:r>
        <w:rPr>
          <w:rFonts w:hint="eastAsia" w:ascii="宋体" w:hAnsi="宋体" w:cs="宋体"/>
          <w:color w:val="000000"/>
          <w:sz w:val="22"/>
          <w:szCs w:val="22"/>
        </w:rPr>
        <w:t>，也是两岸同胞血脉相连的</w:t>
      </w:r>
      <w:r>
        <w:rPr>
          <w:rFonts w:hint="eastAsia" w:ascii="楷体" w:hAnsi="楷体" w:eastAsia="楷体" w:cs="宋体"/>
          <w:b/>
          <w:color w:val="FF0000"/>
          <w:sz w:val="22"/>
          <w:szCs w:val="22"/>
          <w:u w:val="single"/>
        </w:rPr>
        <w:t>精神纽带</w:t>
      </w:r>
      <w:r>
        <w:rPr>
          <w:rFonts w:hint="eastAsia" w:ascii="宋体" w:hAnsi="宋体" w:cs="宋体"/>
          <w:color w:val="000000"/>
          <w:sz w:val="22"/>
          <w:szCs w:val="22"/>
        </w:rPr>
        <w:t>。两岸同胞要共同弘扬中华文化，实现心灵契合，增进对和平统一的认同。</w:t>
      </w:r>
    </w:p>
    <w:p>
      <w:pPr>
        <w:spacing w:line="320" w:lineRule="exact"/>
        <w:rPr>
          <w:rFonts w:ascii="黑体" w:eastAsia="黑体"/>
          <w:b/>
          <w:color w:val="000000"/>
          <w:sz w:val="22"/>
          <w:szCs w:val="22"/>
        </w:rPr>
      </w:pPr>
      <w:r>
        <w:rPr>
          <w:rFonts w:hint="eastAsia" w:ascii="黑体" w:eastAsia="黑体"/>
          <w:b/>
          <w:color w:val="000000"/>
          <w:sz w:val="22"/>
          <w:szCs w:val="22"/>
        </w:rPr>
        <w:t>5、</w:t>
      </w:r>
      <w:r>
        <w:rPr>
          <w:rFonts w:hint="eastAsia" w:ascii="黑体" w:hAnsi="黑体" w:eastAsia="黑体"/>
          <w:b/>
          <w:sz w:val="22"/>
          <w:szCs w:val="22"/>
        </w:rPr>
        <w:t>★</w:t>
      </w:r>
      <w:r>
        <w:rPr>
          <w:rFonts w:hint="eastAsia" w:ascii="黑体" w:eastAsia="黑体"/>
          <w:b/>
          <w:sz w:val="22"/>
          <w:szCs w:val="22"/>
        </w:rPr>
        <w:t>如</w:t>
      </w:r>
      <w:r>
        <w:rPr>
          <w:rFonts w:hint="eastAsia" w:ascii="黑体" w:eastAsia="黑体"/>
          <w:b/>
          <w:color w:val="000000"/>
          <w:sz w:val="22"/>
          <w:szCs w:val="22"/>
        </w:rPr>
        <w:t>何实现祖国完全统一：</w:t>
      </w:r>
    </w:p>
    <w:p>
      <w:pPr>
        <w:spacing w:line="320" w:lineRule="exact"/>
        <w:ind w:firstLine="220" w:firstLineChars="100"/>
        <w:rPr>
          <w:rFonts w:ascii="宋体" w:hAnsi="宋体" w:cs="宋体"/>
          <w:color w:val="000000"/>
          <w:sz w:val="22"/>
          <w:szCs w:val="22"/>
        </w:rPr>
      </w:pPr>
      <w:r>
        <w:rPr>
          <w:rFonts w:hint="eastAsia" w:ascii="宋体" w:hAnsi="宋体" w:cs="宋体"/>
          <w:color w:val="000000"/>
          <w:sz w:val="22"/>
          <w:szCs w:val="22"/>
        </w:rPr>
        <w:t>（1）</w:t>
      </w:r>
      <w:r>
        <w:rPr>
          <w:rFonts w:hint="eastAsia" w:ascii="黑体" w:hAnsi="黑体" w:eastAsia="黑体" w:cs="黑体"/>
          <w:b/>
          <w:bCs/>
          <w:color w:val="000000"/>
          <w:sz w:val="22"/>
          <w:szCs w:val="22"/>
        </w:rPr>
        <w:t>基本方针和最佳方式</w:t>
      </w:r>
      <w:r>
        <w:rPr>
          <w:rFonts w:hint="eastAsia" w:ascii="宋体" w:hAnsi="宋体" w:cs="宋体"/>
          <w:b/>
          <w:bCs/>
          <w:color w:val="000000"/>
          <w:sz w:val="22"/>
          <w:szCs w:val="22"/>
        </w:rPr>
        <w:t>：</w:t>
      </w:r>
      <w:r>
        <w:rPr>
          <w:rFonts w:hint="eastAsia" w:ascii="宋体" w:hAnsi="宋体" w:cs="宋体"/>
          <w:color w:val="000000"/>
          <w:sz w:val="22"/>
          <w:szCs w:val="22"/>
        </w:rPr>
        <w:t>“和平统一、一国两制”是解决台湾问题的</w:t>
      </w:r>
      <w:r>
        <w:rPr>
          <w:rFonts w:hint="eastAsia" w:ascii="楷体" w:hAnsi="楷体" w:eastAsia="楷体" w:cs="宋体"/>
          <w:b/>
          <w:color w:val="FF0000"/>
          <w:sz w:val="22"/>
          <w:szCs w:val="22"/>
          <w:u w:val="single"/>
        </w:rPr>
        <w:t>基本方针</w:t>
      </w:r>
      <w:r>
        <w:rPr>
          <w:rFonts w:hint="eastAsia" w:ascii="宋体" w:hAnsi="宋体" w:cs="宋体"/>
          <w:color w:val="000000"/>
          <w:sz w:val="22"/>
          <w:szCs w:val="22"/>
        </w:rPr>
        <w:t>，也是实现国家统一的</w:t>
      </w:r>
      <w:r>
        <w:rPr>
          <w:rFonts w:hint="eastAsia" w:ascii="楷体" w:hAnsi="楷体" w:eastAsia="楷体" w:cs="宋体"/>
          <w:b/>
          <w:color w:val="FF0000"/>
          <w:sz w:val="22"/>
          <w:szCs w:val="22"/>
          <w:u w:val="single"/>
        </w:rPr>
        <w:t>最佳方式</w:t>
      </w:r>
      <w:r>
        <w:rPr>
          <w:rFonts w:hint="eastAsia" w:ascii="宋体" w:hAnsi="宋体" w:cs="宋体"/>
          <w:color w:val="000000"/>
          <w:sz w:val="22"/>
          <w:szCs w:val="22"/>
        </w:rPr>
        <w:t>。</w:t>
      </w:r>
    </w:p>
    <w:p>
      <w:pPr>
        <w:spacing w:line="320" w:lineRule="exact"/>
        <w:rPr>
          <w:rFonts w:ascii="宋体" w:hAnsi="宋体" w:cs="宋体"/>
          <w:color w:val="000000"/>
          <w:sz w:val="22"/>
          <w:szCs w:val="22"/>
        </w:rPr>
      </w:pPr>
      <w:r>
        <w:rPr>
          <w:rFonts w:hint="eastAsia" w:ascii="宋体" w:hAnsi="宋体" w:cs="宋体"/>
          <w:color w:val="000000"/>
          <w:sz w:val="22"/>
          <w:szCs w:val="22"/>
        </w:rPr>
        <w:t xml:space="preserve">  （2）</w:t>
      </w:r>
      <w:r>
        <w:rPr>
          <w:rFonts w:hint="eastAsia" w:ascii="黑体" w:hAnsi="黑体" w:eastAsia="黑体" w:cs="黑体"/>
          <w:b/>
          <w:bCs/>
          <w:color w:val="000000"/>
          <w:sz w:val="22"/>
          <w:szCs w:val="22"/>
        </w:rPr>
        <w:t>政治基础</w:t>
      </w:r>
      <w:r>
        <w:rPr>
          <w:rFonts w:hint="eastAsia" w:ascii="宋体" w:hAnsi="宋体" w:cs="宋体"/>
          <w:b/>
          <w:bCs/>
          <w:color w:val="000000"/>
          <w:sz w:val="22"/>
          <w:szCs w:val="22"/>
        </w:rPr>
        <w:t>：</w:t>
      </w:r>
      <w:r>
        <w:rPr>
          <w:rFonts w:hint="eastAsia" w:ascii="宋体" w:hAnsi="宋体" w:cs="宋体"/>
          <w:color w:val="000000"/>
          <w:sz w:val="22"/>
          <w:szCs w:val="22"/>
        </w:rPr>
        <w:t>一个中国原则是两岸关系的</w:t>
      </w:r>
      <w:r>
        <w:rPr>
          <w:rFonts w:hint="eastAsia" w:ascii="楷体" w:hAnsi="楷体" w:eastAsia="楷体" w:cs="宋体"/>
          <w:b/>
          <w:color w:val="FF0000"/>
          <w:sz w:val="22"/>
          <w:szCs w:val="22"/>
          <w:u w:val="single"/>
        </w:rPr>
        <w:t>政治基础</w:t>
      </w:r>
      <w:r>
        <w:rPr>
          <w:rFonts w:hint="eastAsia" w:ascii="宋体" w:hAnsi="宋体" w:cs="宋体"/>
          <w:color w:val="000000"/>
          <w:sz w:val="22"/>
          <w:szCs w:val="22"/>
        </w:rPr>
        <w:t>，必须坚持</w:t>
      </w:r>
      <w:r>
        <w:rPr>
          <w:rFonts w:hint="eastAsia" w:ascii="楷体" w:hAnsi="楷体" w:eastAsia="楷体" w:cs="宋体"/>
          <w:b/>
          <w:color w:val="FF0000"/>
          <w:sz w:val="22"/>
          <w:szCs w:val="22"/>
          <w:u w:val="single"/>
        </w:rPr>
        <w:t>“九二共识”</w:t>
      </w:r>
      <w:r>
        <w:rPr>
          <w:rFonts w:hint="eastAsia" w:ascii="宋体" w:hAnsi="宋体" w:cs="宋体"/>
          <w:color w:val="000000"/>
          <w:sz w:val="22"/>
          <w:szCs w:val="22"/>
        </w:rPr>
        <w:t>、反对“台独”。</w:t>
      </w:r>
    </w:p>
    <w:p>
      <w:pPr>
        <w:spacing w:line="320" w:lineRule="exact"/>
        <w:rPr>
          <w:rFonts w:ascii="宋体" w:hAnsi="宋体" w:cs="宋体"/>
          <w:color w:val="000000"/>
          <w:sz w:val="22"/>
          <w:szCs w:val="22"/>
        </w:rPr>
      </w:pPr>
      <w:r>
        <w:rPr>
          <w:rFonts w:hint="eastAsia" w:ascii="宋体" w:hAnsi="宋体" w:cs="宋体"/>
          <w:color w:val="000000"/>
          <w:sz w:val="22"/>
          <w:szCs w:val="22"/>
        </w:rPr>
        <w:t xml:space="preserve">  （3）</w:t>
      </w:r>
      <w:r>
        <w:rPr>
          <w:rFonts w:hint="eastAsia" w:ascii="黑体" w:hAnsi="黑体" w:eastAsia="黑体" w:cs="黑体"/>
          <w:b/>
          <w:bCs/>
          <w:color w:val="000000"/>
          <w:sz w:val="22"/>
          <w:szCs w:val="22"/>
        </w:rPr>
        <w:t>中华文化</w:t>
      </w:r>
      <w:r>
        <w:rPr>
          <w:rFonts w:hint="eastAsia" w:ascii="宋体" w:hAnsi="宋体" w:cs="宋体"/>
          <w:b/>
          <w:bCs/>
          <w:color w:val="000000"/>
          <w:sz w:val="22"/>
          <w:szCs w:val="22"/>
        </w:rPr>
        <w:t>：</w:t>
      </w:r>
      <w:r>
        <w:rPr>
          <w:rFonts w:hint="eastAsia" w:ascii="宋体" w:hAnsi="宋体" w:cs="宋体"/>
          <w:color w:val="000000"/>
          <w:sz w:val="22"/>
          <w:szCs w:val="22"/>
        </w:rPr>
        <w:t>两岸同胞要共同弘扬中华文化，实现心灵契合，增进对和平统一的认同。</w:t>
      </w:r>
    </w:p>
    <w:p>
      <w:pPr>
        <w:spacing w:line="320" w:lineRule="exact"/>
        <w:rPr>
          <w:rFonts w:ascii="宋体" w:hAnsi="宋体" w:cs="宋体"/>
          <w:color w:val="000000"/>
          <w:sz w:val="22"/>
          <w:szCs w:val="22"/>
        </w:rPr>
      </w:pPr>
      <w:r>
        <w:rPr>
          <w:rFonts w:hint="eastAsia" w:ascii="宋体" w:hAnsi="宋体" w:cs="宋体"/>
          <w:color w:val="000000"/>
          <w:sz w:val="22"/>
          <w:szCs w:val="22"/>
        </w:rPr>
        <w:t xml:space="preserve">  （4）</w:t>
      </w:r>
      <w:r>
        <w:rPr>
          <w:rFonts w:hint="eastAsia" w:ascii="黑体" w:hAnsi="黑体" w:eastAsia="黑体" w:cs="黑体"/>
          <w:b/>
          <w:bCs/>
          <w:color w:val="000000"/>
          <w:sz w:val="22"/>
          <w:szCs w:val="22"/>
        </w:rPr>
        <w:t>融合发展</w:t>
      </w:r>
      <w:r>
        <w:rPr>
          <w:rFonts w:hint="eastAsia" w:ascii="宋体" w:hAnsi="宋体" w:cs="宋体"/>
          <w:b/>
          <w:bCs/>
          <w:color w:val="000000"/>
          <w:sz w:val="22"/>
          <w:szCs w:val="22"/>
        </w:rPr>
        <w:t>：</w:t>
      </w:r>
      <w:r>
        <w:rPr>
          <w:rFonts w:hint="eastAsia" w:ascii="宋体" w:hAnsi="宋体" w:cs="宋体"/>
          <w:color w:val="000000"/>
          <w:sz w:val="22"/>
          <w:szCs w:val="22"/>
        </w:rPr>
        <w:t>深化两岸</w:t>
      </w:r>
      <w:r>
        <w:rPr>
          <w:rFonts w:hint="eastAsia" w:ascii="楷体" w:hAnsi="楷体" w:eastAsia="楷体" w:cs="宋体"/>
          <w:b/>
          <w:color w:val="FF0000"/>
          <w:sz w:val="22"/>
          <w:szCs w:val="22"/>
          <w:u w:val="single"/>
        </w:rPr>
        <w:t>融合发展</w:t>
      </w:r>
      <w:r>
        <w:rPr>
          <w:rFonts w:hint="eastAsia" w:ascii="宋体" w:hAnsi="宋体" w:cs="宋体"/>
          <w:color w:val="000000"/>
          <w:sz w:val="22"/>
          <w:szCs w:val="22"/>
        </w:rPr>
        <w:t>，有利于推进两岸经济合作制度化，打造两岸共同市场，为发展增动力，为合作添活力，壮大中华民族经济，夯实和平统一的</w:t>
      </w:r>
      <w:r>
        <w:rPr>
          <w:rFonts w:hint="eastAsia" w:ascii="楷体" w:hAnsi="楷体" w:eastAsia="楷体" w:cs="宋体"/>
          <w:b/>
          <w:color w:val="FF0000"/>
          <w:sz w:val="22"/>
          <w:szCs w:val="22"/>
          <w:u w:val="single"/>
        </w:rPr>
        <w:t>基础</w:t>
      </w:r>
      <w:r>
        <w:rPr>
          <w:rFonts w:hint="eastAsia" w:ascii="宋体" w:hAnsi="宋体" w:cs="宋体"/>
          <w:color w:val="000000"/>
          <w:sz w:val="22"/>
          <w:szCs w:val="22"/>
        </w:rPr>
        <w:t>。</w:t>
      </w:r>
    </w:p>
    <w:p>
      <w:pPr>
        <w:spacing w:line="320" w:lineRule="exact"/>
        <w:ind w:firstLine="220" w:firstLineChars="100"/>
        <w:rPr>
          <w:rFonts w:ascii="宋体" w:hAnsi="宋体" w:cs="宋体"/>
          <w:color w:val="000000"/>
          <w:sz w:val="22"/>
          <w:szCs w:val="22"/>
        </w:rPr>
      </w:pPr>
      <w:r>
        <w:rPr>
          <w:rFonts w:hint="eastAsia" w:ascii="宋体" w:hAnsi="宋体" w:cs="宋体"/>
          <w:color w:val="000000"/>
          <w:sz w:val="22"/>
          <w:szCs w:val="22"/>
        </w:rPr>
        <w:t>（5）</w:t>
      </w:r>
      <w:r>
        <w:rPr>
          <w:rFonts w:hint="eastAsia" w:ascii="黑体" w:hAnsi="黑体" w:eastAsia="黑体" w:cs="黑体"/>
          <w:b/>
          <w:bCs/>
          <w:color w:val="000000"/>
          <w:sz w:val="22"/>
          <w:szCs w:val="22"/>
        </w:rPr>
        <w:t>交流沟通</w:t>
      </w:r>
      <w:r>
        <w:rPr>
          <w:rFonts w:hint="eastAsia" w:ascii="宋体" w:hAnsi="宋体" w:cs="宋体"/>
          <w:b/>
          <w:bCs/>
          <w:color w:val="000000"/>
          <w:sz w:val="22"/>
          <w:szCs w:val="22"/>
        </w:rPr>
        <w:t>：</w:t>
      </w:r>
      <w:r>
        <w:rPr>
          <w:rFonts w:hint="eastAsia" w:ascii="宋体" w:hAnsi="宋体" w:cs="宋体"/>
          <w:color w:val="000000"/>
          <w:sz w:val="22"/>
          <w:szCs w:val="22"/>
        </w:rPr>
        <w:t>俗话说：“人不走不亲”。两岸同胞多走动、多交流、多沟通，增进理解、信任，有助于推动两岸关系和平发展，实现祖国的完全统一和中华民族的伟大复兴。</w:t>
      </w:r>
    </w:p>
    <w:p>
      <w:pPr>
        <w:pStyle w:val="5"/>
      </w:pPr>
    </w:p>
    <w:p>
      <w:pPr>
        <w:spacing w:line="320" w:lineRule="exact"/>
        <w:rPr>
          <w:rFonts w:ascii="黑体" w:hAnsi="黑体" w:eastAsia="黑体" w:cs="黑体"/>
          <w:b/>
          <w:color w:val="FF0000"/>
          <w:szCs w:val="22"/>
        </w:rPr>
      </w:pPr>
      <w:r>
        <w:rPr>
          <w:rFonts w:hint="eastAsia" w:ascii="黑体" w:eastAsia="黑体"/>
          <w:b/>
          <w:color w:val="000000"/>
          <w:sz w:val="24"/>
        </w:rPr>
        <w:t>■重要知识</w:t>
      </w:r>
    </w:p>
    <w:p>
      <w:pPr>
        <w:spacing w:line="320" w:lineRule="exact"/>
        <w:rPr>
          <w:rFonts w:ascii="楷体" w:hAnsi="楷体" w:eastAsia="楷体" w:cs="楷体"/>
          <w:b/>
          <w:color w:val="FF0000"/>
          <w:szCs w:val="22"/>
          <w:u w:val="single"/>
        </w:rPr>
      </w:pPr>
      <w:r>
        <w:rPr>
          <w:rFonts w:hint="eastAsia" w:ascii="黑体" w:hAnsi="黑体" w:eastAsia="黑体" w:cs="黑体"/>
          <w:b/>
          <w:color w:val="1F01FD"/>
          <w:szCs w:val="22"/>
        </w:rPr>
        <w:t>《中华人民共和国香港特别行政区维护国家安全法》</w:t>
      </w:r>
      <w:r>
        <w:rPr>
          <w:rFonts w:hint="eastAsia" w:ascii="楷体" w:hAnsi="楷体" w:eastAsia="楷体" w:cs="楷体"/>
          <w:b/>
          <w:color w:val="1F01FD"/>
        </w:rPr>
        <w:t>：</w:t>
      </w:r>
      <w:r>
        <w:rPr>
          <w:rFonts w:hint="eastAsia" w:ascii="楷体" w:hAnsi="楷体" w:eastAsia="楷体" w:cs="楷体"/>
          <w:b/>
          <w:color w:val="FF0000"/>
        </w:rPr>
        <w:t>2020年6月30日，香港国安法在全国人大常委会获得全票通过。香港特别行政区维护国家安全法是新形势下坚持和完善“一国两制”制度体系的重要标志性法律，将切实有效维护国家安全，保障香港长治久安和长期繁荣稳定，确保“一国两制”事业行稳致远。</w:t>
      </w:r>
    </w:p>
    <w:p>
      <w:pPr>
        <w:spacing w:line="320" w:lineRule="exact"/>
        <w:rPr>
          <w:rFonts w:ascii="楷体" w:hAnsi="楷体" w:eastAsia="楷体" w:cs="楷体"/>
          <w:b/>
          <w:color w:val="FF0000"/>
          <w:szCs w:val="22"/>
          <w:u w:val="single"/>
        </w:rPr>
      </w:pPr>
      <w:r>
        <w:rPr>
          <w:rFonts w:ascii="黑体" w:hAnsi="黑体" w:eastAsia="黑体" w:cs="黑体"/>
          <w:b/>
          <w:color w:val="1F01FD"/>
          <w:szCs w:val="22"/>
        </w:rPr>
        <w:t>《全国人民代表大会关于完善香港特别行政区选举制度的决定》</w:t>
      </w:r>
      <w:r>
        <w:rPr>
          <w:rFonts w:hint="eastAsia" w:ascii="楷体" w:hAnsi="楷体" w:eastAsia="楷体" w:cs="楷体"/>
          <w:b/>
          <w:color w:val="1F01FD"/>
        </w:rPr>
        <w:t>：</w:t>
      </w:r>
      <w:r>
        <w:rPr>
          <w:rFonts w:hint="eastAsia" w:ascii="楷体" w:hAnsi="楷体" w:eastAsia="楷体" w:cs="楷体"/>
          <w:b/>
          <w:color w:val="FF0000"/>
        </w:rPr>
        <w:t>2021年3月11日，十三届全国人大四次会议高票通过了《全国人民代表大会关于完善香港特别行政区选举制度的决定》，这是贯彻落实“爱国者治港”原则的重要保障，对香港发展具有里程碑意义，得到香港各界人士的热烈拥护和支持。</w:t>
      </w:r>
    </w:p>
    <w:p>
      <w:pPr>
        <w:pStyle w:val="5"/>
      </w:pPr>
    </w:p>
    <w:p>
      <w:pPr>
        <w:jc w:val="center"/>
        <w:rPr>
          <w:rFonts w:ascii="宋体" w:hAnsi="宋体" w:cs="宋体"/>
          <w:color w:val="000000"/>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8.1我们的梦想</w:t>
      </w:r>
    </w:p>
    <w:p>
      <w:pPr>
        <w:spacing w:line="32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一、民族复兴梦</w:t>
      </w:r>
    </w:p>
    <w:p>
      <w:pPr>
        <w:spacing w:line="320" w:lineRule="exact"/>
        <w:rPr>
          <w:rFonts w:ascii="黑体" w:hAnsi="黑体" w:eastAsia="黑体"/>
          <w:b/>
          <w:sz w:val="22"/>
          <w:szCs w:val="22"/>
        </w:rPr>
      </w:pPr>
      <w:r>
        <w:rPr>
          <w:rFonts w:ascii="黑体" w:hAnsi="黑体" w:eastAsia="黑体"/>
          <w:b/>
          <w:color w:val="000000"/>
          <w:sz w:val="22"/>
          <w:szCs w:val="22"/>
        </w:rPr>
        <w:t>1、</w:t>
      </w:r>
      <w:r>
        <w:rPr>
          <w:rFonts w:ascii="黑体" w:hAnsi="黑体" w:eastAsia="黑体"/>
          <w:b/>
          <w:sz w:val="22"/>
          <w:szCs w:val="22"/>
        </w:rPr>
        <w:t>★如何理解中国梦</w:t>
      </w:r>
      <w:r>
        <w:rPr>
          <w:rFonts w:hint="eastAsia" w:ascii="黑体" w:hAnsi="黑体" w:eastAsia="黑体"/>
          <w:b/>
          <w:sz w:val="22"/>
          <w:szCs w:val="22"/>
        </w:rPr>
        <w:t>？</w:t>
      </w:r>
    </w:p>
    <w:p>
      <w:pPr>
        <w:spacing w:line="320" w:lineRule="exact"/>
        <w:rPr>
          <w:rFonts w:ascii="宋体" w:hAnsi="宋体" w:cs="宋体"/>
          <w:sz w:val="22"/>
          <w:szCs w:val="22"/>
        </w:rPr>
      </w:pPr>
      <w:r>
        <w:rPr>
          <w:rFonts w:hint="eastAsia" w:ascii="宋体" w:hAnsi="宋体" w:cs="宋体"/>
          <w:sz w:val="22"/>
          <w:szCs w:val="22"/>
        </w:rPr>
        <w:t xml:space="preserve">  </w:t>
      </w:r>
      <w:r>
        <w:rPr>
          <w:rFonts w:ascii="宋体" w:hAnsi="宋体" w:cs="宋体"/>
          <w:sz w:val="22"/>
          <w:szCs w:val="22"/>
        </w:rPr>
        <w:t>（1）</w:t>
      </w:r>
      <w:r>
        <w:rPr>
          <w:rFonts w:hint="eastAsia" w:ascii="宋体" w:hAnsi="宋体" w:cs="宋体"/>
          <w:sz w:val="22"/>
          <w:szCs w:val="22"/>
        </w:rPr>
        <w:t>实现</w:t>
      </w:r>
      <w:r>
        <w:rPr>
          <w:rFonts w:hint="eastAsia" w:ascii="楷体" w:hAnsi="楷体" w:eastAsia="楷体" w:cs="宋体"/>
          <w:b/>
          <w:color w:val="FF0000"/>
          <w:sz w:val="22"/>
          <w:szCs w:val="22"/>
          <w:u w:val="single"/>
        </w:rPr>
        <w:t>中华民族伟大复兴</w:t>
      </w:r>
      <w:r>
        <w:rPr>
          <w:rFonts w:hint="eastAsia" w:ascii="宋体" w:hAnsi="宋体" w:cs="宋体"/>
          <w:sz w:val="22"/>
          <w:szCs w:val="22"/>
        </w:rPr>
        <w:t>是近代以来中华民族最伟大的梦想。</w:t>
      </w:r>
    </w:p>
    <w:p>
      <w:pPr>
        <w:spacing w:line="320" w:lineRule="exact"/>
        <w:rPr>
          <w:rFonts w:ascii="宋体" w:hAnsi="宋体" w:cs="宋体"/>
          <w:sz w:val="22"/>
          <w:szCs w:val="22"/>
        </w:rPr>
      </w:pPr>
      <w:r>
        <w:rPr>
          <w:rFonts w:hint="eastAsia" w:ascii="宋体" w:hAnsi="宋体" w:cs="宋体"/>
          <w:sz w:val="22"/>
          <w:szCs w:val="22"/>
        </w:rPr>
        <w:t xml:space="preserve">  </w:t>
      </w:r>
      <w:r>
        <w:rPr>
          <w:rFonts w:ascii="宋体" w:hAnsi="宋体" w:cs="宋体"/>
          <w:sz w:val="22"/>
          <w:szCs w:val="22"/>
        </w:rPr>
        <w:t>（2）</w:t>
      </w:r>
      <w:r>
        <w:rPr>
          <w:rFonts w:hint="eastAsia" w:ascii="宋体" w:hAnsi="宋体" w:cs="宋体"/>
          <w:sz w:val="22"/>
          <w:szCs w:val="22"/>
        </w:rPr>
        <w:t>实现中国梦，就是要实现国家富强、民族振兴、人民幸福。</w:t>
      </w:r>
    </w:p>
    <w:p>
      <w:pPr>
        <w:spacing w:line="320" w:lineRule="exact"/>
        <w:rPr>
          <w:rFonts w:ascii="宋体" w:hAnsi="宋体" w:cs="宋体"/>
          <w:sz w:val="22"/>
          <w:szCs w:val="22"/>
        </w:rPr>
      </w:pPr>
      <w:r>
        <w:rPr>
          <w:rFonts w:hint="eastAsia" w:ascii="宋体" w:hAnsi="宋体" w:cs="宋体"/>
          <w:sz w:val="22"/>
          <w:szCs w:val="22"/>
        </w:rPr>
        <w:t xml:space="preserve">  （3）中国梦是国家的梦，民族的梦，也是</w:t>
      </w:r>
      <w:r>
        <w:rPr>
          <w:rFonts w:hint="eastAsia" w:ascii="楷体" w:hAnsi="楷体" w:eastAsia="楷体" w:cs="宋体"/>
          <w:b/>
          <w:color w:val="FF0000"/>
          <w:sz w:val="22"/>
          <w:szCs w:val="22"/>
          <w:u w:val="single"/>
        </w:rPr>
        <w:t>每个中国人</w:t>
      </w:r>
      <w:r>
        <w:rPr>
          <w:rFonts w:hint="eastAsia" w:ascii="宋体" w:hAnsi="宋体" w:cs="宋体"/>
          <w:sz w:val="22"/>
          <w:szCs w:val="22"/>
        </w:rPr>
        <w:t>的梦。</w:t>
      </w:r>
    </w:p>
    <w:p>
      <w:pPr>
        <w:spacing w:line="320" w:lineRule="exact"/>
        <w:rPr>
          <w:rFonts w:ascii="黑体" w:hAnsi="黑体" w:eastAsia="黑体"/>
          <w:b/>
          <w:sz w:val="22"/>
          <w:szCs w:val="22"/>
        </w:rPr>
      </w:pPr>
      <w:r>
        <w:rPr>
          <w:rFonts w:ascii="黑体" w:hAnsi="黑体" w:eastAsia="黑体"/>
          <w:b/>
          <w:sz w:val="22"/>
          <w:szCs w:val="22"/>
        </w:rPr>
        <w:t>2、★从“三步走”到“两个一百年”战略目标？</w:t>
      </w:r>
    </w:p>
    <w:p>
      <w:pPr>
        <w:spacing w:line="320" w:lineRule="exact"/>
        <w:ind w:firstLine="220" w:firstLineChars="100"/>
        <w:rPr>
          <w:rFonts w:ascii="宋体" w:hAnsi="宋体" w:cs="宋体"/>
          <w:sz w:val="22"/>
          <w:szCs w:val="22"/>
        </w:rPr>
      </w:pPr>
      <w:r>
        <w:rPr>
          <w:rFonts w:ascii="宋体" w:hAnsi="宋体" w:cs="宋体"/>
          <w:sz w:val="22"/>
          <w:szCs w:val="22"/>
        </w:rPr>
        <w:t>（1）中国十三大提出</w:t>
      </w:r>
      <w:r>
        <w:rPr>
          <w:rFonts w:ascii="楷体" w:hAnsi="楷体" w:eastAsia="楷体" w:cs="宋体"/>
          <w:b/>
          <w:color w:val="FF0000"/>
          <w:sz w:val="22"/>
          <w:szCs w:val="22"/>
          <w:u w:val="single"/>
        </w:rPr>
        <w:t>“三步走”</w:t>
      </w:r>
      <w:r>
        <w:rPr>
          <w:rFonts w:ascii="宋体" w:hAnsi="宋体" w:cs="宋体"/>
          <w:sz w:val="22"/>
          <w:szCs w:val="22"/>
        </w:rPr>
        <w:t>战略目标：</w:t>
      </w:r>
    </w:p>
    <w:p>
      <w:pPr>
        <w:spacing w:line="320" w:lineRule="exact"/>
        <w:ind w:firstLine="220" w:firstLineChars="100"/>
        <w:rPr>
          <w:rFonts w:ascii="宋体" w:hAnsi="宋体" w:cs="宋体"/>
          <w:sz w:val="22"/>
          <w:szCs w:val="22"/>
        </w:rPr>
      </w:pPr>
      <w:r>
        <w:rPr>
          <w:rFonts w:ascii="宋体" w:hAnsi="宋体" w:cs="宋体"/>
          <w:sz w:val="22"/>
          <w:szCs w:val="22"/>
        </w:rPr>
        <w:t>▶</w:t>
      </w:r>
      <w:r>
        <w:rPr>
          <w:rFonts w:hint="eastAsia" w:ascii="黑体" w:hAnsi="黑体" w:eastAsia="黑体" w:cs="黑体"/>
          <w:sz w:val="22"/>
          <w:szCs w:val="22"/>
        </w:rPr>
        <w:t>第一步</w:t>
      </w:r>
      <w:r>
        <w:rPr>
          <w:rFonts w:ascii="宋体" w:hAnsi="宋体" w:cs="宋体"/>
          <w:sz w:val="22"/>
          <w:szCs w:val="22"/>
        </w:rPr>
        <w:t>：从1981年至1990年，国民生产总值翻一番，解决</w:t>
      </w:r>
      <w:r>
        <w:rPr>
          <w:rFonts w:ascii="楷体" w:hAnsi="楷体" w:eastAsia="楷体" w:cs="宋体"/>
          <w:b/>
          <w:color w:val="FF0000"/>
          <w:sz w:val="22"/>
          <w:szCs w:val="22"/>
          <w:u w:val="single"/>
        </w:rPr>
        <w:t>温饱问题</w:t>
      </w:r>
      <w:r>
        <w:rPr>
          <w:rFonts w:ascii="宋体" w:hAnsi="宋体" w:cs="宋体"/>
          <w:sz w:val="22"/>
          <w:szCs w:val="22"/>
        </w:rPr>
        <w:t>。</w:t>
      </w:r>
    </w:p>
    <w:p>
      <w:pPr>
        <w:spacing w:line="320" w:lineRule="exact"/>
        <w:ind w:firstLine="220" w:firstLineChars="100"/>
        <w:rPr>
          <w:rFonts w:ascii="宋体" w:hAnsi="宋体" w:cs="宋体"/>
          <w:sz w:val="22"/>
          <w:szCs w:val="22"/>
        </w:rPr>
      </w:pPr>
      <w:r>
        <w:rPr>
          <w:rFonts w:ascii="宋体" w:hAnsi="宋体" w:cs="宋体"/>
          <w:sz w:val="22"/>
          <w:szCs w:val="22"/>
        </w:rPr>
        <w:t>▶</w:t>
      </w:r>
      <w:r>
        <w:rPr>
          <w:rFonts w:hint="eastAsia" w:ascii="黑体" w:hAnsi="黑体" w:eastAsia="黑体" w:cs="黑体"/>
          <w:sz w:val="22"/>
          <w:szCs w:val="22"/>
        </w:rPr>
        <w:t>第二步</w:t>
      </w:r>
      <w:r>
        <w:rPr>
          <w:rFonts w:ascii="宋体" w:hAnsi="宋体" w:cs="宋体"/>
          <w:sz w:val="22"/>
          <w:szCs w:val="22"/>
        </w:rPr>
        <w:t>：从1991年到20世纪末，国民生产总值再增长一倍，达到</w:t>
      </w:r>
      <w:r>
        <w:rPr>
          <w:rFonts w:ascii="楷体" w:hAnsi="楷体" w:eastAsia="楷体" w:cs="宋体"/>
          <w:b/>
          <w:color w:val="FF0000"/>
          <w:sz w:val="22"/>
          <w:szCs w:val="22"/>
          <w:u w:val="single"/>
        </w:rPr>
        <w:t>小康水平</w:t>
      </w:r>
      <w:r>
        <w:rPr>
          <w:rFonts w:ascii="宋体" w:hAnsi="宋体" w:cs="宋体"/>
          <w:sz w:val="22"/>
          <w:szCs w:val="22"/>
        </w:rPr>
        <w:t>。</w:t>
      </w:r>
    </w:p>
    <w:p>
      <w:pPr>
        <w:spacing w:line="320" w:lineRule="exact"/>
        <w:ind w:firstLine="220" w:firstLineChars="100"/>
        <w:rPr>
          <w:rFonts w:ascii="宋体" w:hAnsi="宋体" w:cs="宋体"/>
          <w:sz w:val="22"/>
          <w:szCs w:val="22"/>
        </w:rPr>
      </w:pPr>
      <w:r>
        <w:rPr>
          <w:rFonts w:ascii="宋体" w:hAnsi="宋体" w:cs="宋体"/>
          <w:sz w:val="22"/>
          <w:szCs w:val="22"/>
        </w:rPr>
        <w:t>▶</w:t>
      </w:r>
      <w:r>
        <w:rPr>
          <w:rFonts w:hint="eastAsia" w:ascii="黑体" w:hAnsi="黑体" w:eastAsia="黑体" w:cs="黑体"/>
          <w:sz w:val="22"/>
          <w:szCs w:val="22"/>
        </w:rPr>
        <w:t>第三步</w:t>
      </w:r>
      <w:r>
        <w:rPr>
          <w:rFonts w:ascii="宋体" w:hAnsi="宋体" w:cs="宋体"/>
          <w:sz w:val="22"/>
          <w:szCs w:val="22"/>
        </w:rPr>
        <w:t>：到21世纪中叶，人均国民生产总值达到中等发达国家水平，人民生活比较富裕，基本实现现代化。</w:t>
      </w:r>
    </w:p>
    <w:p>
      <w:pPr>
        <w:spacing w:line="320" w:lineRule="exact"/>
        <w:ind w:firstLine="220" w:firstLineChars="100"/>
        <w:rPr>
          <w:rFonts w:ascii="宋体" w:hAnsi="宋体" w:cs="宋体"/>
          <w:sz w:val="22"/>
          <w:szCs w:val="22"/>
        </w:rPr>
      </w:pPr>
      <w:r>
        <w:rPr>
          <w:rFonts w:ascii="宋体" w:hAnsi="宋体" w:cs="宋体"/>
          <w:sz w:val="22"/>
          <w:szCs w:val="22"/>
        </w:rPr>
        <w:t>（2）</w:t>
      </w:r>
      <w:r>
        <w:rPr>
          <w:rFonts w:ascii="楷体" w:hAnsi="楷体" w:eastAsia="楷体" w:cs="宋体"/>
          <w:b/>
          <w:color w:val="FF0000"/>
          <w:sz w:val="22"/>
          <w:szCs w:val="22"/>
          <w:u w:val="single"/>
        </w:rPr>
        <w:t>“两个百年”</w:t>
      </w:r>
      <w:r>
        <w:rPr>
          <w:rFonts w:ascii="宋体" w:hAnsi="宋体" w:cs="宋体"/>
          <w:sz w:val="22"/>
          <w:szCs w:val="22"/>
        </w:rPr>
        <w:t>战略目标：</w:t>
      </w:r>
    </w:p>
    <w:p>
      <w:pPr>
        <w:spacing w:line="320" w:lineRule="exact"/>
        <w:ind w:firstLine="220" w:firstLineChars="100"/>
        <w:rPr>
          <w:rFonts w:ascii="宋体" w:hAnsi="宋体" w:cs="宋体"/>
          <w:sz w:val="22"/>
          <w:szCs w:val="22"/>
        </w:rPr>
      </w:pPr>
      <w:r>
        <w:rPr>
          <w:rFonts w:ascii="宋体" w:hAnsi="宋体" w:cs="宋体"/>
          <w:sz w:val="22"/>
          <w:szCs w:val="22"/>
        </w:rPr>
        <w:t>▶</w:t>
      </w:r>
      <w:r>
        <w:rPr>
          <w:rFonts w:hint="eastAsia" w:ascii="黑体" w:hAnsi="黑体" w:eastAsia="黑体" w:cs="黑体"/>
          <w:sz w:val="22"/>
          <w:szCs w:val="22"/>
        </w:rPr>
        <w:t>建党一百年时（2021年）</w:t>
      </w:r>
      <w:r>
        <w:rPr>
          <w:rFonts w:ascii="宋体" w:hAnsi="宋体" w:cs="宋体"/>
          <w:sz w:val="22"/>
          <w:szCs w:val="22"/>
        </w:rPr>
        <w:t>：已经实现了，在中华大地上全面建成了小康社会，历史性地解决了</w:t>
      </w:r>
      <w:r>
        <w:rPr>
          <w:rFonts w:ascii="楷体" w:hAnsi="楷体" w:eastAsia="楷体" w:cs="宋体"/>
          <w:b/>
          <w:color w:val="FF0000"/>
          <w:sz w:val="22"/>
          <w:szCs w:val="22"/>
          <w:u w:val="single"/>
        </w:rPr>
        <w:t>绝对贫困问题</w:t>
      </w:r>
      <w:r>
        <w:rPr>
          <w:rFonts w:ascii="宋体" w:hAnsi="宋体" w:cs="宋体"/>
          <w:sz w:val="22"/>
          <w:szCs w:val="22"/>
        </w:rPr>
        <w:t>。</w:t>
      </w:r>
    </w:p>
    <w:p>
      <w:pPr>
        <w:spacing w:line="320" w:lineRule="exact"/>
        <w:ind w:firstLine="220" w:firstLineChars="100"/>
        <w:rPr>
          <w:rFonts w:ascii="宋体" w:hAnsi="宋体" w:cs="宋体"/>
          <w:sz w:val="22"/>
          <w:szCs w:val="22"/>
        </w:rPr>
      </w:pPr>
      <w:r>
        <w:rPr>
          <w:rFonts w:ascii="宋体" w:hAnsi="宋体" w:cs="宋体"/>
          <w:sz w:val="22"/>
          <w:szCs w:val="22"/>
        </w:rPr>
        <w:t>▶</w:t>
      </w:r>
      <w:r>
        <w:rPr>
          <w:rFonts w:hint="eastAsia" w:ascii="黑体" w:hAnsi="黑体" w:eastAsia="黑体" w:cs="黑体"/>
          <w:sz w:val="22"/>
          <w:szCs w:val="22"/>
        </w:rPr>
        <w:t>建国一百年时（2049年、本世纪中叶）</w:t>
      </w:r>
      <w:r>
        <w:rPr>
          <w:rFonts w:ascii="宋体" w:hAnsi="宋体" w:cs="宋体"/>
          <w:sz w:val="22"/>
          <w:szCs w:val="22"/>
        </w:rPr>
        <w:t>：正在意气风发向着</w:t>
      </w:r>
      <w:r>
        <w:rPr>
          <w:rFonts w:ascii="楷体" w:hAnsi="楷体" w:eastAsia="楷体" w:cs="宋体"/>
          <w:b/>
          <w:color w:val="FF0000"/>
          <w:sz w:val="22"/>
          <w:szCs w:val="22"/>
          <w:u w:val="single"/>
        </w:rPr>
        <w:t>全面建成社会主义现代化强国</w:t>
      </w:r>
      <w:r>
        <w:rPr>
          <w:rFonts w:ascii="宋体" w:hAnsi="宋体" w:cs="宋体"/>
          <w:sz w:val="22"/>
          <w:szCs w:val="22"/>
        </w:rPr>
        <w:t>的第二个百年奋斗目标迈进。</w:t>
      </w:r>
    </w:p>
    <w:p>
      <w:pPr>
        <w:spacing w:line="320" w:lineRule="exact"/>
        <w:rPr>
          <w:rFonts w:ascii="黑体" w:hAnsi="黑体" w:eastAsia="黑体"/>
          <w:b/>
          <w:sz w:val="22"/>
          <w:szCs w:val="22"/>
        </w:rPr>
      </w:pPr>
      <w:r>
        <w:rPr>
          <w:rFonts w:ascii="黑体" w:hAnsi="黑体" w:eastAsia="黑体"/>
          <w:b/>
          <w:sz w:val="22"/>
          <w:szCs w:val="22"/>
        </w:rPr>
        <w:t>3</w:t>
      </w:r>
      <w:r>
        <w:rPr>
          <w:rFonts w:hint="eastAsia" w:ascii="黑体" w:hAnsi="黑体" w:eastAsia="黑体"/>
          <w:b/>
          <w:sz w:val="22"/>
          <w:szCs w:val="22"/>
        </w:rPr>
        <w:t>、实现中国梦的意义？</w:t>
      </w:r>
    </w:p>
    <w:p>
      <w:pPr>
        <w:spacing w:line="320" w:lineRule="exact"/>
        <w:ind w:firstLine="220" w:firstLineChars="100"/>
        <w:rPr>
          <w:rFonts w:ascii="宋体" w:hAnsi="宋体" w:cs="宋体"/>
          <w:sz w:val="22"/>
          <w:szCs w:val="22"/>
        </w:rPr>
      </w:pPr>
      <w:r>
        <w:rPr>
          <w:rFonts w:hint="eastAsia" w:ascii="宋体" w:hAnsi="宋体" w:cs="宋体"/>
          <w:sz w:val="22"/>
          <w:szCs w:val="22"/>
        </w:rPr>
        <w:t>（1）中国梦反映了近代以来一代又一代中国人的美好夙愿。</w:t>
      </w:r>
    </w:p>
    <w:p>
      <w:pPr>
        <w:spacing w:line="320" w:lineRule="exact"/>
        <w:ind w:firstLine="220" w:firstLineChars="100"/>
        <w:rPr>
          <w:rFonts w:ascii="宋体" w:hAnsi="宋体" w:cs="宋体"/>
          <w:sz w:val="22"/>
          <w:szCs w:val="22"/>
        </w:rPr>
      </w:pPr>
      <w:r>
        <w:rPr>
          <w:rFonts w:ascii="宋体" w:hAnsi="宋体" w:cs="宋体"/>
          <w:sz w:val="22"/>
          <w:szCs w:val="22"/>
        </w:rPr>
        <w:t>（2）</w:t>
      </w:r>
      <w:r>
        <w:rPr>
          <w:rFonts w:hint="eastAsia" w:ascii="宋体" w:hAnsi="宋体" w:cs="宋体"/>
          <w:sz w:val="22"/>
          <w:szCs w:val="22"/>
        </w:rPr>
        <w:t>揭示了中华民族的历史命运和</w:t>
      </w:r>
      <w:r>
        <w:rPr>
          <w:rFonts w:hint="eastAsia" w:ascii="楷体" w:hAnsi="楷体" w:eastAsia="楷体" w:cs="宋体"/>
          <w:b/>
          <w:color w:val="FF0000"/>
          <w:sz w:val="22"/>
          <w:szCs w:val="22"/>
          <w:u w:val="single"/>
        </w:rPr>
        <w:t>当代中国</w:t>
      </w:r>
      <w:r>
        <w:rPr>
          <w:rFonts w:hint="eastAsia" w:ascii="宋体" w:hAnsi="宋体" w:cs="宋体"/>
          <w:sz w:val="22"/>
          <w:szCs w:val="22"/>
        </w:rPr>
        <w:t>的发展走向。</w:t>
      </w:r>
    </w:p>
    <w:p>
      <w:pPr>
        <w:spacing w:line="320" w:lineRule="exact"/>
        <w:ind w:firstLine="220" w:firstLineChars="100"/>
        <w:rPr>
          <w:rFonts w:ascii="宋体" w:hAnsi="宋体" w:cs="宋体"/>
          <w:sz w:val="22"/>
          <w:szCs w:val="22"/>
        </w:rPr>
      </w:pPr>
      <w:r>
        <w:rPr>
          <w:rFonts w:hint="eastAsia" w:ascii="宋体" w:hAnsi="宋体" w:cs="宋体"/>
          <w:sz w:val="22"/>
          <w:szCs w:val="22"/>
        </w:rPr>
        <w:t>（3）指明了全国各族人民共同的奋斗目标。</w:t>
      </w:r>
    </w:p>
    <w:p>
      <w:pPr>
        <w:spacing w:line="320" w:lineRule="exact"/>
        <w:ind w:firstLine="220" w:firstLineChars="100"/>
      </w:pPr>
      <w:r>
        <w:rPr>
          <w:rFonts w:ascii="宋体" w:hAnsi="宋体" w:cs="宋体"/>
          <w:sz w:val="22"/>
          <w:szCs w:val="22"/>
        </w:rPr>
        <w:t>（</w:t>
      </w:r>
      <w:r>
        <w:rPr>
          <w:rFonts w:hint="eastAsia" w:ascii="宋体" w:hAnsi="宋体" w:cs="宋体"/>
          <w:sz w:val="22"/>
          <w:szCs w:val="22"/>
        </w:rPr>
        <w:t>4</w:t>
      </w:r>
      <w:r>
        <w:rPr>
          <w:rFonts w:ascii="宋体" w:hAnsi="宋体" w:cs="宋体"/>
          <w:sz w:val="22"/>
          <w:szCs w:val="22"/>
        </w:rPr>
        <w:t>）</w:t>
      </w:r>
      <w:r>
        <w:rPr>
          <w:rFonts w:hint="eastAsia" w:ascii="宋体" w:hAnsi="宋体" w:cs="宋体"/>
          <w:sz w:val="22"/>
          <w:szCs w:val="22"/>
        </w:rPr>
        <w:t>实现中华民族伟大复兴，体现了中华民族和中国人民的</w:t>
      </w:r>
      <w:r>
        <w:rPr>
          <w:rFonts w:hint="eastAsia" w:ascii="楷体" w:hAnsi="楷体" w:eastAsia="楷体" w:cs="宋体"/>
          <w:b/>
          <w:color w:val="FF0000"/>
          <w:sz w:val="22"/>
          <w:szCs w:val="22"/>
          <w:u w:val="single"/>
        </w:rPr>
        <w:t>整体利益</w:t>
      </w:r>
      <w:r>
        <w:rPr>
          <w:rFonts w:hint="eastAsia" w:ascii="宋体" w:hAnsi="宋体" w:cs="宋体"/>
          <w:sz w:val="22"/>
          <w:szCs w:val="22"/>
        </w:rPr>
        <w:t>，是国家的梦、民族的梦，也是</w:t>
      </w:r>
      <w:r>
        <w:rPr>
          <w:rFonts w:hint="eastAsia" w:ascii="楷体" w:hAnsi="楷体" w:eastAsia="楷体" w:cs="宋体"/>
          <w:b/>
          <w:color w:val="FF0000"/>
          <w:sz w:val="22"/>
          <w:szCs w:val="22"/>
          <w:u w:val="single"/>
        </w:rPr>
        <w:t>每个中国人</w:t>
      </w:r>
      <w:r>
        <w:rPr>
          <w:rFonts w:hint="eastAsia" w:ascii="宋体" w:hAnsi="宋体" w:cs="宋体"/>
          <w:sz w:val="22"/>
          <w:szCs w:val="22"/>
        </w:rPr>
        <w:t>的梦。</w:t>
      </w:r>
    </w:p>
    <w:p>
      <w:pPr>
        <w:spacing w:line="320" w:lineRule="exact"/>
        <w:rPr>
          <w:rFonts w:ascii="方正粗楷简体" w:hAnsi="方正粗楷简体" w:eastAsia="方正粗楷简体" w:cs="方正粗楷简体"/>
          <w:sz w:val="28"/>
          <w:szCs w:val="28"/>
        </w:rPr>
      </w:pPr>
      <w:r>
        <w:rPr>
          <w:rFonts w:hint="eastAsia" w:ascii="方正粗楷简体" w:hAnsi="方正粗楷简体" w:eastAsia="方正粗楷简体" w:cs="方正粗楷简体"/>
          <w:bCs/>
          <w:sz w:val="28"/>
          <w:szCs w:val="28"/>
        </w:rPr>
        <w:t>二、新时代 新征程</w:t>
      </w:r>
    </w:p>
    <w:p>
      <w:pPr>
        <w:spacing w:line="320" w:lineRule="exact"/>
        <w:rPr>
          <w:rFonts w:ascii="黑体" w:hAnsi="黑体" w:eastAsia="黑体"/>
          <w:b/>
          <w:sz w:val="22"/>
          <w:szCs w:val="22"/>
        </w:rPr>
      </w:pPr>
      <w:r>
        <w:rPr>
          <w:rFonts w:hint="eastAsia" w:ascii="黑体" w:hAnsi="黑体" w:eastAsia="黑体"/>
          <w:b/>
          <w:sz w:val="22"/>
          <w:szCs w:val="22"/>
        </w:rPr>
        <w:t>1、</w:t>
      </w:r>
      <w:r>
        <w:rPr>
          <w:rFonts w:ascii="黑体" w:hAnsi="黑体" w:eastAsia="黑体"/>
          <w:b/>
          <w:sz w:val="22"/>
          <w:szCs w:val="22"/>
        </w:rPr>
        <w:t>★</w:t>
      </w:r>
      <w:r>
        <w:rPr>
          <w:rFonts w:hint="eastAsia" w:ascii="黑体" w:hAnsi="黑体" w:eastAsia="黑体"/>
          <w:b/>
          <w:sz w:val="22"/>
          <w:szCs w:val="22"/>
        </w:rPr>
        <w:t>中国特色社会主义进入新时代</w:t>
      </w:r>
    </w:p>
    <w:p>
      <w:pPr>
        <w:spacing w:line="320" w:lineRule="exact"/>
        <w:ind w:firstLine="220" w:firstLineChars="100"/>
        <w:rPr>
          <w:rFonts w:ascii="宋体" w:hAnsi="宋体" w:cs="宋体"/>
          <w:sz w:val="22"/>
          <w:szCs w:val="22"/>
        </w:rPr>
      </w:pPr>
      <w:r>
        <w:rPr>
          <w:rFonts w:ascii="宋体" w:hAnsi="宋体" w:cs="宋体"/>
          <w:sz w:val="22"/>
          <w:szCs w:val="22"/>
        </w:rPr>
        <w:t>（1）</w:t>
      </w:r>
      <w:r>
        <w:rPr>
          <w:rFonts w:hint="eastAsia" w:ascii="黑体" w:hAnsi="黑体" w:eastAsia="黑体" w:cs="黑体"/>
          <w:b/>
          <w:bCs/>
          <w:sz w:val="22"/>
          <w:szCs w:val="22"/>
        </w:rPr>
        <w:t>背景：</w:t>
      </w:r>
      <w:r>
        <w:rPr>
          <w:rFonts w:hint="eastAsia" w:ascii="楷体" w:hAnsi="楷体" w:eastAsia="楷体" w:cs="宋体"/>
          <w:b/>
          <w:color w:val="FF0000"/>
          <w:sz w:val="22"/>
          <w:szCs w:val="22"/>
          <w:u w:val="single"/>
        </w:rPr>
        <w:t>改革开放以来</w:t>
      </w:r>
      <w:r>
        <w:rPr>
          <w:rFonts w:hint="eastAsia" w:ascii="宋体" w:hAnsi="宋体" w:cs="宋体"/>
          <w:sz w:val="22"/>
          <w:szCs w:val="22"/>
        </w:rPr>
        <w:t>，中国共产党领导全国各族人民在建设中国特色社会主义伟大事业的征程上不断取得新的伟大成就。</w:t>
      </w:r>
    </w:p>
    <w:p>
      <w:pPr>
        <w:spacing w:line="320" w:lineRule="exact"/>
        <w:ind w:firstLine="220" w:firstLineChars="100"/>
        <w:rPr>
          <w:rFonts w:ascii="黑体" w:hAnsi="黑体" w:eastAsia="黑体" w:cs="黑体"/>
          <w:b/>
          <w:bCs/>
          <w:sz w:val="22"/>
          <w:szCs w:val="22"/>
        </w:rPr>
      </w:pPr>
      <w:r>
        <w:rPr>
          <w:rFonts w:ascii="宋体" w:hAnsi="宋体" w:cs="宋体"/>
          <w:sz w:val="22"/>
          <w:szCs w:val="22"/>
        </w:rPr>
        <w:t>（2）</w:t>
      </w:r>
      <w:r>
        <w:rPr>
          <w:rFonts w:ascii="黑体" w:hAnsi="黑体" w:eastAsia="黑体" w:cs="黑体"/>
          <w:b/>
          <w:bCs/>
          <w:sz w:val="22"/>
          <w:szCs w:val="22"/>
        </w:rPr>
        <w:t>成就：</w:t>
      </w:r>
      <w:r>
        <w:rPr>
          <w:rFonts w:ascii="宋体" w:hAnsi="宋体" w:cs="宋体"/>
          <w:sz w:val="22"/>
          <w:szCs w:val="22"/>
        </w:rPr>
        <w:t>我国经济实力、科技实力、国防实力、综合国力进入世界前列，国际地位实现前所未有的提升，党的面貌、国家的面貌、人民的面貌、军队的面貌、中华民族的面貌发生了前所未有的变化，中华民族正以崭新姿态屹立于世界东方。</w:t>
      </w:r>
    </w:p>
    <w:p>
      <w:pPr>
        <w:spacing w:line="320" w:lineRule="exact"/>
        <w:ind w:firstLine="220" w:firstLineChars="100"/>
        <w:rPr>
          <w:rFonts w:ascii="黑体" w:hAnsi="黑体" w:eastAsia="黑体"/>
          <w:bCs/>
          <w:sz w:val="22"/>
          <w:szCs w:val="22"/>
        </w:rPr>
      </w:pPr>
      <w:r>
        <w:rPr>
          <w:rFonts w:ascii="宋体" w:hAnsi="宋体" w:cs="宋体"/>
          <w:sz w:val="22"/>
          <w:szCs w:val="22"/>
        </w:rPr>
        <w:t>（</w:t>
      </w:r>
      <w:r>
        <w:rPr>
          <w:rFonts w:hint="eastAsia" w:ascii="宋体" w:hAnsi="宋体" w:cs="宋体"/>
          <w:sz w:val="22"/>
          <w:szCs w:val="22"/>
        </w:rPr>
        <w:t>3</w:t>
      </w:r>
      <w:r>
        <w:rPr>
          <w:rFonts w:ascii="宋体" w:hAnsi="宋体" w:cs="宋体"/>
          <w:sz w:val="22"/>
          <w:szCs w:val="22"/>
        </w:rPr>
        <w:t>）</w:t>
      </w:r>
      <w:r>
        <w:rPr>
          <w:rFonts w:ascii="黑体" w:hAnsi="黑体" w:eastAsia="黑体" w:cs="黑体"/>
          <w:b/>
          <w:bCs/>
          <w:sz w:val="22"/>
          <w:szCs w:val="22"/>
        </w:rPr>
        <w:t>方位：</w:t>
      </w:r>
      <w:r>
        <w:rPr>
          <w:rFonts w:ascii="宋体" w:hAnsi="宋体" w:cs="宋体"/>
          <w:sz w:val="22"/>
          <w:szCs w:val="22"/>
        </w:rPr>
        <w:t>经过长期努力，中国特色社会主义进入了</w:t>
      </w:r>
      <w:r>
        <w:rPr>
          <w:rFonts w:ascii="楷体" w:hAnsi="楷体" w:eastAsia="楷体" w:cs="宋体"/>
          <w:b/>
          <w:color w:val="FF0000"/>
          <w:sz w:val="22"/>
          <w:szCs w:val="22"/>
          <w:u w:val="single"/>
        </w:rPr>
        <w:t>新时代</w:t>
      </w:r>
      <w:r>
        <w:rPr>
          <w:rFonts w:ascii="宋体" w:hAnsi="宋体" w:cs="宋体"/>
          <w:sz w:val="22"/>
          <w:szCs w:val="22"/>
        </w:rPr>
        <w:t>，这是我国发展的</w:t>
      </w:r>
      <w:r>
        <w:rPr>
          <w:rFonts w:ascii="楷体" w:hAnsi="楷体" w:eastAsia="楷体" w:cs="宋体"/>
          <w:b/>
          <w:color w:val="FF0000"/>
          <w:sz w:val="22"/>
          <w:szCs w:val="22"/>
          <w:u w:val="single"/>
        </w:rPr>
        <w:t>新的历史方位</w:t>
      </w:r>
      <w:r>
        <w:rPr>
          <w:rFonts w:ascii="宋体" w:hAnsi="宋体" w:cs="宋体"/>
          <w:sz w:val="22"/>
          <w:szCs w:val="22"/>
        </w:rPr>
        <w:t>。</w:t>
      </w:r>
    </w:p>
    <w:p>
      <w:pPr>
        <w:spacing w:line="320" w:lineRule="exact"/>
        <w:rPr>
          <w:rFonts w:ascii="黑体" w:hAnsi="黑体" w:eastAsia="黑体"/>
          <w:b/>
          <w:sz w:val="22"/>
          <w:szCs w:val="22"/>
        </w:rPr>
      </w:pPr>
      <w:r>
        <w:rPr>
          <w:rFonts w:hint="eastAsia" w:ascii="黑体" w:hAnsi="黑体" w:eastAsia="黑体"/>
          <w:b/>
          <w:sz w:val="22"/>
          <w:szCs w:val="22"/>
        </w:rPr>
        <w:t>2、</w:t>
      </w:r>
      <w:r>
        <w:rPr>
          <w:rFonts w:ascii="黑体" w:hAnsi="黑体" w:eastAsia="黑体"/>
          <w:b/>
          <w:sz w:val="22"/>
          <w:szCs w:val="22"/>
        </w:rPr>
        <w:t>★</w:t>
      </w:r>
      <w:r>
        <w:rPr>
          <w:rFonts w:hint="eastAsia" w:ascii="黑体" w:hAnsi="黑体" w:eastAsia="黑体"/>
          <w:b/>
          <w:sz w:val="22"/>
          <w:szCs w:val="22"/>
        </w:rPr>
        <w:t>进入新时代的意义？</w:t>
      </w:r>
    </w:p>
    <w:p>
      <w:pPr>
        <w:spacing w:line="320" w:lineRule="exact"/>
        <w:ind w:firstLine="220" w:firstLineChars="100"/>
        <w:rPr>
          <w:rFonts w:ascii="宋体" w:hAnsi="宋体" w:cs="宋体"/>
          <w:color w:val="000000"/>
          <w:sz w:val="22"/>
          <w:szCs w:val="22"/>
        </w:rPr>
      </w:pPr>
      <w:r>
        <w:rPr>
          <w:rFonts w:ascii="宋体" w:hAnsi="宋体" w:cs="宋体"/>
          <w:sz w:val="22"/>
          <w:szCs w:val="22"/>
        </w:rPr>
        <w:t>（1）</w:t>
      </w:r>
      <w:r>
        <w:rPr>
          <w:rFonts w:hint="eastAsia" w:ascii="宋体" w:hAnsi="宋体" w:cs="宋体"/>
          <w:sz w:val="22"/>
          <w:szCs w:val="22"/>
        </w:rPr>
        <w:t>意味着近代以来久</w:t>
      </w:r>
      <w:r>
        <w:rPr>
          <w:rFonts w:hint="eastAsia" w:ascii="宋体" w:hAnsi="宋体" w:cs="宋体"/>
          <w:color w:val="000000"/>
          <w:sz w:val="22"/>
          <w:szCs w:val="22"/>
        </w:rPr>
        <w:t>经磨难的中华民族迎来了从站起来、富起来到强起来的伟大飞跃，迎来了实现</w:t>
      </w:r>
      <w:r>
        <w:rPr>
          <w:rFonts w:hint="eastAsia" w:ascii="楷体" w:hAnsi="楷体" w:eastAsia="楷体" w:cs="宋体"/>
          <w:b/>
          <w:color w:val="FF0000"/>
          <w:sz w:val="22"/>
          <w:szCs w:val="22"/>
          <w:u w:val="single"/>
        </w:rPr>
        <w:t>中华民族伟大复兴</w:t>
      </w:r>
      <w:r>
        <w:rPr>
          <w:rFonts w:hint="eastAsia" w:ascii="宋体" w:hAnsi="宋体" w:cs="宋体"/>
          <w:color w:val="000000"/>
          <w:sz w:val="22"/>
          <w:szCs w:val="22"/>
        </w:rPr>
        <w:t>的光明前景；</w:t>
      </w:r>
    </w:p>
    <w:p>
      <w:pPr>
        <w:spacing w:line="320" w:lineRule="exact"/>
        <w:ind w:firstLine="220" w:firstLineChars="100"/>
        <w:rPr>
          <w:rFonts w:ascii="宋体" w:hAnsi="宋体" w:cs="宋体"/>
          <w:color w:val="000000"/>
          <w:sz w:val="22"/>
          <w:szCs w:val="22"/>
        </w:rPr>
      </w:pPr>
      <w:r>
        <w:rPr>
          <w:rFonts w:ascii="宋体" w:hAnsi="宋体" w:cs="宋体"/>
          <w:color w:val="000000"/>
          <w:sz w:val="22"/>
          <w:szCs w:val="22"/>
        </w:rPr>
        <w:t>（2）</w:t>
      </w:r>
      <w:r>
        <w:rPr>
          <w:rFonts w:hint="eastAsia" w:ascii="宋体" w:hAnsi="宋体" w:cs="宋体"/>
          <w:color w:val="000000"/>
          <w:sz w:val="22"/>
          <w:szCs w:val="22"/>
        </w:rPr>
        <w:t>意味着科学社会主义在21世纪的中国焕发出强大生机活力，在世界上高高举起了</w:t>
      </w:r>
      <w:r>
        <w:rPr>
          <w:rFonts w:hint="eastAsia" w:ascii="楷体" w:hAnsi="楷体" w:eastAsia="楷体" w:cs="宋体"/>
          <w:b/>
          <w:color w:val="FF0000"/>
          <w:sz w:val="22"/>
          <w:szCs w:val="22"/>
          <w:u w:val="single"/>
        </w:rPr>
        <w:t>中国特色社会主义</w:t>
      </w:r>
      <w:r>
        <w:rPr>
          <w:rFonts w:hint="eastAsia" w:ascii="宋体" w:hAnsi="宋体" w:cs="宋体"/>
          <w:color w:val="000000"/>
          <w:sz w:val="22"/>
          <w:szCs w:val="22"/>
        </w:rPr>
        <w:t>伟大旗帜；</w:t>
      </w:r>
    </w:p>
    <w:p>
      <w:pPr>
        <w:spacing w:line="320" w:lineRule="exact"/>
        <w:ind w:firstLine="220" w:firstLineChars="100"/>
        <w:rPr>
          <w:rFonts w:ascii="宋体" w:hAnsi="宋体" w:cs="宋体"/>
          <w:color w:val="000000"/>
          <w:sz w:val="22"/>
          <w:szCs w:val="22"/>
        </w:rPr>
      </w:pPr>
      <w:r>
        <w:rPr>
          <w:rFonts w:ascii="宋体" w:hAnsi="宋体" w:cs="宋体"/>
          <w:color w:val="000000"/>
          <w:sz w:val="22"/>
          <w:szCs w:val="22"/>
        </w:rPr>
        <w:t>（</w:t>
      </w:r>
      <w:r>
        <w:rPr>
          <w:rFonts w:hint="eastAsia" w:ascii="宋体" w:hAnsi="宋体" w:cs="宋体"/>
          <w:color w:val="000000"/>
          <w:sz w:val="22"/>
          <w:szCs w:val="22"/>
        </w:rPr>
        <w:t>3</w:t>
      </w:r>
      <w:r>
        <w:rPr>
          <w:rFonts w:ascii="宋体" w:hAnsi="宋体" w:cs="宋体"/>
          <w:color w:val="000000"/>
          <w:sz w:val="22"/>
          <w:szCs w:val="22"/>
        </w:rPr>
        <w:t>）</w:t>
      </w:r>
      <w:r>
        <w:rPr>
          <w:rFonts w:hint="eastAsia" w:ascii="宋体" w:hAnsi="宋体" w:cs="宋体"/>
          <w:color w:val="000000"/>
          <w:sz w:val="22"/>
          <w:szCs w:val="22"/>
        </w:rPr>
        <w:t>意味着中国特色社会主义道路、理论、制度、文化不断发展，拓展了发展中国家走向现代化的途径，给世界上那些既希望加快发展又希望保持自身独立性的国家和民族提供了全新选择，为解决人类问题贡献了</w:t>
      </w:r>
      <w:r>
        <w:rPr>
          <w:rFonts w:hint="eastAsia" w:ascii="楷体" w:hAnsi="楷体" w:eastAsia="楷体" w:cs="宋体"/>
          <w:b/>
          <w:color w:val="FF0000"/>
          <w:sz w:val="22"/>
          <w:szCs w:val="22"/>
          <w:u w:val="single"/>
        </w:rPr>
        <w:t>中国智慧</w:t>
      </w:r>
      <w:r>
        <w:rPr>
          <w:rFonts w:hint="eastAsia" w:ascii="宋体" w:hAnsi="宋体" w:cs="宋体"/>
          <w:color w:val="000000"/>
          <w:sz w:val="22"/>
          <w:szCs w:val="22"/>
        </w:rPr>
        <w:t>和</w:t>
      </w:r>
      <w:r>
        <w:rPr>
          <w:rFonts w:hint="eastAsia" w:ascii="楷体" w:hAnsi="楷体" w:eastAsia="楷体" w:cs="宋体"/>
          <w:b/>
          <w:color w:val="FF0000"/>
          <w:sz w:val="22"/>
          <w:szCs w:val="22"/>
          <w:u w:val="single"/>
        </w:rPr>
        <w:t>中国方案</w:t>
      </w:r>
      <w:r>
        <w:rPr>
          <w:rFonts w:hint="eastAsia" w:ascii="宋体" w:hAnsi="宋体" w:cs="宋体"/>
          <w:color w:val="000000"/>
          <w:sz w:val="22"/>
          <w:szCs w:val="22"/>
        </w:rPr>
        <w:t>。</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3、新时代的指导思想</w:t>
      </w:r>
    </w:p>
    <w:p>
      <w:pPr>
        <w:spacing w:line="320" w:lineRule="exact"/>
        <w:ind w:firstLine="220" w:firstLineChars="100"/>
        <w:rPr>
          <w:rFonts w:ascii="宋体" w:hAnsi="宋体" w:cs="宋体"/>
          <w:color w:val="000000"/>
          <w:sz w:val="22"/>
          <w:szCs w:val="22"/>
        </w:rPr>
      </w:pPr>
      <w:r>
        <w:rPr>
          <w:rFonts w:hint="eastAsia" w:ascii="宋体" w:hAnsi="宋体" w:cs="宋体"/>
          <w:color w:val="000000"/>
          <w:sz w:val="22"/>
          <w:szCs w:val="22"/>
        </w:rPr>
        <w:t>进入新时代，中国共产党领导全国各族人民，在马克思列宁主义、毛泽东思想、邓小平理论、“三个代表”重要思想、科学发展观、</w:t>
      </w:r>
      <w:r>
        <w:rPr>
          <w:rFonts w:hint="eastAsia" w:ascii="楷体" w:hAnsi="楷体" w:eastAsia="楷体" w:cs="宋体"/>
          <w:b/>
          <w:color w:val="FF0000"/>
          <w:sz w:val="22"/>
          <w:szCs w:val="22"/>
          <w:u w:val="single"/>
        </w:rPr>
        <w:t>习近平新时代中国特色社会主义思想</w:t>
      </w:r>
      <w:r>
        <w:rPr>
          <w:rFonts w:hint="eastAsia" w:ascii="宋体" w:hAnsi="宋体" w:cs="宋体"/>
          <w:color w:val="000000"/>
          <w:sz w:val="22"/>
          <w:szCs w:val="22"/>
        </w:rPr>
        <w:t>的指引下，全面擘画中国特色社会主义的伟大事业。</w:t>
      </w:r>
    </w:p>
    <w:p>
      <w:pPr>
        <w:spacing w:line="320" w:lineRule="exact"/>
        <w:rPr>
          <w:rFonts w:ascii="黑体" w:eastAsia="黑体"/>
          <w:b/>
          <w:sz w:val="22"/>
          <w:szCs w:val="22"/>
        </w:rPr>
      </w:pPr>
      <w:r>
        <w:rPr>
          <w:rFonts w:hint="eastAsia" w:ascii="黑体" w:eastAsia="黑体"/>
          <w:b/>
          <w:color w:val="000000"/>
          <w:sz w:val="22"/>
          <w:szCs w:val="22"/>
        </w:rPr>
        <w:t>4、</w:t>
      </w:r>
      <w:r>
        <w:rPr>
          <w:rFonts w:hint="eastAsia" w:ascii="黑体" w:eastAsia="黑体"/>
          <w:b/>
          <w:sz w:val="22"/>
          <w:szCs w:val="22"/>
        </w:rPr>
        <w:t>★新时代的新征程</w:t>
      </w:r>
    </w:p>
    <w:p>
      <w:pPr>
        <w:spacing w:line="320" w:lineRule="exact"/>
        <w:ind w:firstLine="220" w:firstLineChars="100"/>
        <w:rPr>
          <w:rFonts w:ascii="宋体" w:hAnsi="宋体" w:cs="宋体"/>
          <w:sz w:val="22"/>
          <w:szCs w:val="22"/>
        </w:rPr>
      </w:pPr>
      <w:r>
        <w:rPr>
          <w:rFonts w:hint="eastAsia" w:ascii="宋体" w:hAnsi="宋体" w:cs="宋体"/>
          <w:sz w:val="22"/>
          <w:szCs w:val="22"/>
        </w:rPr>
        <w:t>在我国全面建成小康社会、实现第一个百年奋斗目标之后，我们乘势而上开启了全面建设社会主义现代化国家新征程，向第二个百年奋斗目标进军。综合分析国际国内形势和我国发展条件，从2020年到本世纪中叶可以分两个阶段。</w:t>
      </w:r>
    </w:p>
    <w:p>
      <w:pPr>
        <w:spacing w:line="320" w:lineRule="exact"/>
        <w:rPr>
          <w:rFonts w:ascii="宋体" w:hAnsi="宋体" w:cs="宋体"/>
          <w:sz w:val="22"/>
          <w:szCs w:val="22"/>
        </w:rPr>
      </w:pPr>
      <w:r>
        <w:rPr>
          <w:rFonts w:hint="eastAsia" w:ascii="宋体" w:hAnsi="宋体" w:cs="宋体"/>
          <w:sz w:val="22"/>
          <w:szCs w:val="22"/>
        </w:rPr>
        <w:t xml:space="preserve">  ▶</w:t>
      </w:r>
      <w:r>
        <w:rPr>
          <w:rFonts w:hint="eastAsia" w:ascii="黑体" w:hAnsi="黑体" w:eastAsia="黑体" w:cs="黑体"/>
          <w:sz w:val="22"/>
          <w:szCs w:val="22"/>
        </w:rPr>
        <w:t>第一个阶段</w:t>
      </w:r>
      <w:r>
        <w:rPr>
          <w:rFonts w:hint="eastAsia" w:ascii="宋体" w:hAnsi="宋体" w:cs="宋体"/>
          <w:sz w:val="22"/>
          <w:szCs w:val="22"/>
        </w:rPr>
        <w:t>：从2020年到</w:t>
      </w:r>
      <w:r>
        <w:rPr>
          <w:rFonts w:hint="eastAsia" w:ascii="楷体" w:hAnsi="楷体" w:eastAsia="楷体" w:cs="宋体"/>
          <w:b/>
          <w:color w:val="FF0000"/>
          <w:sz w:val="22"/>
          <w:szCs w:val="22"/>
          <w:u w:val="single"/>
        </w:rPr>
        <w:t>2035年</w:t>
      </w:r>
      <w:r>
        <w:rPr>
          <w:rFonts w:hint="eastAsia" w:ascii="宋体" w:hAnsi="宋体" w:cs="宋体"/>
          <w:sz w:val="22"/>
          <w:szCs w:val="22"/>
        </w:rPr>
        <w:t>，在全面建成小康社会的基础上，</w:t>
      </w:r>
      <w:r>
        <w:rPr>
          <w:rFonts w:hint="eastAsia" w:ascii="楷体" w:hAnsi="楷体" w:eastAsia="楷体" w:cs="宋体"/>
          <w:b/>
          <w:color w:val="FF0000"/>
          <w:sz w:val="22"/>
          <w:szCs w:val="22"/>
          <w:u w:val="single"/>
        </w:rPr>
        <w:t>基本实现社会主义现代化</w:t>
      </w:r>
      <w:r>
        <w:rPr>
          <w:rFonts w:hint="eastAsia" w:ascii="宋体" w:hAnsi="宋体" w:cs="宋体"/>
          <w:sz w:val="22"/>
          <w:szCs w:val="22"/>
        </w:rPr>
        <w:t>。</w:t>
      </w:r>
    </w:p>
    <w:p>
      <w:pPr>
        <w:spacing w:line="320" w:lineRule="exact"/>
        <w:rPr>
          <w:rFonts w:ascii="宋体" w:hAnsi="宋体" w:cs="宋体"/>
          <w:sz w:val="22"/>
          <w:szCs w:val="22"/>
        </w:rPr>
      </w:pPr>
      <w:r>
        <w:rPr>
          <w:rFonts w:hint="eastAsia" w:ascii="宋体" w:hAnsi="宋体" w:cs="宋体"/>
          <w:sz w:val="22"/>
          <w:szCs w:val="22"/>
        </w:rPr>
        <w:t xml:space="preserve">  ▶</w:t>
      </w:r>
      <w:r>
        <w:rPr>
          <w:rFonts w:hint="eastAsia" w:ascii="黑体" w:hAnsi="黑体" w:eastAsia="黑体" w:cs="黑体"/>
          <w:sz w:val="22"/>
          <w:szCs w:val="22"/>
        </w:rPr>
        <w:t>第二个阶段</w:t>
      </w:r>
      <w:r>
        <w:rPr>
          <w:rFonts w:hint="eastAsia" w:ascii="宋体" w:hAnsi="宋体" w:cs="宋体"/>
          <w:sz w:val="22"/>
          <w:szCs w:val="22"/>
        </w:rPr>
        <w:t>：从2035年到</w:t>
      </w:r>
      <w:r>
        <w:rPr>
          <w:rFonts w:hint="eastAsia" w:ascii="楷体" w:hAnsi="楷体" w:eastAsia="楷体" w:cs="宋体"/>
          <w:b/>
          <w:color w:val="FF0000"/>
          <w:sz w:val="22"/>
          <w:szCs w:val="22"/>
          <w:u w:val="single"/>
        </w:rPr>
        <w:t>本世纪中叶</w:t>
      </w:r>
      <w:r>
        <w:rPr>
          <w:rFonts w:hint="eastAsia" w:ascii="宋体" w:hAnsi="宋体" w:cs="宋体"/>
          <w:sz w:val="22"/>
          <w:szCs w:val="22"/>
        </w:rPr>
        <w:t>，在基本实现现代化的基础上，把我国建成</w:t>
      </w:r>
      <w:r>
        <w:rPr>
          <w:rFonts w:hint="eastAsia" w:ascii="楷体" w:hAnsi="楷体" w:eastAsia="楷体" w:cs="宋体"/>
          <w:b/>
          <w:color w:val="FF0000"/>
          <w:sz w:val="22"/>
          <w:szCs w:val="22"/>
          <w:u w:val="single"/>
        </w:rPr>
        <w:t>富强民主文明和谐美丽的社会主义现代化强国</w:t>
      </w:r>
      <w:r>
        <w:rPr>
          <w:rFonts w:hint="eastAsia" w:ascii="宋体" w:hAnsi="宋体" w:cs="宋体"/>
          <w:sz w:val="22"/>
          <w:szCs w:val="22"/>
        </w:rPr>
        <w:t>。</w:t>
      </w:r>
    </w:p>
    <w:p>
      <w:pPr>
        <w:spacing w:line="320" w:lineRule="exact"/>
        <w:rPr>
          <w:rFonts w:ascii="黑体" w:eastAsia="黑体"/>
          <w:b/>
          <w:sz w:val="22"/>
          <w:szCs w:val="22"/>
        </w:rPr>
      </w:pPr>
      <w:r>
        <w:rPr>
          <w:rFonts w:hint="eastAsia" w:ascii="黑体" w:eastAsia="黑体"/>
          <w:b/>
          <w:sz w:val="22"/>
          <w:szCs w:val="22"/>
        </w:rPr>
        <w:t>5、★</w:t>
      </w:r>
      <w:r>
        <w:rPr>
          <w:rFonts w:hint="eastAsia" w:ascii="黑体" w:hAnsi="黑体" w:eastAsia="黑体"/>
          <w:b/>
          <w:sz w:val="22"/>
          <w:szCs w:val="22"/>
        </w:rPr>
        <w:t>办好中国的事情，关键在党</w:t>
      </w:r>
      <w:r>
        <w:rPr>
          <w:rFonts w:hint="eastAsia" w:ascii="黑体" w:eastAsia="黑体"/>
          <w:b/>
          <w:sz w:val="22"/>
          <w:szCs w:val="22"/>
        </w:rPr>
        <w:t xml:space="preserve"> </w:t>
      </w:r>
    </w:p>
    <w:p>
      <w:pPr>
        <w:spacing w:line="320" w:lineRule="exact"/>
        <w:ind w:firstLine="220" w:firstLineChars="100"/>
        <w:rPr>
          <w:rFonts w:ascii="宋体" w:hAnsi="宋体" w:cs="宋体"/>
          <w:color w:val="000000"/>
          <w:sz w:val="22"/>
          <w:szCs w:val="22"/>
        </w:rPr>
      </w:pPr>
      <w:r>
        <w:rPr>
          <w:rFonts w:hint="eastAsia" w:ascii="宋体" w:hAnsi="宋体" w:cs="宋体"/>
          <w:sz w:val="22"/>
          <w:szCs w:val="22"/>
        </w:rPr>
        <w:t>（1）</w:t>
      </w:r>
      <w:r>
        <w:rPr>
          <w:rFonts w:hint="eastAsia" w:ascii="黑体" w:hAnsi="黑体" w:eastAsia="黑体" w:cs="黑体"/>
          <w:b/>
          <w:bCs/>
          <w:sz w:val="22"/>
          <w:szCs w:val="22"/>
        </w:rPr>
        <w:t>党的重要</w:t>
      </w:r>
      <w:r>
        <w:rPr>
          <w:rFonts w:hint="eastAsia" w:ascii="黑体" w:hAnsi="黑体" w:eastAsia="黑体" w:cs="黑体"/>
          <w:b/>
          <w:bCs/>
          <w:color w:val="000000"/>
          <w:sz w:val="22"/>
          <w:szCs w:val="22"/>
        </w:rPr>
        <w:t>性</w:t>
      </w:r>
      <w:r>
        <w:rPr>
          <w:rFonts w:hint="eastAsia" w:ascii="宋体" w:hAnsi="宋体" w:cs="宋体"/>
          <w:b/>
          <w:bCs/>
          <w:color w:val="000000"/>
          <w:sz w:val="22"/>
          <w:szCs w:val="22"/>
        </w:rPr>
        <w:t>：</w:t>
      </w:r>
      <w:r>
        <w:rPr>
          <w:rFonts w:hint="eastAsia" w:ascii="宋体" w:hAnsi="宋体" w:cs="宋体"/>
          <w:color w:val="000000"/>
          <w:sz w:val="22"/>
          <w:szCs w:val="22"/>
        </w:rPr>
        <w:t>办好中国的事情，关键在党。</w:t>
      </w:r>
    </w:p>
    <w:p>
      <w:pPr>
        <w:spacing w:line="320" w:lineRule="exact"/>
        <w:ind w:firstLine="220" w:firstLineChars="100"/>
      </w:pPr>
      <w:r>
        <w:rPr>
          <w:rFonts w:hint="eastAsia" w:ascii="宋体" w:hAnsi="宋体" w:cs="宋体"/>
          <w:color w:val="000000"/>
          <w:sz w:val="22"/>
          <w:szCs w:val="22"/>
        </w:rPr>
        <w:t>（2）</w:t>
      </w:r>
      <w:r>
        <w:rPr>
          <w:rFonts w:hint="eastAsia" w:ascii="黑体" w:hAnsi="黑体" w:eastAsia="黑体" w:cs="黑体"/>
          <w:b/>
          <w:bCs/>
          <w:color w:val="000000"/>
          <w:sz w:val="22"/>
          <w:szCs w:val="22"/>
        </w:rPr>
        <w:t>伟大建党精神</w:t>
      </w:r>
      <w:r>
        <w:rPr>
          <w:rFonts w:hint="eastAsia" w:ascii="宋体" w:hAnsi="宋体" w:cs="宋体"/>
          <w:b/>
          <w:bCs/>
          <w:color w:val="000000"/>
          <w:sz w:val="22"/>
          <w:szCs w:val="22"/>
        </w:rPr>
        <w:t>：</w:t>
      </w:r>
      <w:r>
        <w:rPr>
          <w:rFonts w:hint="eastAsia" w:ascii="宋体" w:hAnsi="宋体" w:cs="宋体"/>
          <w:color w:val="000000"/>
          <w:sz w:val="22"/>
          <w:szCs w:val="22"/>
        </w:rPr>
        <w:t>在新的伟大征程上，我们党将继续弘扬坚持真理、坚守理想，践行初心、担当使命，不怕牺牲、英勇斗争，对党忠诚、不负人民的</w:t>
      </w:r>
      <w:r>
        <w:rPr>
          <w:rFonts w:hint="eastAsia" w:ascii="楷体" w:hAnsi="楷体" w:eastAsia="楷体" w:cs="宋体"/>
          <w:b/>
          <w:color w:val="FF0000"/>
          <w:sz w:val="22"/>
          <w:szCs w:val="22"/>
          <w:u w:val="single"/>
        </w:rPr>
        <w:t>伟大建党精神</w:t>
      </w:r>
      <w:r>
        <w:rPr>
          <w:rFonts w:hint="eastAsia" w:ascii="宋体" w:hAnsi="宋体" w:cs="宋体"/>
          <w:color w:val="000000"/>
          <w:sz w:val="22"/>
          <w:szCs w:val="22"/>
        </w:rPr>
        <w:t>，团结带领全国各族人民，向着第二个百年奋斗目标、向着中华民族的伟大复兴的中国梦奋勇前进。</w:t>
      </w:r>
    </w:p>
    <w:p>
      <w:pPr>
        <w:spacing w:line="320" w:lineRule="exact"/>
        <w:rPr>
          <w:rFonts w:ascii="黑体" w:eastAsia="黑体"/>
          <w:b/>
          <w:color w:val="000000"/>
          <w:sz w:val="22"/>
          <w:szCs w:val="22"/>
        </w:rPr>
      </w:pPr>
      <w:r>
        <w:rPr>
          <w:rFonts w:hint="eastAsia" w:ascii="黑体" w:hAnsi="黑体" w:eastAsia="黑体"/>
          <w:b/>
          <w:color w:val="000000"/>
          <w:sz w:val="22"/>
          <w:szCs w:val="22"/>
        </w:rPr>
        <w:t>6.青少年如何为中国梦奋斗？</w:t>
      </w:r>
    </w:p>
    <w:p>
      <w:pPr>
        <w:pStyle w:val="5"/>
        <w:spacing w:line="320" w:lineRule="exact"/>
        <w:ind w:firstLine="221" w:firstLineChars="100"/>
        <w:rPr>
          <w:rFonts w:ascii="宋体" w:cs="宋体"/>
          <w:color w:val="000000"/>
          <w:sz w:val="22"/>
          <w:szCs w:val="22"/>
        </w:rPr>
      </w:pPr>
      <w:r>
        <w:rPr>
          <w:rFonts w:hint="eastAsia" w:ascii="宋体" w:cs="宋体"/>
          <w:color w:val="000000"/>
          <w:sz w:val="22"/>
          <w:szCs w:val="22"/>
        </w:rPr>
        <w:t>中华民族的伟大复兴的中国梦，将在一代代</w:t>
      </w:r>
      <w:r>
        <w:rPr>
          <w:rFonts w:hint="eastAsia" w:ascii="楷体" w:hAnsi="楷体" w:eastAsia="楷体" w:cs="宋体"/>
          <w:color w:val="FF0000"/>
          <w:sz w:val="22"/>
          <w:szCs w:val="22"/>
          <w:u w:val="single"/>
        </w:rPr>
        <w:t>青年</w:t>
      </w:r>
      <w:r>
        <w:rPr>
          <w:rFonts w:hint="eastAsia" w:ascii="宋体" w:cs="宋体"/>
          <w:color w:val="000000"/>
          <w:sz w:val="22"/>
          <w:szCs w:val="22"/>
        </w:rPr>
        <w:t>的接力奋斗中变为现实。</w:t>
      </w:r>
    </w:p>
    <w:p>
      <w:pPr>
        <w:rPr>
          <w:rFonts w:ascii="宋体" w:hAnsi="宋体" w:cs="宋体"/>
          <w:color w:val="000000"/>
        </w:rPr>
      </w:pPr>
    </w:p>
    <w:p>
      <w:pPr>
        <w:spacing w:line="320" w:lineRule="exact"/>
        <w:rPr>
          <w:rFonts w:ascii="黑体" w:hAnsi="黑体" w:eastAsia="黑体" w:cs="黑体"/>
          <w:b/>
          <w:color w:val="FF0000"/>
          <w:szCs w:val="22"/>
        </w:rPr>
      </w:pPr>
      <w:r>
        <w:rPr>
          <w:rFonts w:hint="eastAsia" w:ascii="黑体" w:eastAsia="黑体"/>
          <w:b/>
          <w:color w:val="000000"/>
          <w:sz w:val="24"/>
        </w:rPr>
        <w:t>■重要知识</w:t>
      </w:r>
    </w:p>
    <w:p>
      <w:pPr>
        <w:spacing w:line="320" w:lineRule="exact"/>
        <w:rPr>
          <w:rFonts w:ascii="楷体" w:hAnsi="楷体" w:eastAsia="楷体" w:cs="楷体"/>
          <w:b/>
          <w:color w:val="FF0000"/>
          <w:szCs w:val="22"/>
          <w:u w:val="single"/>
        </w:rPr>
      </w:pPr>
      <w:r>
        <w:rPr>
          <w:rFonts w:ascii="黑体" w:hAnsi="黑体" w:eastAsia="黑体" w:cs="黑体"/>
          <w:b/>
          <w:color w:val="1F01FD"/>
          <w:szCs w:val="22"/>
        </w:rPr>
        <w:t>新时代中国特色社会主义思想的历史地位：</w:t>
      </w:r>
      <w:r>
        <w:rPr>
          <w:rFonts w:ascii="楷体" w:hAnsi="楷体" w:eastAsia="楷体" w:cs="楷体"/>
          <w:b/>
          <w:color w:val="FF0000"/>
          <w:szCs w:val="22"/>
        </w:rPr>
        <w:t>习近平新时代中国特色社会主义思想是对马列主义、毛泽东思想、邓小平理论、“三个代表”重要思想、科学发展观的继承和发展，是马克思主义中国化的最新成果，是党和人民实践经验和智慧的结晶，是中国特色社会主义理论体系的重要组成部分，是全党全国人民为实现中华民族伟大复兴而奋斗的行动指南，必须长期坚持并不断发展</w:t>
      </w:r>
      <w:r>
        <w:rPr>
          <w:rFonts w:hint="eastAsia" w:ascii="楷体" w:hAnsi="楷体" w:eastAsia="楷体" w:cs="楷体"/>
          <w:b/>
          <w:color w:val="FF0000"/>
          <w:szCs w:val="22"/>
        </w:rPr>
        <w:t>。</w:t>
      </w:r>
    </w:p>
    <w:p>
      <w:pPr>
        <w:spacing w:line="320" w:lineRule="exact"/>
        <w:rPr>
          <w:rFonts w:ascii="黑体" w:eastAsia="黑体"/>
          <w:b/>
          <w:sz w:val="24"/>
        </w:rPr>
      </w:pPr>
      <w:r>
        <w:rPr>
          <w:rFonts w:hint="eastAsia" w:ascii="黑体" w:hAnsi="黑体" w:eastAsia="黑体" w:cs="黑体"/>
          <w:b/>
          <w:color w:val="1F01FD"/>
          <w:szCs w:val="22"/>
        </w:rPr>
        <w:t>“</w:t>
      </w:r>
      <w:r>
        <w:rPr>
          <w:rFonts w:ascii="黑体" w:hAnsi="黑体" w:eastAsia="黑体" w:cs="黑体"/>
          <w:b/>
          <w:color w:val="1F01FD"/>
          <w:szCs w:val="22"/>
        </w:rPr>
        <w:t>十四五”规划：</w:t>
      </w:r>
      <w:r>
        <w:rPr>
          <w:rFonts w:ascii="楷体" w:hAnsi="楷体" w:eastAsia="楷体" w:cs="楷体"/>
          <w:b/>
          <w:color w:val="FF0000"/>
          <w:szCs w:val="22"/>
        </w:rPr>
        <w:t>2021年3月11日，十三届全国人大四次会议表决通过了《中华人民共和国国民经济和社会发展第十四个五年规划和2035年远景目标纲要》，简称“十四五”规划。主要目标：经济发展取得新成效；改革开放迈出新步伐；社会文明程度得到新提高；生态文明建设实现新进步；民生福祉达到新水平；国家治理效能得到新提升。</w:t>
      </w:r>
    </w:p>
    <w:p>
      <w:pPr>
        <w:rPr>
          <w:rFonts w:ascii="宋体" w:hAnsi="宋体" w:cs="宋体"/>
          <w:color w:val="000000"/>
        </w:rPr>
      </w:pPr>
    </w:p>
    <w:p>
      <w:pPr>
        <w:jc w:val="center"/>
        <w:rPr>
          <w:rFonts w:ascii="宋体" w:hAnsi="宋体" w:cs="宋体"/>
          <w:color w:val="000000"/>
        </w:rPr>
      </w:pPr>
    </w:p>
    <w:p>
      <w:pPr>
        <w:spacing w:line="320" w:lineRule="exact"/>
        <w:jc w:val="center"/>
        <w:rPr>
          <w:rFonts w:ascii="宋体" w:hAnsi="宋体" w:cs="宋体"/>
          <w:color w:val="000000"/>
        </w:rPr>
      </w:pPr>
      <w:r>
        <w:rPr>
          <w:rFonts w:hint="eastAsia" w:ascii="楷体" w:hAnsi="楷体" w:eastAsia="楷体" w:cs="楷体"/>
          <w:b/>
          <w:color w:val="000000"/>
          <w:sz w:val="28"/>
          <w:szCs w:val="28"/>
        </w:rPr>
        <w:t>8.2共圆中国梦</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一、圆梦大舞台</w:t>
      </w:r>
    </w:p>
    <w:p>
      <w:pPr>
        <w:spacing w:line="340" w:lineRule="exact"/>
        <w:rPr>
          <w:rFonts w:ascii="黑体" w:hAnsi="黑体" w:eastAsia="黑体"/>
          <w:b/>
          <w:sz w:val="22"/>
          <w:szCs w:val="22"/>
        </w:rPr>
      </w:pPr>
      <w:r>
        <w:rPr>
          <w:rFonts w:ascii="黑体" w:hAnsi="黑体" w:eastAsia="黑体"/>
          <w:b/>
          <w:color w:val="000000"/>
          <w:sz w:val="22"/>
          <w:szCs w:val="22"/>
        </w:rPr>
        <w:t>1、</w:t>
      </w:r>
      <w:r>
        <w:rPr>
          <w:rFonts w:ascii="黑体" w:hAnsi="黑体" w:eastAsia="黑体"/>
          <w:b/>
          <w:sz w:val="22"/>
          <w:szCs w:val="22"/>
        </w:rPr>
        <w:t>★如何实现中国梦</w:t>
      </w:r>
      <w:r>
        <w:rPr>
          <w:rFonts w:hint="eastAsia" w:ascii="黑体" w:hAnsi="黑体" w:eastAsia="黑体"/>
          <w:b/>
          <w:sz w:val="22"/>
          <w:szCs w:val="22"/>
        </w:rPr>
        <w:t>？</w:t>
      </w:r>
    </w:p>
    <w:p>
      <w:pPr>
        <w:spacing w:line="340" w:lineRule="exact"/>
        <w:rPr>
          <w:rFonts w:ascii="宋体" w:hAnsi="宋体" w:cs="宋体"/>
          <w:sz w:val="22"/>
          <w:szCs w:val="22"/>
        </w:rPr>
      </w:pPr>
      <w:r>
        <w:rPr>
          <w:rFonts w:hint="eastAsia" w:ascii="宋体" w:hAnsi="宋体" w:cs="宋体"/>
          <w:sz w:val="22"/>
          <w:szCs w:val="22"/>
        </w:rPr>
        <w:t xml:space="preserve">  </w:t>
      </w:r>
      <w:r>
        <w:rPr>
          <w:rFonts w:ascii="宋体" w:hAnsi="宋体" w:cs="宋体"/>
          <w:sz w:val="22"/>
          <w:szCs w:val="22"/>
        </w:rPr>
        <w:t>（1）</w:t>
      </w:r>
      <w:r>
        <w:rPr>
          <w:rFonts w:hint="eastAsia" w:ascii="宋体" w:hAnsi="宋体" w:cs="宋体"/>
          <w:sz w:val="22"/>
          <w:szCs w:val="22"/>
        </w:rPr>
        <w:t>必须坚持</w:t>
      </w:r>
      <w:r>
        <w:rPr>
          <w:rFonts w:hint="eastAsia" w:ascii="楷体" w:hAnsi="楷体" w:eastAsia="楷体" w:cs="宋体"/>
          <w:b/>
          <w:color w:val="FF0000"/>
          <w:sz w:val="22"/>
          <w:szCs w:val="22"/>
          <w:u w:val="single"/>
        </w:rPr>
        <w:t>党的领导</w:t>
      </w:r>
      <w:r>
        <w:rPr>
          <w:rFonts w:hint="eastAsia" w:ascii="宋体" w:hAnsi="宋体" w:cs="宋体"/>
          <w:sz w:val="22"/>
          <w:szCs w:val="22"/>
        </w:rPr>
        <w:t>，统筹推进经济建设、政治建设、文化建设、社会建设、生态文明建设</w:t>
      </w:r>
      <w:r>
        <w:rPr>
          <w:rFonts w:hint="eastAsia" w:ascii="楷体" w:hAnsi="楷体" w:eastAsia="楷体" w:cs="宋体"/>
          <w:b/>
          <w:color w:val="FF0000"/>
          <w:sz w:val="22"/>
          <w:szCs w:val="22"/>
          <w:u w:val="single"/>
        </w:rPr>
        <w:t>“五位一体”</w:t>
      </w:r>
      <w:r>
        <w:rPr>
          <w:rFonts w:hint="eastAsia" w:ascii="宋体" w:hAnsi="宋体" w:cs="宋体"/>
          <w:sz w:val="22"/>
          <w:szCs w:val="22"/>
        </w:rPr>
        <w:t>总体布局，协调推进全面建设社会主义现代化国家、全面深化改革、全面依法治国、全面从严治党</w:t>
      </w:r>
      <w:r>
        <w:rPr>
          <w:rFonts w:hint="eastAsia" w:ascii="楷体" w:hAnsi="楷体" w:eastAsia="楷体" w:cs="宋体"/>
          <w:b/>
          <w:color w:val="FF0000"/>
          <w:sz w:val="22"/>
          <w:szCs w:val="22"/>
          <w:u w:val="single"/>
        </w:rPr>
        <w:t>“四个全面”</w:t>
      </w:r>
      <w:r>
        <w:rPr>
          <w:rFonts w:hint="eastAsia" w:ascii="宋体" w:hAnsi="宋体" w:cs="宋体"/>
          <w:sz w:val="22"/>
          <w:szCs w:val="22"/>
        </w:rPr>
        <w:t>战略布局，贯彻创新、协调、绿色、开放、共享的</w:t>
      </w:r>
      <w:r>
        <w:rPr>
          <w:rFonts w:hint="eastAsia" w:ascii="楷体" w:hAnsi="楷体" w:eastAsia="楷体" w:cs="宋体"/>
          <w:b/>
          <w:color w:val="FF0000"/>
          <w:sz w:val="22"/>
          <w:szCs w:val="22"/>
          <w:u w:val="single"/>
        </w:rPr>
        <w:t>新发展理念</w:t>
      </w:r>
      <w:r>
        <w:rPr>
          <w:rFonts w:hint="eastAsia" w:ascii="宋体" w:hAnsi="宋体" w:cs="宋体"/>
          <w:sz w:val="22"/>
          <w:szCs w:val="22"/>
        </w:rPr>
        <w:t>。</w:t>
      </w:r>
    </w:p>
    <w:p>
      <w:pPr>
        <w:spacing w:line="340" w:lineRule="exact"/>
        <w:ind w:firstLine="220" w:firstLineChars="100"/>
        <w:rPr>
          <w:rFonts w:ascii="宋体" w:hAnsi="宋体" w:cs="宋体"/>
          <w:sz w:val="22"/>
          <w:szCs w:val="22"/>
        </w:rPr>
      </w:pPr>
      <w:r>
        <w:rPr>
          <w:rFonts w:hint="eastAsia" w:ascii="宋体" w:hAnsi="宋体" w:cs="宋体"/>
          <w:sz w:val="22"/>
          <w:szCs w:val="22"/>
        </w:rPr>
        <w:t>（2）实现中国梦必须走</w:t>
      </w:r>
      <w:r>
        <w:rPr>
          <w:rFonts w:hint="eastAsia" w:ascii="楷体" w:hAnsi="楷体" w:eastAsia="楷体" w:cs="宋体"/>
          <w:b/>
          <w:color w:val="FF0000"/>
          <w:sz w:val="22"/>
          <w:szCs w:val="22"/>
          <w:u w:val="single"/>
        </w:rPr>
        <w:t>中国道路</w:t>
      </w:r>
      <w:r>
        <w:rPr>
          <w:rFonts w:hint="eastAsia" w:ascii="宋体" w:hAnsi="宋体" w:cs="宋体"/>
          <w:sz w:val="22"/>
          <w:szCs w:val="22"/>
        </w:rPr>
        <w:t>。中国道路就是中国特色社会主义道路。</w:t>
      </w:r>
    </w:p>
    <w:p>
      <w:pPr>
        <w:spacing w:line="340" w:lineRule="exact"/>
        <w:ind w:firstLine="220" w:firstLineChars="100"/>
        <w:rPr>
          <w:rFonts w:ascii="宋体" w:hAnsi="宋体" w:cs="宋体"/>
          <w:sz w:val="22"/>
          <w:szCs w:val="22"/>
        </w:rPr>
      </w:pPr>
      <w:r>
        <w:rPr>
          <w:rFonts w:hint="eastAsia" w:ascii="宋体" w:hAnsi="宋体" w:cs="宋体"/>
          <w:sz w:val="22"/>
          <w:szCs w:val="22"/>
        </w:rPr>
        <w:t>（3）实现中国梦必须弘扬</w:t>
      </w:r>
      <w:r>
        <w:rPr>
          <w:rFonts w:hint="eastAsia" w:ascii="楷体" w:hAnsi="楷体" w:eastAsia="楷体" w:cs="宋体"/>
          <w:b/>
          <w:color w:val="FF0000"/>
          <w:sz w:val="22"/>
          <w:szCs w:val="22"/>
          <w:u w:val="single"/>
        </w:rPr>
        <w:t>中国精神</w:t>
      </w:r>
      <w:r>
        <w:rPr>
          <w:rFonts w:hint="eastAsia" w:ascii="宋体" w:hAnsi="宋体" w:cs="宋体"/>
          <w:sz w:val="22"/>
          <w:szCs w:val="22"/>
        </w:rPr>
        <w:t>。“中国精神”就是以爱国主义为核心的民族精神和以</w:t>
      </w:r>
      <w:r>
        <w:rPr>
          <w:rFonts w:hint="eastAsia" w:ascii="楷体" w:hAnsi="楷体" w:eastAsia="楷体" w:cs="宋体"/>
          <w:b/>
          <w:color w:val="FF0000"/>
          <w:sz w:val="22"/>
          <w:szCs w:val="22"/>
          <w:u w:val="single"/>
        </w:rPr>
        <w:t>改革创新</w:t>
      </w:r>
      <w:r>
        <w:rPr>
          <w:rFonts w:hint="eastAsia" w:ascii="宋体" w:hAnsi="宋体" w:cs="宋体"/>
          <w:sz w:val="22"/>
          <w:szCs w:val="22"/>
        </w:rPr>
        <w:t>为核心的时代精神。</w:t>
      </w:r>
    </w:p>
    <w:p>
      <w:pPr>
        <w:spacing w:line="340" w:lineRule="exact"/>
        <w:ind w:firstLine="220" w:firstLineChars="100"/>
        <w:rPr>
          <w:rFonts w:ascii="宋体" w:hAnsi="宋体" w:cs="宋体"/>
          <w:sz w:val="22"/>
          <w:szCs w:val="22"/>
        </w:rPr>
      </w:pPr>
      <w:r>
        <w:rPr>
          <w:rFonts w:hint="eastAsia" w:ascii="宋体" w:hAnsi="宋体" w:cs="宋体"/>
          <w:sz w:val="22"/>
          <w:szCs w:val="22"/>
        </w:rPr>
        <w:t>（4）实现中国梦必须凝聚</w:t>
      </w:r>
      <w:r>
        <w:rPr>
          <w:rFonts w:hint="eastAsia" w:ascii="楷体" w:hAnsi="楷体" w:eastAsia="楷体" w:cs="宋体"/>
          <w:b/>
          <w:color w:val="FF0000"/>
          <w:sz w:val="22"/>
          <w:szCs w:val="22"/>
          <w:u w:val="single"/>
        </w:rPr>
        <w:t>中国力量</w:t>
      </w:r>
      <w:r>
        <w:rPr>
          <w:rFonts w:hint="eastAsia" w:ascii="宋体" w:hAnsi="宋体" w:cs="宋体"/>
          <w:sz w:val="22"/>
          <w:szCs w:val="22"/>
        </w:rPr>
        <w:t>。“中国力量”就是全国各族人民大团结的力量。</w:t>
      </w:r>
    </w:p>
    <w:p>
      <w:pPr>
        <w:spacing w:line="340" w:lineRule="exact"/>
        <w:rPr>
          <w:rFonts w:ascii="黑体" w:hAnsi="黑体" w:eastAsia="黑体"/>
          <w:b/>
          <w:sz w:val="22"/>
          <w:szCs w:val="22"/>
        </w:rPr>
      </w:pPr>
      <w:r>
        <w:rPr>
          <w:rFonts w:ascii="黑体" w:hAnsi="黑体" w:eastAsia="黑体"/>
          <w:b/>
          <w:sz w:val="22"/>
          <w:szCs w:val="22"/>
        </w:rPr>
        <w:t>2.做中国梦的参与者：</w:t>
      </w:r>
    </w:p>
    <w:p>
      <w:pPr>
        <w:spacing w:line="340" w:lineRule="exact"/>
        <w:ind w:firstLine="220" w:firstLineChars="100"/>
        <w:rPr>
          <w:rFonts w:ascii="宋体" w:hAnsi="宋体" w:cs="宋体"/>
          <w:sz w:val="22"/>
          <w:szCs w:val="22"/>
        </w:rPr>
      </w:pPr>
      <w:r>
        <w:rPr>
          <w:rFonts w:ascii="宋体" w:hAnsi="宋体" w:cs="宋体"/>
          <w:sz w:val="22"/>
          <w:szCs w:val="22"/>
        </w:rPr>
        <w:t>（1）当今时代是放飞梦想的时代，十三亿多中国人都可以拥有自己的美好梦想，演绎自己的美丽人生。</w:t>
      </w:r>
    </w:p>
    <w:p>
      <w:pPr>
        <w:spacing w:line="340" w:lineRule="exact"/>
        <w:ind w:firstLine="220" w:firstLineChars="100"/>
        <w:rPr>
          <w:rFonts w:ascii="宋体" w:hAnsi="宋体" w:cs="宋体"/>
          <w:sz w:val="22"/>
          <w:szCs w:val="22"/>
        </w:rPr>
      </w:pPr>
      <w:r>
        <w:rPr>
          <w:rFonts w:hint="eastAsia" w:ascii="宋体" w:hAnsi="宋体" w:cs="宋体"/>
          <w:sz w:val="22"/>
          <w:szCs w:val="22"/>
        </w:rPr>
        <w:t>（2）</w:t>
      </w:r>
      <w:r>
        <w:rPr>
          <w:rFonts w:ascii="宋体" w:hAnsi="宋体" w:cs="宋体"/>
          <w:sz w:val="22"/>
          <w:szCs w:val="22"/>
        </w:rPr>
        <w:t>只有奋斗的人生才称得上幸福的人生；</w:t>
      </w:r>
      <w:r>
        <w:rPr>
          <w:rFonts w:ascii="楷体" w:hAnsi="楷体" w:eastAsia="楷体" w:cs="宋体"/>
          <w:b/>
          <w:color w:val="FF0000"/>
          <w:sz w:val="22"/>
          <w:szCs w:val="22"/>
          <w:u w:val="single"/>
        </w:rPr>
        <w:t>奋斗者</w:t>
      </w:r>
      <w:r>
        <w:rPr>
          <w:rFonts w:ascii="宋体" w:hAnsi="宋体" w:cs="宋体"/>
          <w:sz w:val="22"/>
          <w:szCs w:val="22"/>
        </w:rPr>
        <w:t>是精神最为富足的人，也是最懂得幸福、最享受幸福的人；</w:t>
      </w:r>
      <w:r>
        <w:rPr>
          <w:rFonts w:ascii="楷体" w:hAnsi="楷体" w:eastAsia="楷体" w:cs="宋体"/>
          <w:b/>
          <w:color w:val="FF0000"/>
          <w:sz w:val="22"/>
          <w:szCs w:val="22"/>
          <w:u w:val="single"/>
        </w:rPr>
        <w:t>新时代</w:t>
      </w:r>
      <w:r>
        <w:rPr>
          <w:rFonts w:ascii="宋体" w:hAnsi="宋体" w:cs="宋体"/>
          <w:sz w:val="22"/>
          <w:szCs w:val="22"/>
        </w:rPr>
        <w:t>是奋斗者的时代。</w:t>
      </w:r>
    </w:p>
    <w:p>
      <w:pPr>
        <w:spacing w:line="340" w:lineRule="exact"/>
        <w:rPr>
          <w:rFonts w:ascii="方正粗楷简体" w:hAnsi="方正粗楷简体" w:eastAsia="方正粗楷简体" w:cs="方正粗楷简体"/>
          <w:sz w:val="28"/>
          <w:szCs w:val="28"/>
        </w:rPr>
      </w:pPr>
      <w:r>
        <w:rPr>
          <w:rFonts w:hint="eastAsia" w:ascii="方正粗楷简体" w:hAnsi="方正粗楷简体" w:eastAsia="方正粗楷简体" w:cs="方正粗楷简体"/>
          <w:bCs/>
          <w:sz w:val="28"/>
          <w:szCs w:val="28"/>
        </w:rPr>
        <w:t>二、自信的中国人</w:t>
      </w:r>
    </w:p>
    <w:p>
      <w:pPr>
        <w:spacing w:line="340" w:lineRule="exact"/>
        <w:rPr>
          <w:rFonts w:ascii="黑体" w:hAnsi="黑体" w:eastAsia="黑体"/>
          <w:b/>
          <w:sz w:val="22"/>
          <w:szCs w:val="22"/>
        </w:rPr>
      </w:pPr>
      <w:r>
        <w:rPr>
          <w:rFonts w:hint="eastAsia" w:ascii="黑体" w:hAnsi="黑体" w:eastAsia="黑体"/>
          <w:b/>
          <w:sz w:val="22"/>
          <w:szCs w:val="22"/>
        </w:rPr>
        <w:t>1、</w:t>
      </w:r>
      <w:r>
        <w:rPr>
          <w:rFonts w:ascii="黑体" w:hAnsi="黑体" w:eastAsia="黑体"/>
          <w:b/>
          <w:sz w:val="22"/>
          <w:szCs w:val="22"/>
        </w:rPr>
        <w:t>★</w:t>
      </w:r>
      <w:r>
        <w:rPr>
          <w:rFonts w:hint="eastAsia" w:ascii="黑体" w:hAnsi="黑体" w:eastAsia="黑体"/>
          <w:b/>
          <w:sz w:val="22"/>
          <w:szCs w:val="22"/>
        </w:rPr>
        <w:t>中国人为什么可以自信？</w:t>
      </w:r>
    </w:p>
    <w:p>
      <w:pPr>
        <w:spacing w:line="340" w:lineRule="exact"/>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 xml:space="preserve"> </w:t>
      </w:r>
      <w:r>
        <w:rPr>
          <w:rFonts w:ascii="宋体" w:hAnsi="宋体" w:cs="宋体"/>
          <w:sz w:val="22"/>
          <w:szCs w:val="22"/>
        </w:rPr>
        <w:t>（1）</w:t>
      </w:r>
      <w:r>
        <w:rPr>
          <w:rFonts w:ascii="楷体" w:hAnsi="楷体" w:eastAsia="楷体" w:cs="宋体"/>
          <w:b/>
          <w:color w:val="FF0000"/>
          <w:sz w:val="22"/>
          <w:szCs w:val="22"/>
          <w:u w:val="single"/>
        </w:rPr>
        <w:t>开辟了</w:t>
      </w:r>
      <w:r>
        <w:rPr>
          <w:rFonts w:ascii="宋体" w:hAnsi="宋体" w:cs="宋体"/>
          <w:sz w:val="22"/>
          <w:szCs w:val="22"/>
        </w:rPr>
        <w:t>中国特色社会主义道路，</w:t>
      </w:r>
      <w:r>
        <w:rPr>
          <w:rFonts w:ascii="楷体" w:hAnsi="楷体" w:eastAsia="楷体" w:cs="宋体"/>
          <w:b/>
          <w:color w:val="FF0000"/>
          <w:sz w:val="22"/>
          <w:szCs w:val="22"/>
          <w:u w:val="single"/>
        </w:rPr>
        <w:t>形成了</w:t>
      </w:r>
      <w:r>
        <w:rPr>
          <w:rFonts w:ascii="宋体" w:hAnsi="宋体" w:cs="宋体"/>
          <w:sz w:val="22"/>
          <w:szCs w:val="22"/>
        </w:rPr>
        <w:t>中国特色社会主义理论体系，</w:t>
      </w:r>
      <w:r>
        <w:rPr>
          <w:rFonts w:ascii="楷体" w:hAnsi="楷体" w:eastAsia="楷体" w:cs="宋体"/>
          <w:b/>
          <w:color w:val="FF0000"/>
          <w:sz w:val="22"/>
          <w:szCs w:val="22"/>
          <w:u w:val="single"/>
        </w:rPr>
        <w:t>确立了</w:t>
      </w:r>
      <w:r>
        <w:rPr>
          <w:rFonts w:ascii="宋体" w:hAnsi="宋体" w:cs="宋体"/>
          <w:sz w:val="22"/>
          <w:szCs w:val="22"/>
        </w:rPr>
        <w:t>中国特色社会主义制度，</w:t>
      </w:r>
      <w:r>
        <w:rPr>
          <w:rFonts w:ascii="楷体" w:hAnsi="楷体" w:eastAsia="楷体" w:cs="宋体"/>
          <w:b/>
          <w:color w:val="FF0000"/>
          <w:sz w:val="22"/>
          <w:szCs w:val="22"/>
          <w:u w:val="single"/>
        </w:rPr>
        <w:t>发展了</w:t>
      </w:r>
      <w:r>
        <w:rPr>
          <w:rFonts w:ascii="宋体" w:hAnsi="宋体" w:cs="宋体"/>
          <w:sz w:val="22"/>
          <w:szCs w:val="22"/>
        </w:rPr>
        <w:t>中国特色社会主义文化</w:t>
      </w:r>
      <w:r>
        <w:rPr>
          <w:rFonts w:hint="eastAsia" w:ascii="宋体" w:hAnsi="宋体" w:cs="宋体"/>
          <w:sz w:val="22"/>
          <w:szCs w:val="22"/>
        </w:rPr>
        <w:t>，</w:t>
      </w:r>
      <w:r>
        <w:rPr>
          <w:rFonts w:ascii="宋体" w:hAnsi="宋体" w:cs="宋体"/>
          <w:sz w:val="22"/>
          <w:szCs w:val="22"/>
        </w:rPr>
        <w:t>这是中国自信、民族自信的根本所在。</w:t>
      </w:r>
    </w:p>
    <w:p>
      <w:pPr>
        <w:spacing w:line="340" w:lineRule="exact"/>
        <w:rPr>
          <w:rFonts w:ascii="宋体" w:hAnsi="宋体" w:cs="宋体"/>
          <w:sz w:val="22"/>
          <w:szCs w:val="22"/>
        </w:rPr>
      </w:pPr>
      <w:r>
        <w:rPr>
          <w:rFonts w:ascii="宋体" w:hAnsi="宋体" w:cs="宋体"/>
          <w:sz w:val="22"/>
          <w:szCs w:val="22"/>
        </w:rPr>
        <w:t xml:space="preserve">  </w:t>
      </w:r>
      <w:r>
        <w:rPr>
          <w:rFonts w:hint="eastAsia" w:ascii="宋体" w:hAnsi="宋体" w:cs="宋体"/>
          <w:sz w:val="22"/>
          <w:szCs w:val="22"/>
        </w:rPr>
        <w:t>（2）</w:t>
      </w:r>
      <w:r>
        <w:rPr>
          <w:rFonts w:ascii="宋体" w:hAnsi="宋体" w:cs="宋体"/>
          <w:sz w:val="22"/>
          <w:szCs w:val="22"/>
        </w:rPr>
        <w:t>在</w:t>
      </w:r>
      <w:r>
        <w:rPr>
          <w:rFonts w:ascii="楷体" w:hAnsi="楷体" w:eastAsia="楷体" w:cs="宋体"/>
          <w:b/>
          <w:color w:val="FF0000"/>
          <w:sz w:val="22"/>
          <w:szCs w:val="22"/>
          <w:u w:val="single"/>
        </w:rPr>
        <w:t>党的领导下</w:t>
      </w:r>
      <w:r>
        <w:rPr>
          <w:rFonts w:ascii="宋体" w:hAnsi="宋体" w:cs="宋体"/>
          <w:sz w:val="22"/>
          <w:szCs w:val="22"/>
        </w:rPr>
        <w:t>，中国特色社会主义伟大事业不断取得新的成就，国家富强、民族振兴让中国人更加自信。</w:t>
      </w:r>
    </w:p>
    <w:p>
      <w:pPr>
        <w:spacing w:line="340" w:lineRule="exact"/>
        <w:rPr>
          <w:rFonts w:ascii="黑体" w:hAnsi="黑体" w:eastAsia="黑体"/>
          <w:b/>
          <w:sz w:val="22"/>
          <w:szCs w:val="22"/>
        </w:rPr>
      </w:pPr>
      <w:r>
        <w:rPr>
          <w:rFonts w:hint="eastAsia" w:ascii="黑体" w:hAnsi="黑体" w:eastAsia="黑体"/>
          <w:b/>
          <w:sz w:val="22"/>
          <w:szCs w:val="22"/>
        </w:rPr>
        <w:t>2、</w:t>
      </w:r>
      <w:r>
        <w:rPr>
          <w:rFonts w:ascii="黑体" w:hAnsi="黑体" w:eastAsia="黑体"/>
          <w:b/>
          <w:sz w:val="22"/>
          <w:szCs w:val="22"/>
        </w:rPr>
        <w:t>★</w:t>
      </w:r>
      <w:r>
        <w:rPr>
          <w:rFonts w:hint="eastAsia" w:ascii="黑体" w:hAnsi="黑体" w:eastAsia="黑体"/>
          <w:b/>
          <w:sz w:val="22"/>
          <w:szCs w:val="22"/>
        </w:rPr>
        <w:t>怎么样成为自信的中国人？</w:t>
      </w:r>
    </w:p>
    <w:p>
      <w:pPr>
        <w:spacing w:line="340" w:lineRule="exact"/>
        <w:rPr>
          <w:rFonts w:ascii="宋体" w:hAnsi="宋体" w:cs="宋体"/>
          <w:sz w:val="22"/>
          <w:szCs w:val="22"/>
        </w:rPr>
      </w:pPr>
      <w:r>
        <w:rPr>
          <w:rFonts w:ascii="宋体" w:hAnsi="宋体" w:cs="宋体"/>
          <w:sz w:val="22"/>
          <w:szCs w:val="22"/>
        </w:rPr>
        <w:t xml:space="preserve">  （1）对</w:t>
      </w:r>
      <w:r>
        <w:rPr>
          <w:rFonts w:ascii="楷体" w:hAnsi="楷体" w:eastAsia="楷体" w:cs="宋体"/>
          <w:b/>
          <w:color w:val="FF0000"/>
          <w:sz w:val="22"/>
          <w:szCs w:val="22"/>
          <w:u w:val="single"/>
        </w:rPr>
        <w:t>国家有认同</w:t>
      </w:r>
      <w:r>
        <w:rPr>
          <w:rFonts w:ascii="宋体" w:hAnsi="宋体" w:cs="宋体"/>
          <w:sz w:val="22"/>
          <w:szCs w:val="22"/>
        </w:rPr>
        <w:t>。一个自信的中国人，具有强烈的国家认同感、与国家民族休戚与共的责任感、以天下为己任的使命感，能够自觉维护国家利益和国家尊严，自觉维护祖国统一和领土完整。</w:t>
      </w:r>
    </w:p>
    <w:p>
      <w:pPr>
        <w:spacing w:line="340" w:lineRule="exact"/>
        <w:rPr>
          <w:rFonts w:ascii="宋体" w:hAnsi="宋体" w:cs="宋体"/>
          <w:color w:val="000000"/>
          <w:sz w:val="22"/>
          <w:szCs w:val="22"/>
        </w:rPr>
      </w:pPr>
      <w:r>
        <w:rPr>
          <w:rFonts w:ascii="宋体" w:hAnsi="宋体" w:cs="宋体"/>
          <w:sz w:val="22"/>
          <w:szCs w:val="22"/>
        </w:rPr>
        <w:t xml:space="preserve">  （</w:t>
      </w:r>
      <w:r>
        <w:rPr>
          <w:rFonts w:hint="eastAsia" w:ascii="宋体" w:hAnsi="宋体" w:cs="宋体"/>
          <w:sz w:val="22"/>
          <w:szCs w:val="22"/>
        </w:rPr>
        <w:t>2</w:t>
      </w:r>
      <w:r>
        <w:rPr>
          <w:rFonts w:ascii="宋体" w:hAnsi="宋体" w:cs="宋体"/>
          <w:sz w:val="22"/>
          <w:szCs w:val="22"/>
        </w:rPr>
        <w:t>）对</w:t>
      </w:r>
      <w:r>
        <w:rPr>
          <w:rFonts w:ascii="楷体" w:hAnsi="楷体" w:eastAsia="楷体" w:cs="宋体"/>
          <w:b/>
          <w:color w:val="FF0000"/>
          <w:sz w:val="22"/>
          <w:szCs w:val="22"/>
          <w:u w:val="single"/>
        </w:rPr>
        <w:t>文化有底气</w:t>
      </w:r>
      <w:r>
        <w:rPr>
          <w:rFonts w:ascii="宋体" w:hAnsi="宋体" w:cs="宋体"/>
          <w:sz w:val="22"/>
          <w:szCs w:val="22"/>
        </w:rPr>
        <w:t>。</w:t>
      </w:r>
      <w:r>
        <w:rPr>
          <w:rFonts w:ascii="宋体" w:hAnsi="宋体" w:cs="宋体"/>
          <w:color w:val="000000"/>
          <w:sz w:val="22"/>
          <w:szCs w:val="22"/>
        </w:rPr>
        <w:t>一个自信的中国人，能够坚守中华文化立场，传承中华文化基因，讲好中国故事，传播好中国声音，阐发中国精神，展现中国风貌。</w:t>
      </w:r>
    </w:p>
    <w:p>
      <w:pPr>
        <w:spacing w:line="340" w:lineRule="exact"/>
        <w:ind w:firstLine="220" w:firstLineChars="100"/>
        <w:rPr>
          <w:rFonts w:ascii="宋体" w:hAnsi="宋体" w:cs="宋体"/>
          <w:color w:val="000000"/>
          <w:sz w:val="22"/>
          <w:szCs w:val="22"/>
        </w:rPr>
      </w:pPr>
      <w:r>
        <w:rPr>
          <w:rFonts w:ascii="宋体" w:hAnsi="宋体" w:cs="宋体"/>
          <w:color w:val="000000"/>
          <w:sz w:val="22"/>
          <w:szCs w:val="22"/>
        </w:rPr>
        <w:t>（</w:t>
      </w:r>
      <w:r>
        <w:rPr>
          <w:rFonts w:hint="eastAsia" w:ascii="宋体" w:hAnsi="宋体" w:cs="宋体"/>
          <w:color w:val="000000"/>
          <w:sz w:val="22"/>
          <w:szCs w:val="22"/>
        </w:rPr>
        <w:t>3</w:t>
      </w:r>
      <w:r>
        <w:rPr>
          <w:rFonts w:ascii="宋体" w:hAnsi="宋体" w:cs="宋体"/>
          <w:color w:val="000000"/>
          <w:sz w:val="22"/>
          <w:szCs w:val="22"/>
        </w:rPr>
        <w:t>）</w:t>
      </w:r>
      <w:r>
        <w:rPr>
          <w:rFonts w:hint="eastAsia" w:ascii="宋体" w:hAnsi="宋体" w:cs="宋体"/>
          <w:color w:val="000000"/>
          <w:sz w:val="22"/>
          <w:szCs w:val="22"/>
        </w:rPr>
        <w:t>对</w:t>
      </w:r>
      <w:r>
        <w:rPr>
          <w:rFonts w:hint="eastAsia" w:ascii="楷体" w:hAnsi="楷体" w:eastAsia="楷体" w:cs="宋体"/>
          <w:b/>
          <w:color w:val="FF0000"/>
          <w:sz w:val="22"/>
          <w:szCs w:val="22"/>
          <w:u w:val="single"/>
        </w:rPr>
        <w:t>发展有信心</w:t>
      </w:r>
      <w:r>
        <w:rPr>
          <w:rFonts w:hint="eastAsia" w:ascii="宋体" w:hAnsi="宋体" w:cs="宋体"/>
          <w:color w:val="000000"/>
          <w:sz w:val="22"/>
          <w:szCs w:val="22"/>
        </w:rPr>
        <w:t>。一个自信的中国人，坚信中国特色社会主义道路就是人间正道，坚信创新、协调、绿色、开放、共享的发展理念能够引领中国发展，创造中国奇迹。</w:t>
      </w:r>
    </w:p>
    <w:p>
      <w:pPr>
        <w:spacing w:line="340" w:lineRule="exact"/>
        <w:rPr>
          <w:rFonts w:ascii="宋体" w:hAnsi="宋体" w:cs="宋体"/>
          <w:color w:val="000000"/>
          <w:sz w:val="22"/>
          <w:szCs w:val="22"/>
        </w:rPr>
      </w:pPr>
      <w:r>
        <w:rPr>
          <w:rFonts w:hint="eastAsia" w:ascii="宋体" w:hAnsi="宋体" w:cs="宋体"/>
          <w:color w:val="000000"/>
          <w:sz w:val="22"/>
          <w:szCs w:val="22"/>
        </w:rPr>
        <w:t xml:space="preserve">  </w:t>
      </w:r>
      <w:r>
        <w:rPr>
          <w:rFonts w:ascii="宋体" w:hAnsi="宋体" w:cs="宋体"/>
          <w:color w:val="000000"/>
          <w:sz w:val="22"/>
          <w:szCs w:val="22"/>
        </w:rPr>
        <w:t>（</w:t>
      </w:r>
      <w:r>
        <w:rPr>
          <w:rFonts w:hint="eastAsia" w:ascii="宋体" w:hAnsi="宋体" w:cs="宋体"/>
          <w:color w:val="000000"/>
          <w:sz w:val="22"/>
          <w:szCs w:val="22"/>
        </w:rPr>
        <w:t>4</w:t>
      </w:r>
      <w:r>
        <w:rPr>
          <w:rFonts w:ascii="宋体" w:hAnsi="宋体" w:cs="宋体"/>
          <w:color w:val="000000"/>
          <w:sz w:val="22"/>
          <w:szCs w:val="22"/>
        </w:rPr>
        <w:t>）</w:t>
      </w:r>
      <w:r>
        <w:rPr>
          <w:rFonts w:hint="eastAsia" w:ascii="宋体" w:hAnsi="宋体" w:cs="宋体"/>
          <w:color w:val="000000"/>
          <w:sz w:val="22"/>
          <w:szCs w:val="22"/>
        </w:rPr>
        <w:t>自信不是妄自尊大，也不是故步自封。在经济全球化的时代，面对各种思想文化的碰撞和价值观念的冲突，我们需要培育</w:t>
      </w:r>
      <w:r>
        <w:rPr>
          <w:rFonts w:hint="eastAsia" w:ascii="楷体" w:hAnsi="楷体" w:eastAsia="楷体" w:cs="宋体"/>
          <w:b/>
          <w:color w:val="FF0000"/>
          <w:sz w:val="22"/>
          <w:szCs w:val="22"/>
          <w:u w:val="single"/>
        </w:rPr>
        <w:t>理性平和</w:t>
      </w:r>
      <w:r>
        <w:rPr>
          <w:rFonts w:hint="eastAsia" w:ascii="宋体" w:hAnsi="宋体" w:cs="宋体"/>
          <w:color w:val="000000"/>
          <w:sz w:val="22"/>
          <w:szCs w:val="22"/>
        </w:rPr>
        <w:t>、</w:t>
      </w:r>
      <w:r>
        <w:rPr>
          <w:rFonts w:hint="eastAsia" w:ascii="楷体" w:hAnsi="楷体" w:eastAsia="楷体" w:cs="宋体"/>
          <w:b/>
          <w:color w:val="FF0000"/>
          <w:sz w:val="22"/>
          <w:szCs w:val="22"/>
          <w:u w:val="single"/>
        </w:rPr>
        <w:t>不卑不亢</w:t>
      </w:r>
      <w:r>
        <w:rPr>
          <w:rFonts w:hint="eastAsia" w:ascii="宋体" w:hAnsi="宋体" w:cs="宋体"/>
          <w:color w:val="000000"/>
          <w:sz w:val="22"/>
          <w:szCs w:val="22"/>
        </w:rPr>
        <w:t>、</w:t>
      </w:r>
      <w:r>
        <w:rPr>
          <w:rFonts w:hint="eastAsia" w:ascii="楷体" w:hAnsi="楷体" w:eastAsia="楷体" w:cs="宋体"/>
          <w:b/>
          <w:color w:val="FF0000"/>
          <w:sz w:val="22"/>
          <w:szCs w:val="22"/>
          <w:u w:val="single"/>
        </w:rPr>
        <w:t>开放包容</w:t>
      </w:r>
      <w:r>
        <w:rPr>
          <w:rFonts w:hint="eastAsia" w:ascii="宋体" w:hAnsi="宋体" w:cs="宋体"/>
          <w:color w:val="000000"/>
          <w:sz w:val="22"/>
          <w:szCs w:val="22"/>
        </w:rPr>
        <w:t>的心态。</w:t>
      </w:r>
    </w:p>
    <w:p>
      <w:pPr>
        <w:spacing w:line="340" w:lineRule="exact"/>
        <w:rPr>
          <w:rFonts w:ascii="宋体" w:hAnsi="宋体" w:cs="宋体"/>
          <w:color w:val="000000"/>
          <w:sz w:val="22"/>
          <w:szCs w:val="22"/>
        </w:rPr>
      </w:pPr>
      <w:r>
        <w:rPr>
          <w:rFonts w:hint="eastAsia" w:ascii="宋体" w:hAnsi="宋体" w:cs="宋体"/>
          <w:color w:val="000000"/>
          <w:sz w:val="22"/>
          <w:szCs w:val="22"/>
        </w:rPr>
        <w:t xml:space="preserve">  </w:t>
      </w:r>
      <w:r>
        <w:rPr>
          <w:rFonts w:ascii="宋体" w:hAnsi="宋体" w:cs="宋体"/>
          <w:color w:val="000000"/>
          <w:sz w:val="22"/>
          <w:szCs w:val="22"/>
        </w:rPr>
        <w:t>（</w:t>
      </w:r>
      <w:r>
        <w:rPr>
          <w:rFonts w:hint="eastAsia" w:ascii="宋体" w:hAnsi="宋体" w:cs="宋体"/>
          <w:color w:val="000000"/>
          <w:sz w:val="22"/>
          <w:szCs w:val="22"/>
        </w:rPr>
        <w:t>5</w:t>
      </w:r>
      <w:r>
        <w:rPr>
          <w:rFonts w:ascii="宋体" w:hAnsi="宋体" w:cs="宋体"/>
          <w:color w:val="000000"/>
          <w:sz w:val="22"/>
          <w:szCs w:val="22"/>
        </w:rPr>
        <w:t>）</w:t>
      </w:r>
      <w:r>
        <w:rPr>
          <w:rFonts w:hint="eastAsia" w:ascii="宋体" w:hAnsi="宋体" w:cs="宋体"/>
          <w:color w:val="000000"/>
          <w:sz w:val="22"/>
          <w:szCs w:val="22"/>
        </w:rPr>
        <w:t>自信的中国人既是</w:t>
      </w:r>
      <w:r>
        <w:rPr>
          <w:rFonts w:hint="eastAsia" w:ascii="楷体" w:hAnsi="楷体" w:eastAsia="楷体" w:cs="宋体"/>
          <w:b/>
          <w:color w:val="FF0000"/>
          <w:sz w:val="22"/>
          <w:szCs w:val="22"/>
          <w:u w:val="single"/>
        </w:rPr>
        <w:t>梦想家</w:t>
      </w:r>
      <w:r>
        <w:rPr>
          <w:rFonts w:hint="eastAsia" w:ascii="宋体" w:hAnsi="宋体" w:cs="宋体"/>
          <w:color w:val="000000"/>
          <w:sz w:val="22"/>
          <w:szCs w:val="22"/>
        </w:rPr>
        <w:t>又是</w:t>
      </w:r>
      <w:r>
        <w:rPr>
          <w:rFonts w:hint="eastAsia" w:ascii="楷体" w:hAnsi="楷体" w:eastAsia="楷体" w:cs="宋体"/>
          <w:b/>
          <w:color w:val="FF0000"/>
          <w:sz w:val="22"/>
          <w:szCs w:val="22"/>
          <w:u w:val="single"/>
        </w:rPr>
        <w:t>实干家</w:t>
      </w:r>
      <w:r>
        <w:rPr>
          <w:rFonts w:hint="eastAsia" w:ascii="宋体" w:hAnsi="宋体" w:cs="宋体"/>
          <w:color w:val="000000"/>
          <w:sz w:val="22"/>
          <w:szCs w:val="22"/>
        </w:rPr>
        <w:t>，既要胸怀理想又要求真务实，既要满怀激情又要锲而不舍。</w:t>
      </w:r>
    </w:p>
    <w:p>
      <w:pPr>
        <w:spacing w:line="340" w:lineRule="exact"/>
        <w:rPr>
          <w:rFonts w:ascii="黑体" w:eastAsia="黑体"/>
          <w:b/>
          <w:color w:val="000000"/>
          <w:sz w:val="24"/>
        </w:rPr>
      </w:pPr>
      <w:r>
        <w:rPr>
          <w:rFonts w:hint="eastAsia" w:ascii="宋体" w:hAnsi="宋体" w:cs="宋体"/>
          <w:color w:val="000000"/>
          <w:sz w:val="22"/>
          <w:szCs w:val="22"/>
        </w:rPr>
        <w:t xml:space="preserve">  </w:t>
      </w:r>
      <w:r>
        <w:rPr>
          <w:rFonts w:ascii="宋体" w:hAnsi="宋体" w:cs="宋体"/>
          <w:color w:val="000000"/>
          <w:sz w:val="22"/>
          <w:szCs w:val="22"/>
        </w:rPr>
        <w:t>（</w:t>
      </w:r>
      <w:r>
        <w:rPr>
          <w:rFonts w:hint="eastAsia" w:ascii="宋体" w:hAnsi="宋体" w:cs="宋体"/>
          <w:color w:val="000000"/>
          <w:sz w:val="22"/>
          <w:szCs w:val="22"/>
        </w:rPr>
        <w:t>6</w:t>
      </w:r>
      <w:r>
        <w:rPr>
          <w:rFonts w:ascii="宋体" w:hAnsi="宋体" w:cs="宋体"/>
          <w:color w:val="000000"/>
          <w:sz w:val="22"/>
          <w:szCs w:val="22"/>
        </w:rPr>
        <w:t>）</w:t>
      </w:r>
      <w:r>
        <w:rPr>
          <w:rFonts w:hint="eastAsia" w:ascii="宋体" w:hAnsi="宋体" w:cs="宋体"/>
          <w:color w:val="000000"/>
          <w:sz w:val="22"/>
          <w:szCs w:val="22"/>
        </w:rPr>
        <w:t>我们不忘初心，继续前行，就要坚持中国特色社会主义</w:t>
      </w:r>
      <w:r>
        <w:rPr>
          <w:rFonts w:hint="eastAsia" w:ascii="楷体" w:hAnsi="楷体" w:eastAsia="楷体" w:cs="宋体"/>
          <w:b/>
          <w:color w:val="FF0000"/>
          <w:sz w:val="22"/>
          <w:szCs w:val="22"/>
          <w:u w:val="single"/>
        </w:rPr>
        <w:t>道路自信</w:t>
      </w:r>
      <w:r>
        <w:rPr>
          <w:rFonts w:hint="eastAsia" w:ascii="宋体" w:hAnsi="宋体" w:cs="宋体"/>
          <w:color w:val="000000"/>
          <w:sz w:val="22"/>
          <w:szCs w:val="22"/>
        </w:rPr>
        <w:t>、</w:t>
      </w:r>
      <w:r>
        <w:rPr>
          <w:rFonts w:hint="eastAsia" w:ascii="楷体" w:hAnsi="楷体" w:eastAsia="楷体" w:cs="宋体"/>
          <w:b/>
          <w:color w:val="FF0000"/>
          <w:sz w:val="22"/>
          <w:szCs w:val="22"/>
          <w:u w:val="single"/>
        </w:rPr>
        <w:t>理论自信</w:t>
      </w:r>
      <w:r>
        <w:rPr>
          <w:rFonts w:hint="eastAsia" w:ascii="宋体" w:hAnsi="宋体" w:cs="宋体"/>
          <w:color w:val="000000"/>
          <w:sz w:val="22"/>
          <w:szCs w:val="22"/>
        </w:rPr>
        <w:t>、</w:t>
      </w:r>
      <w:r>
        <w:rPr>
          <w:rFonts w:hint="eastAsia" w:ascii="楷体" w:hAnsi="楷体" w:eastAsia="楷体" w:cs="宋体"/>
          <w:b/>
          <w:color w:val="FF0000"/>
          <w:sz w:val="22"/>
          <w:szCs w:val="22"/>
          <w:u w:val="single"/>
        </w:rPr>
        <w:t>制度自信</w:t>
      </w:r>
      <w:r>
        <w:rPr>
          <w:rFonts w:hint="eastAsia" w:ascii="宋体" w:hAnsi="宋体" w:cs="宋体"/>
          <w:color w:val="000000"/>
          <w:sz w:val="22"/>
          <w:szCs w:val="22"/>
        </w:rPr>
        <w:t>、</w:t>
      </w:r>
      <w:r>
        <w:rPr>
          <w:rFonts w:hint="eastAsia" w:ascii="楷体" w:hAnsi="楷体" w:eastAsia="楷体" w:cs="宋体"/>
          <w:b/>
          <w:color w:val="FF0000"/>
          <w:sz w:val="22"/>
          <w:szCs w:val="22"/>
          <w:u w:val="single"/>
        </w:rPr>
        <w:t>文化自信</w:t>
      </w:r>
      <w:r>
        <w:rPr>
          <w:rFonts w:hint="eastAsia" w:ascii="宋体" w:hAnsi="宋体" w:cs="宋体"/>
          <w:color w:val="000000"/>
          <w:sz w:val="22"/>
          <w:szCs w:val="22"/>
        </w:rPr>
        <w:t>。</w:t>
      </w:r>
    </w:p>
    <w:p>
      <w:pPr>
        <w:spacing w:line="320" w:lineRule="exact"/>
        <w:rPr>
          <w:rFonts w:ascii="黑体" w:hAnsi="黑体" w:eastAsia="黑体" w:cs="黑体"/>
          <w:b/>
          <w:color w:val="FF0000"/>
          <w:szCs w:val="22"/>
        </w:rPr>
      </w:pPr>
      <w:r>
        <w:rPr>
          <w:rFonts w:hint="eastAsia" w:ascii="黑体" w:eastAsia="黑体"/>
          <w:b/>
          <w:color w:val="000000"/>
          <w:sz w:val="24"/>
        </w:rPr>
        <w:t>■重要知识</w:t>
      </w:r>
    </w:p>
    <w:p>
      <w:pPr>
        <w:tabs>
          <w:tab w:val="left" w:pos="2100"/>
          <w:tab w:val="left" w:pos="4200"/>
          <w:tab w:val="left" w:pos="6300"/>
        </w:tabs>
        <w:spacing w:line="340" w:lineRule="exact"/>
        <w:ind w:left="196" w:leftChars="1" w:hanging="194" w:hangingChars="92"/>
        <w:rPr>
          <w:rFonts w:ascii="楷体" w:hAnsi="楷体" w:eastAsia="楷体" w:cs="楷体"/>
          <w:b/>
          <w:color w:val="FF0000"/>
          <w:szCs w:val="22"/>
          <w:u w:val="single"/>
        </w:rPr>
      </w:pPr>
      <w:r>
        <w:rPr>
          <w:rFonts w:hint="eastAsia" w:ascii="黑体" w:hAnsi="黑体" w:eastAsia="黑体" w:cs="黑体"/>
          <w:b/>
          <w:szCs w:val="22"/>
        </w:rPr>
        <w:t>一个中心：</w:t>
      </w:r>
      <w:r>
        <w:rPr>
          <w:rFonts w:hint="eastAsia" w:ascii="楷体" w:hAnsi="楷体" w:eastAsia="楷体" w:cs="楷体"/>
          <w:b/>
          <w:color w:val="FF0000"/>
          <w:szCs w:val="22"/>
          <w:u w:val="single"/>
        </w:rPr>
        <w:t xml:space="preserve">以经济建设为中心    </w:t>
      </w:r>
    </w:p>
    <w:p>
      <w:pPr>
        <w:tabs>
          <w:tab w:val="left" w:pos="2100"/>
          <w:tab w:val="left" w:pos="4200"/>
          <w:tab w:val="left" w:pos="6300"/>
        </w:tabs>
        <w:spacing w:line="340" w:lineRule="exact"/>
        <w:ind w:left="196" w:leftChars="1" w:hanging="194" w:hangingChars="92"/>
        <w:rPr>
          <w:rFonts w:ascii="楷体" w:hAnsi="楷体" w:eastAsia="楷体" w:cs="楷体"/>
          <w:b/>
          <w:color w:val="FF0000"/>
          <w:szCs w:val="22"/>
        </w:rPr>
      </w:pPr>
      <w:r>
        <w:rPr>
          <w:rFonts w:hint="eastAsia" w:ascii="黑体" w:hAnsi="黑体" w:eastAsia="黑体" w:cs="黑体"/>
          <w:b/>
          <w:color w:val="1F01FD"/>
          <w:szCs w:val="22"/>
        </w:rPr>
        <w:t>两个基本点：</w:t>
      </w:r>
      <w:r>
        <w:rPr>
          <w:rFonts w:hint="eastAsia" w:ascii="楷体" w:hAnsi="楷体" w:eastAsia="楷体" w:cs="楷体"/>
          <w:b/>
          <w:color w:val="FF0000"/>
          <w:szCs w:val="22"/>
        </w:rPr>
        <w:t>坚持四项基本原则，坚持改革开放</w:t>
      </w:r>
    </w:p>
    <w:p>
      <w:pPr>
        <w:tabs>
          <w:tab w:val="left" w:pos="2100"/>
          <w:tab w:val="left" w:pos="4200"/>
          <w:tab w:val="left" w:pos="6300"/>
        </w:tabs>
        <w:spacing w:line="340" w:lineRule="exact"/>
        <w:ind w:left="196" w:leftChars="1" w:hanging="194" w:hangingChars="92"/>
        <w:rPr>
          <w:rFonts w:ascii="楷体" w:hAnsi="楷体" w:eastAsia="楷体" w:cs="楷体"/>
          <w:b/>
          <w:color w:val="FF0000"/>
          <w:szCs w:val="22"/>
        </w:rPr>
      </w:pPr>
      <w:r>
        <w:rPr>
          <w:rFonts w:hint="eastAsia" w:ascii="黑体" w:hAnsi="黑体" w:eastAsia="黑体" w:cs="黑体"/>
          <w:b/>
          <w:color w:val="1F01FD"/>
          <w:szCs w:val="22"/>
        </w:rPr>
        <w:t>四个全面：</w:t>
      </w:r>
      <w:r>
        <w:rPr>
          <w:rFonts w:hint="eastAsia" w:ascii="楷体" w:hAnsi="楷体" w:eastAsia="楷体" w:cs="楷体"/>
          <w:b/>
          <w:color w:val="FF0000"/>
          <w:szCs w:val="22"/>
        </w:rPr>
        <w:t>全面建设社会主义现代化国家、全面深化改革、全面依法治国、全面从严治党</w:t>
      </w:r>
    </w:p>
    <w:p>
      <w:pPr>
        <w:tabs>
          <w:tab w:val="left" w:pos="2100"/>
          <w:tab w:val="left" w:pos="4200"/>
          <w:tab w:val="left" w:pos="6300"/>
        </w:tabs>
        <w:spacing w:line="340" w:lineRule="exact"/>
        <w:ind w:left="196" w:leftChars="1" w:hanging="194" w:hangingChars="92"/>
        <w:rPr>
          <w:rFonts w:ascii="楷体" w:hAnsi="楷体" w:eastAsia="楷体" w:cs="楷体"/>
          <w:b/>
          <w:color w:val="FF0000"/>
          <w:szCs w:val="22"/>
        </w:rPr>
      </w:pPr>
      <w:r>
        <w:rPr>
          <w:rFonts w:hint="eastAsia" w:ascii="黑体" w:hAnsi="黑体" w:eastAsia="黑体" w:cs="黑体"/>
          <w:b/>
          <w:color w:val="1F01FD"/>
          <w:szCs w:val="22"/>
        </w:rPr>
        <w:t>四个自信：</w:t>
      </w:r>
      <w:r>
        <w:rPr>
          <w:rFonts w:hint="eastAsia" w:ascii="楷体" w:hAnsi="楷体" w:eastAsia="楷体" w:cs="楷体"/>
          <w:b/>
          <w:color w:val="FF0000"/>
          <w:szCs w:val="22"/>
        </w:rPr>
        <w:t>道路自信、理论自信、制度自信、文化自信</w:t>
      </w:r>
    </w:p>
    <w:p>
      <w:pPr>
        <w:tabs>
          <w:tab w:val="left" w:pos="2100"/>
          <w:tab w:val="left" w:pos="4200"/>
          <w:tab w:val="left" w:pos="6300"/>
        </w:tabs>
        <w:spacing w:line="340" w:lineRule="exact"/>
        <w:ind w:left="196" w:leftChars="1" w:hanging="194" w:hangingChars="92"/>
        <w:rPr>
          <w:rFonts w:ascii="楷体" w:hAnsi="楷体" w:eastAsia="楷体" w:cs="楷体"/>
          <w:b/>
          <w:color w:val="FF0000"/>
          <w:szCs w:val="22"/>
        </w:rPr>
      </w:pPr>
      <w:r>
        <w:rPr>
          <w:rFonts w:hint="eastAsia" w:ascii="黑体" w:hAnsi="黑体" w:eastAsia="黑体" w:cs="黑体"/>
          <w:b/>
          <w:color w:val="1F01FD"/>
          <w:szCs w:val="22"/>
        </w:rPr>
        <w:t>四个尊重：</w:t>
      </w:r>
      <w:r>
        <w:rPr>
          <w:rFonts w:hint="eastAsia" w:ascii="楷体" w:hAnsi="楷体" w:eastAsia="楷体" w:cs="楷体"/>
          <w:b/>
          <w:color w:val="FF0000"/>
          <w:szCs w:val="22"/>
        </w:rPr>
        <w:t>尊重劳动、尊重知识、尊重人才、尊重创造</w:t>
      </w:r>
    </w:p>
    <w:p>
      <w:pPr>
        <w:tabs>
          <w:tab w:val="left" w:pos="2100"/>
          <w:tab w:val="left" w:pos="4200"/>
          <w:tab w:val="left" w:pos="6300"/>
        </w:tabs>
        <w:spacing w:line="340" w:lineRule="exact"/>
        <w:ind w:left="196" w:leftChars="1" w:hanging="194" w:hangingChars="92"/>
        <w:rPr>
          <w:rFonts w:ascii="楷体" w:hAnsi="楷体" w:eastAsia="楷体" w:cs="楷体"/>
          <w:b/>
          <w:color w:val="FF0000"/>
          <w:szCs w:val="22"/>
        </w:rPr>
      </w:pPr>
      <w:r>
        <w:rPr>
          <w:rFonts w:hint="eastAsia" w:ascii="黑体" w:hAnsi="黑体" w:eastAsia="黑体" w:cs="黑体"/>
          <w:b/>
          <w:color w:val="1F01FD"/>
          <w:szCs w:val="22"/>
        </w:rPr>
        <w:t>五位一体：</w:t>
      </w:r>
      <w:r>
        <w:rPr>
          <w:rFonts w:hint="eastAsia" w:ascii="楷体" w:hAnsi="楷体" w:eastAsia="楷体" w:cs="楷体"/>
          <w:b/>
          <w:color w:val="FF0000"/>
          <w:szCs w:val="22"/>
        </w:rPr>
        <w:t>经济建设、政治建设、文化建设、社会建设、生态文明建设</w:t>
      </w:r>
    </w:p>
    <w:p>
      <w:pPr>
        <w:tabs>
          <w:tab w:val="left" w:pos="2100"/>
          <w:tab w:val="left" w:pos="4200"/>
          <w:tab w:val="left" w:pos="6300"/>
        </w:tabs>
        <w:spacing w:line="340" w:lineRule="exact"/>
        <w:ind w:left="196" w:leftChars="1" w:hanging="194" w:hangingChars="92"/>
        <w:rPr>
          <w:rFonts w:ascii="黑体" w:eastAsia="黑体"/>
          <w:b/>
          <w:sz w:val="24"/>
        </w:rPr>
      </w:pPr>
      <w:r>
        <w:rPr>
          <w:rFonts w:hint="eastAsia" w:ascii="黑体" w:hAnsi="黑体" w:eastAsia="黑体" w:cs="黑体"/>
          <w:b/>
          <w:color w:val="1F01FD"/>
          <w:szCs w:val="22"/>
        </w:rPr>
        <w:t>五大发展理念：</w:t>
      </w:r>
      <w:r>
        <w:rPr>
          <w:rFonts w:hint="eastAsia" w:ascii="楷体" w:hAnsi="楷体" w:eastAsia="楷体" w:cs="楷体"/>
          <w:b/>
          <w:color w:val="FF0000"/>
          <w:szCs w:val="22"/>
        </w:rPr>
        <w:t>创新、协调、绿色、开放、共享</w:t>
      </w:r>
    </w:p>
    <w:p>
      <w:pPr>
        <w:rPr>
          <w:rFonts w:ascii="宋体" w:hAnsi="宋体" w:eastAsia="黑体" w:cs="宋体"/>
          <w:color w:val="000000"/>
        </w:rPr>
      </w:pPr>
      <w:r>
        <w:rPr>
          <w:rFonts w:hint="eastAsia" w:ascii="黑体" w:hAnsi="黑体" w:eastAsia="黑体" w:cs="黑体"/>
          <w:b/>
          <w:color w:val="1F01FD"/>
          <w:szCs w:val="22"/>
        </w:rPr>
        <w:t>中国首倡理念：</w:t>
      </w:r>
      <w:r>
        <w:rPr>
          <w:rFonts w:hint="eastAsia" w:ascii="楷体" w:hAnsi="楷体" w:eastAsia="楷体" w:cs="楷体"/>
          <w:b/>
          <w:color w:val="FF0000"/>
          <w:szCs w:val="22"/>
        </w:rPr>
        <w:t>人类命运共同体</w:t>
      </w:r>
    </w:p>
    <w:p>
      <w:pPr>
        <w:spacing w:line="320" w:lineRule="exact"/>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p>
    <w:p>
      <w:pPr>
        <w:spacing w:line="320" w:lineRule="exact"/>
        <w:jc w:val="center"/>
        <w:rPr>
          <w:rFonts w:ascii="方正粗宋简体" w:hAnsi="方正粗宋简体" w:eastAsia="方正粗宋简体" w:cs="方正粗宋简体"/>
          <w:b/>
          <w:color w:val="000000"/>
          <w:sz w:val="28"/>
          <w:szCs w:val="28"/>
        </w:rPr>
      </w:pPr>
      <w:r>
        <w:rPr>
          <w:rFonts w:hint="eastAsia" w:ascii="方正粗宋简体" w:hAnsi="方正粗宋简体" w:eastAsia="方正粗宋简体" w:cs="方正粗宋简体"/>
          <w:b/>
          <w:color w:val="000000"/>
          <w:sz w:val="28"/>
          <w:szCs w:val="28"/>
        </w:rPr>
        <w:t>九年级下册</w:t>
      </w:r>
    </w:p>
    <w:p>
      <w:pPr>
        <w:spacing w:line="320" w:lineRule="exact"/>
        <w:jc w:val="center"/>
        <w:rPr>
          <w:rFonts w:ascii="方正楷体_GB2312" w:hAnsi="宋体" w:eastAsia="方正楷体_GB2312" w:cs="Times New Roman"/>
          <w:b/>
          <w:color w:val="FF0000"/>
          <w:sz w:val="28"/>
          <w:szCs w:val="28"/>
        </w:rPr>
      </w:pPr>
    </w:p>
    <w:p>
      <w:pPr>
        <w:spacing w:line="320" w:lineRule="exact"/>
        <w:jc w:val="center"/>
        <w:rPr>
          <w:rFonts w:ascii="方正楷体_GB2312" w:hAnsi="宋体" w:eastAsia="方正楷体_GB2312"/>
          <w:b/>
          <w:color w:val="000000"/>
          <w:sz w:val="15"/>
          <w:szCs w:val="15"/>
        </w:rPr>
      </w:pPr>
      <w:r>
        <w:rPr>
          <w:rFonts w:hint="eastAsia" w:ascii="方正楷体_GB2312" w:hAnsi="宋体" w:eastAsia="方正楷体_GB2312"/>
          <w:b/>
          <w:color w:val="000000"/>
          <w:sz w:val="28"/>
          <w:szCs w:val="28"/>
        </w:rPr>
        <w:t>第一单元 我们共同的世界</w:t>
      </w:r>
    </w:p>
    <w:p>
      <w:pPr>
        <w:spacing w:line="320" w:lineRule="exact"/>
        <w:jc w:val="center"/>
        <w:rPr>
          <w:rFonts w:ascii="楷体" w:hAnsi="楷体" w:eastAsia="楷体" w:cs="楷体"/>
          <w:b/>
          <w:color w:val="000000"/>
          <w:sz w:val="28"/>
          <w:szCs w:val="28"/>
        </w:rPr>
      </w:pPr>
      <w:r>
        <w:rPr>
          <w:rFonts w:hint="eastAsia" w:ascii="黑体" w:hAnsi="黑体" w:eastAsia="黑体" w:cs="黑体"/>
          <w:b/>
          <w:color w:val="000000"/>
          <w:sz w:val="28"/>
          <w:szCs w:val="28"/>
        </w:rPr>
        <w:t>第一课 同住地球村</w:t>
      </w:r>
    </w:p>
    <w:p>
      <w:pPr>
        <w:jc w:val="center"/>
        <w:rPr>
          <w:rFonts w:ascii="楷体" w:hAnsi="楷体" w:eastAsia="楷体" w:cs="楷体"/>
          <w:b/>
          <w:color w:val="000000"/>
          <w:sz w:val="28"/>
          <w:szCs w:val="28"/>
        </w:rPr>
      </w:pPr>
      <w:r>
        <w:rPr>
          <w:rFonts w:hint="eastAsia" w:ascii="楷体" w:hAnsi="楷体" w:eastAsia="楷体" w:cs="楷体"/>
          <w:b/>
          <w:color w:val="000000"/>
          <w:sz w:val="28"/>
          <w:szCs w:val="28"/>
        </w:rPr>
        <w:t>1.1开放互动的世界</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一、共同的家园</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cs="Times New Roman"/>
          <w:b/>
          <w:color w:val="000000"/>
          <w:sz w:val="22"/>
          <w:szCs w:val="22"/>
        </w:rPr>
        <w:t>★</w:t>
      </w:r>
      <w:r>
        <w:rPr>
          <w:rFonts w:hint="eastAsia" w:ascii="黑体" w:hAnsi="黑体" w:eastAsia="黑体"/>
          <w:b/>
          <w:color w:val="000000"/>
          <w:sz w:val="22"/>
          <w:szCs w:val="22"/>
        </w:rPr>
        <w:t>如何正确认识当今世界？</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①这是一个</w:t>
      </w:r>
      <w:r>
        <w:rPr>
          <w:rFonts w:hint="eastAsia" w:ascii="楷体" w:hAnsi="楷体" w:eastAsia="楷体" w:cs="宋体"/>
          <w:b/>
          <w:color w:val="FF0000"/>
          <w:sz w:val="22"/>
          <w:szCs w:val="22"/>
          <w:u w:val="single"/>
        </w:rPr>
        <w:t>开放</w:t>
      </w:r>
      <w:r>
        <w:rPr>
          <w:rFonts w:hint="eastAsia" w:ascii="宋体" w:hAnsi="宋体" w:eastAsia="宋体" w:cs="宋体"/>
          <w:bCs/>
          <w:color w:val="000000"/>
        </w:rPr>
        <w:t>的世界。政治、经济、文化各领域的开放范围不断扩展。</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②这是一个</w:t>
      </w:r>
      <w:r>
        <w:rPr>
          <w:rFonts w:hint="eastAsia" w:ascii="楷体" w:hAnsi="楷体" w:eastAsia="楷体" w:cs="宋体"/>
          <w:b/>
          <w:color w:val="FF0000"/>
          <w:sz w:val="22"/>
          <w:szCs w:val="22"/>
          <w:u w:val="single"/>
        </w:rPr>
        <w:t>发展</w:t>
      </w:r>
      <w:r>
        <w:rPr>
          <w:rFonts w:hint="eastAsia" w:ascii="宋体" w:hAnsi="宋体" w:eastAsia="宋体" w:cs="宋体"/>
          <w:bCs/>
          <w:color w:val="000000"/>
        </w:rPr>
        <w:t>的世界。新技术、新经济、新业态不断涌现并蓬勃发展。</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③这是一个</w:t>
      </w:r>
      <w:r>
        <w:rPr>
          <w:rFonts w:hint="eastAsia" w:ascii="楷体" w:hAnsi="楷体" w:eastAsia="楷体" w:cs="宋体"/>
          <w:b/>
          <w:color w:val="FF0000"/>
          <w:sz w:val="22"/>
          <w:szCs w:val="22"/>
          <w:u w:val="single"/>
        </w:rPr>
        <w:t>紧密联系</w:t>
      </w:r>
      <w:r>
        <w:rPr>
          <w:rFonts w:hint="eastAsia" w:ascii="宋体" w:hAnsi="宋体" w:eastAsia="宋体" w:cs="宋体"/>
          <w:bCs/>
          <w:color w:val="000000"/>
        </w:rPr>
        <w:t>的世界。现代交通、通信、贸易把人们联系在一起。</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④世界的变化既给国家的发展带来深远的影响，与我们的生活</w:t>
      </w:r>
      <w:r>
        <w:rPr>
          <w:rFonts w:hint="eastAsia" w:ascii="楷体" w:hAnsi="楷体" w:eastAsia="楷体" w:cs="宋体"/>
          <w:b/>
          <w:color w:val="FF0000"/>
          <w:sz w:val="22"/>
          <w:szCs w:val="22"/>
          <w:u w:val="single"/>
        </w:rPr>
        <w:t>息息相关</w:t>
      </w:r>
      <w:r>
        <w:rPr>
          <w:rFonts w:hint="eastAsia" w:ascii="宋体" w:hAnsi="宋体" w:eastAsia="宋体" w:cs="宋体"/>
          <w:bCs/>
          <w:color w:val="000000"/>
        </w:rPr>
        <w:t>。</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二、放眼全球经济</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1.经济全球化与人们生产生活的关系：</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经济全球化改变了我们的生活。无论我们是否意识到，我们的生产和消费都在不断融入全球经济，既受全球经济影响，也影响着全球经济。</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2.★经济全球化的重要表现：</w:t>
      </w:r>
    </w:p>
    <w:p>
      <w:pPr>
        <w:spacing w:line="340" w:lineRule="exact"/>
        <w:ind w:firstLine="210" w:firstLineChars="100"/>
        <w:rPr>
          <w:rFonts w:ascii="宋体" w:hAnsi="宋体" w:eastAsia="宋体" w:cs="宋体"/>
          <w:color w:val="000000"/>
        </w:rPr>
      </w:pPr>
      <w:r>
        <w:rPr>
          <w:rFonts w:hint="eastAsia" w:ascii="宋体" w:hAnsi="宋体" w:eastAsia="宋体" w:cs="宋体"/>
          <w:color w:val="000000"/>
        </w:rPr>
        <w:t>①</w:t>
      </w:r>
      <w:r>
        <w:rPr>
          <w:rFonts w:hint="eastAsia" w:ascii="楷体" w:hAnsi="楷体" w:eastAsia="楷体" w:cs="宋体"/>
          <w:b/>
          <w:color w:val="FF0000"/>
          <w:sz w:val="22"/>
          <w:szCs w:val="22"/>
          <w:u w:val="single"/>
        </w:rPr>
        <w:t>商品生产</w:t>
      </w:r>
      <w:r>
        <w:rPr>
          <w:rFonts w:hint="eastAsia" w:ascii="宋体" w:hAnsi="宋体" w:eastAsia="宋体" w:cs="宋体"/>
          <w:color w:val="000000"/>
        </w:rPr>
        <w:t>在全球范围内完成。</w:t>
      </w:r>
    </w:p>
    <w:p>
      <w:pPr>
        <w:spacing w:line="340" w:lineRule="exact"/>
        <w:rPr>
          <w:rFonts w:ascii="宋体" w:hAnsi="宋体" w:eastAsia="宋体" w:cs="宋体"/>
          <w:color w:val="000000"/>
        </w:rPr>
      </w:pPr>
      <w:r>
        <w:rPr>
          <w:rFonts w:hint="eastAsia" w:ascii="宋体" w:hAnsi="宋体" w:eastAsia="宋体" w:cs="宋体"/>
          <w:color w:val="000000"/>
        </w:rPr>
        <w:t xml:space="preserve">   a.</w:t>
      </w:r>
      <w:r>
        <w:rPr>
          <w:rFonts w:hint="eastAsia" w:ascii="黑体" w:hAnsi="黑体" w:eastAsia="黑体" w:cs="黑体"/>
          <w:color w:val="000000"/>
        </w:rPr>
        <w:t>具体体现</w:t>
      </w:r>
      <w:r>
        <w:rPr>
          <w:rFonts w:hint="eastAsia" w:ascii="宋体" w:hAnsi="宋体" w:eastAsia="宋体" w:cs="宋体"/>
          <w:color w:val="000000"/>
        </w:rPr>
        <w:t>：商品设计、零部件生产、组装、销售、售后服务，可以在不同的国家进行。各国利用自己的优势参与生产过程，共同完成商品生产。</w:t>
      </w:r>
    </w:p>
    <w:p>
      <w:pPr>
        <w:spacing w:line="340" w:lineRule="exact"/>
        <w:rPr>
          <w:rFonts w:ascii="宋体" w:hAnsi="宋体" w:eastAsia="宋体" w:cs="宋体"/>
          <w:color w:val="000000"/>
        </w:rPr>
      </w:pPr>
      <w:r>
        <w:rPr>
          <w:rFonts w:hint="eastAsia" w:ascii="宋体" w:hAnsi="宋体" w:eastAsia="宋体" w:cs="宋体"/>
          <w:color w:val="000000"/>
        </w:rPr>
        <w:t xml:space="preserve">   b.</w:t>
      </w:r>
      <w:r>
        <w:rPr>
          <w:rFonts w:hint="eastAsia" w:ascii="黑体" w:hAnsi="黑体" w:eastAsia="黑体" w:cs="黑体"/>
          <w:color w:val="000000"/>
        </w:rPr>
        <w:t>作用</w:t>
      </w:r>
      <w:r>
        <w:rPr>
          <w:rFonts w:hint="eastAsia" w:ascii="宋体" w:hAnsi="宋体" w:eastAsia="宋体" w:cs="宋体"/>
          <w:color w:val="000000"/>
        </w:rPr>
        <w:t>：能够充分发挥生产者各自的优势，提高产品质量，</w:t>
      </w:r>
      <w:r>
        <w:rPr>
          <w:rFonts w:hint="eastAsia" w:ascii="楷体" w:hAnsi="楷体" w:eastAsia="楷体" w:cs="宋体"/>
          <w:b/>
          <w:color w:val="FF0000"/>
          <w:sz w:val="22"/>
          <w:szCs w:val="22"/>
          <w:u w:val="single"/>
        </w:rPr>
        <w:t>降低成本</w:t>
      </w:r>
      <w:r>
        <w:rPr>
          <w:rFonts w:hint="eastAsia" w:ascii="宋体" w:hAnsi="宋体" w:eastAsia="宋体" w:cs="宋体"/>
          <w:color w:val="000000"/>
        </w:rPr>
        <w:t>。</w:t>
      </w:r>
    </w:p>
    <w:p>
      <w:pPr>
        <w:spacing w:line="340" w:lineRule="exact"/>
        <w:ind w:firstLine="210" w:firstLineChars="100"/>
        <w:rPr>
          <w:rFonts w:ascii="宋体" w:hAnsi="宋体" w:eastAsia="宋体" w:cs="宋体"/>
          <w:color w:val="000000"/>
        </w:rPr>
      </w:pPr>
      <w:r>
        <w:rPr>
          <w:rFonts w:hint="eastAsia" w:ascii="宋体" w:hAnsi="宋体" w:eastAsia="宋体" w:cs="宋体"/>
          <w:color w:val="000000"/>
        </w:rPr>
        <w:t>②</w:t>
      </w:r>
      <w:r>
        <w:rPr>
          <w:rFonts w:hint="eastAsia" w:ascii="楷体" w:hAnsi="楷体" w:eastAsia="楷体" w:cs="宋体"/>
          <w:b/>
          <w:color w:val="FF0000"/>
          <w:sz w:val="22"/>
          <w:szCs w:val="22"/>
          <w:u w:val="single"/>
        </w:rPr>
        <w:t>商品贸易</w:t>
      </w:r>
      <w:r>
        <w:rPr>
          <w:rFonts w:hint="eastAsia" w:ascii="宋体" w:hAnsi="宋体" w:eastAsia="宋体" w:cs="宋体"/>
          <w:color w:val="000000"/>
        </w:rPr>
        <w:t>在全球范围内进行。一方面生产者可以借助各种手段和渠道把商品销售到世界各地，在更广阔的空间进行经营活动；另一方面，消费者可以买到来自世界各地的物美价廉、品种丰富的商品。</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b/>
          <w:color w:val="000000"/>
          <w:sz w:val="22"/>
          <w:szCs w:val="22"/>
        </w:rPr>
        <w:t>★</w:t>
      </w:r>
      <w:r>
        <w:rPr>
          <w:rFonts w:hint="eastAsia" w:ascii="黑体" w:hAnsi="黑体" w:eastAsia="黑体" w:cs="Times New Roman"/>
          <w:b/>
          <w:color w:val="000000"/>
          <w:sz w:val="22"/>
          <w:szCs w:val="22"/>
        </w:rPr>
        <w:t>经济全球化的影响：</w:t>
      </w:r>
    </w:p>
    <w:p>
      <w:pPr>
        <w:spacing w:line="340" w:lineRule="exact"/>
        <w:ind w:firstLine="210" w:firstLineChars="100"/>
        <w:rPr>
          <w:rFonts w:ascii="宋体" w:hAnsi="宋体" w:eastAsia="宋体" w:cs="宋体"/>
          <w:color w:val="000000"/>
        </w:rPr>
      </w:pPr>
      <w:r>
        <w:rPr>
          <w:rFonts w:hint="eastAsia" w:ascii="宋体" w:hAnsi="宋体" w:eastAsia="宋体" w:cs="宋体"/>
          <w:color w:val="000000"/>
        </w:rPr>
        <w:t>①促进商品、资本和劳动力在全球流动，有利于世界范围内</w:t>
      </w:r>
      <w:r>
        <w:rPr>
          <w:rFonts w:hint="eastAsia" w:ascii="楷体" w:hAnsi="楷体" w:eastAsia="楷体" w:cs="宋体"/>
          <w:b/>
          <w:color w:val="FF0000"/>
          <w:sz w:val="22"/>
          <w:szCs w:val="22"/>
          <w:u w:val="single"/>
        </w:rPr>
        <w:t>配置资源</w:t>
      </w:r>
      <w:r>
        <w:rPr>
          <w:rFonts w:hint="eastAsia" w:ascii="宋体" w:hAnsi="宋体" w:eastAsia="宋体" w:cs="宋体"/>
          <w:color w:val="000000"/>
        </w:rPr>
        <w:t>，促进资源利用更加合理有效。</w:t>
      </w:r>
    </w:p>
    <w:p>
      <w:pPr>
        <w:spacing w:line="340" w:lineRule="exact"/>
        <w:ind w:firstLine="210" w:firstLineChars="100"/>
        <w:rPr>
          <w:rFonts w:ascii="宋体" w:hAnsi="宋体" w:eastAsia="宋体" w:cs="宋体"/>
          <w:color w:val="000000"/>
        </w:rPr>
      </w:pPr>
      <w:r>
        <w:rPr>
          <w:rFonts w:hint="eastAsia" w:ascii="宋体" w:hAnsi="宋体" w:eastAsia="宋体" w:cs="宋体"/>
          <w:color w:val="000000"/>
        </w:rPr>
        <w:t>②使各国经济相互联系、</w:t>
      </w:r>
      <w:r>
        <w:rPr>
          <w:rFonts w:hint="eastAsia" w:ascii="楷体" w:hAnsi="楷体" w:eastAsia="楷体" w:cs="宋体"/>
          <w:b/>
          <w:color w:val="FF0000"/>
          <w:sz w:val="22"/>
          <w:szCs w:val="22"/>
          <w:u w:val="single"/>
        </w:rPr>
        <w:t>相互依赖</w:t>
      </w:r>
      <w:r>
        <w:rPr>
          <w:rFonts w:hint="eastAsia" w:ascii="宋体" w:hAnsi="宋体" w:eastAsia="宋体" w:cs="宋体"/>
          <w:color w:val="000000"/>
        </w:rPr>
        <w:t>的程度不断加深。</w:t>
      </w:r>
    </w:p>
    <w:p>
      <w:pPr>
        <w:spacing w:line="340" w:lineRule="exact"/>
        <w:ind w:firstLine="210" w:firstLineChars="100"/>
        <w:rPr>
          <w:rFonts w:ascii="宋体" w:hAnsi="宋体" w:eastAsia="宋体" w:cs="宋体"/>
          <w:color w:val="000000"/>
        </w:rPr>
      </w:pPr>
      <w:r>
        <w:rPr>
          <w:rFonts w:hint="eastAsia" w:ascii="宋体" w:hAnsi="宋体" w:eastAsia="宋体" w:cs="宋体"/>
          <w:color w:val="000000"/>
        </w:rPr>
        <w:t>③一方面为经济发展提供了新的机会，另一方面也使</w:t>
      </w:r>
      <w:r>
        <w:rPr>
          <w:rFonts w:hint="eastAsia" w:ascii="楷体" w:hAnsi="楷体" w:eastAsia="楷体" w:cs="宋体"/>
          <w:b/>
          <w:color w:val="FF0000"/>
          <w:sz w:val="22"/>
          <w:szCs w:val="22"/>
          <w:u w:val="single"/>
        </w:rPr>
        <w:t>风险与危机</w:t>
      </w:r>
      <w:r>
        <w:rPr>
          <w:rFonts w:hint="eastAsia" w:ascii="宋体" w:hAnsi="宋体" w:eastAsia="宋体" w:cs="宋体"/>
          <w:color w:val="000000"/>
        </w:rPr>
        <w:t>跨国界传递。但无论怎样，经济全球化的趋势不可逆转。</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4.</w:t>
      </w:r>
      <w:r>
        <w:rPr>
          <w:rFonts w:hint="eastAsia" w:ascii="黑体" w:hAnsi="黑体" w:eastAsia="黑体"/>
          <w:b/>
          <w:color w:val="000000"/>
          <w:sz w:val="22"/>
          <w:szCs w:val="22"/>
        </w:rPr>
        <w:t>★</w:t>
      </w:r>
      <w:r>
        <w:rPr>
          <w:rFonts w:hint="eastAsia" w:ascii="黑体" w:hAnsi="黑体" w:eastAsia="黑体" w:cs="Times New Roman"/>
          <w:b/>
          <w:color w:val="000000"/>
          <w:sz w:val="22"/>
          <w:szCs w:val="22"/>
        </w:rPr>
        <w:t>积极应对经济全球化：</w:t>
      </w:r>
    </w:p>
    <w:p>
      <w:pPr>
        <w:spacing w:line="340" w:lineRule="exact"/>
        <w:ind w:firstLine="210" w:firstLineChars="100"/>
        <w:rPr>
          <w:rFonts w:ascii="宋体" w:hAnsi="宋体" w:eastAsia="宋体" w:cs="宋体"/>
          <w:color w:val="000000"/>
        </w:rPr>
      </w:pPr>
      <w:r>
        <w:rPr>
          <w:rFonts w:hint="eastAsia" w:ascii="宋体" w:hAnsi="宋体" w:eastAsia="宋体" w:cs="宋体"/>
          <w:color w:val="000000"/>
        </w:rPr>
        <w:t>面对经济全球化，我们既要顺应历史潮流，保持积极、开放的心态，主动参与竞争，也要居安思危，增强</w:t>
      </w:r>
      <w:r>
        <w:rPr>
          <w:rFonts w:hint="eastAsia" w:ascii="楷体" w:hAnsi="楷体" w:eastAsia="楷体" w:cs="宋体"/>
          <w:b/>
          <w:color w:val="FF0000"/>
          <w:sz w:val="22"/>
          <w:szCs w:val="22"/>
          <w:u w:val="single"/>
        </w:rPr>
        <w:t>风险意识</w:t>
      </w:r>
      <w:r>
        <w:rPr>
          <w:rFonts w:hint="eastAsia" w:ascii="宋体" w:hAnsi="宋体" w:eastAsia="宋体" w:cs="宋体"/>
          <w:color w:val="000000"/>
        </w:rPr>
        <w:t>，注重国家</w:t>
      </w:r>
      <w:r>
        <w:rPr>
          <w:rFonts w:hint="eastAsia" w:ascii="楷体" w:hAnsi="楷体" w:eastAsia="楷体" w:cs="宋体"/>
          <w:b/>
          <w:color w:val="FF0000"/>
          <w:sz w:val="22"/>
          <w:szCs w:val="22"/>
          <w:u w:val="single"/>
        </w:rPr>
        <w:t>经济安全</w:t>
      </w:r>
      <w:r>
        <w:rPr>
          <w:rFonts w:hint="eastAsia" w:ascii="宋体" w:hAnsi="宋体" w:eastAsia="宋体" w:cs="宋体"/>
          <w:color w:val="000000"/>
        </w:rPr>
        <w:t>，为应对各种困难和挑战做好充分准备。</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三、共享多样文化</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w:t>
      </w:r>
      <w:r>
        <w:rPr>
          <w:rFonts w:hint="eastAsia" w:ascii="黑体" w:hAnsi="黑体" w:eastAsia="黑体"/>
          <w:b/>
          <w:color w:val="000000"/>
          <w:sz w:val="22"/>
          <w:szCs w:val="22"/>
        </w:rPr>
        <w:t>★</w:t>
      </w:r>
      <w:r>
        <w:rPr>
          <w:rFonts w:hint="eastAsia" w:ascii="黑体" w:hAnsi="黑体" w:eastAsia="黑体" w:cs="Times New Roman"/>
          <w:b/>
          <w:color w:val="000000"/>
          <w:sz w:val="22"/>
          <w:szCs w:val="22"/>
        </w:rPr>
        <w:t>文化多样性的影响：</w:t>
      </w:r>
    </w:p>
    <w:p>
      <w:pPr>
        <w:spacing w:line="340" w:lineRule="exact"/>
        <w:ind w:firstLine="210" w:firstLineChars="100"/>
        <w:rPr>
          <w:rFonts w:ascii="宋体" w:hAnsi="宋体" w:eastAsia="宋体" w:cs="宋体"/>
          <w:color w:val="000000"/>
        </w:rPr>
      </w:pPr>
      <w:r>
        <w:rPr>
          <w:rFonts w:hint="eastAsia" w:ascii="宋体" w:hAnsi="宋体" w:eastAsia="宋体" w:cs="宋体"/>
          <w:color w:val="000000"/>
        </w:rPr>
        <w:t>①</w:t>
      </w:r>
      <w:r>
        <w:rPr>
          <w:rFonts w:hint="eastAsia" w:ascii="黑体" w:hAnsi="黑体" w:eastAsia="黑体" w:cs="黑体"/>
          <w:color w:val="000000"/>
        </w:rPr>
        <w:t>积极影响</w:t>
      </w:r>
      <w:r>
        <w:rPr>
          <w:rFonts w:hint="eastAsia" w:ascii="宋体" w:hAnsi="宋体" w:eastAsia="宋体" w:cs="宋体"/>
          <w:color w:val="000000"/>
        </w:rPr>
        <w:t>：</w:t>
      </w:r>
    </w:p>
    <w:p>
      <w:pPr>
        <w:spacing w:line="340" w:lineRule="exact"/>
        <w:ind w:firstLine="210" w:firstLineChars="100"/>
        <w:rPr>
          <w:rFonts w:ascii="宋体" w:hAnsi="宋体" w:eastAsia="宋体" w:cs="宋体"/>
          <w:color w:val="000000"/>
        </w:rPr>
      </w:pPr>
      <w:r>
        <w:rPr>
          <w:rFonts w:hint="eastAsia" w:ascii="宋体" w:hAnsi="宋体" w:eastAsia="宋体" w:cs="宋体"/>
          <w:color w:val="000000"/>
        </w:rPr>
        <w:t xml:space="preserve">  a.</w:t>
      </w:r>
      <w:r>
        <w:rPr>
          <w:rFonts w:hint="eastAsia" w:ascii="黑体" w:hAnsi="黑体" w:eastAsia="黑体" w:cs="黑体"/>
          <w:color w:val="000000"/>
        </w:rPr>
        <w:t>基本特征</w:t>
      </w:r>
      <w:r>
        <w:rPr>
          <w:rFonts w:hint="eastAsia" w:ascii="宋体" w:hAnsi="宋体" w:eastAsia="宋体" w:cs="宋体"/>
          <w:color w:val="000000"/>
        </w:rPr>
        <w:t>：文化多样性是人类社会的</w:t>
      </w:r>
      <w:r>
        <w:rPr>
          <w:rFonts w:hint="eastAsia" w:ascii="楷体" w:hAnsi="楷体" w:eastAsia="楷体" w:cs="宋体"/>
          <w:b/>
          <w:color w:val="FF0000"/>
          <w:sz w:val="22"/>
          <w:szCs w:val="22"/>
          <w:u w:val="single"/>
        </w:rPr>
        <w:t>基本特征</w:t>
      </w:r>
      <w:r>
        <w:rPr>
          <w:rFonts w:hint="eastAsia" w:ascii="宋体" w:hAnsi="宋体" w:eastAsia="宋体" w:cs="宋体"/>
          <w:color w:val="000000"/>
        </w:rPr>
        <w:t>，是世界文化充满活力的表现，也是人类文明进步的重要动力。多样的文化提供了更为广泛的选择，让人们的生活更加丰富多彩，让世界变得更加绚丽多姿。</w:t>
      </w:r>
    </w:p>
    <w:p>
      <w:pPr>
        <w:spacing w:line="340" w:lineRule="exact"/>
        <w:ind w:firstLine="210" w:firstLineChars="100"/>
        <w:rPr>
          <w:rFonts w:ascii="宋体" w:hAnsi="宋体" w:eastAsia="宋体" w:cs="宋体"/>
          <w:color w:val="000000"/>
        </w:rPr>
      </w:pPr>
      <w:r>
        <w:rPr>
          <w:rFonts w:hint="eastAsia" w:ascii="宋体" w:hAnsi="宋体" w:eastAsia="宋体" w:cs="宋体"/>
          <w:color w:val="000000"/>
        </w:rPr>
        <w:t xml:space="preserve">  b.</w:t>
      </w:r>
      <w:r>
        <w:rPr>
          <w:rFonts w:hint="eastAsia" w:ascii="黑体" w:hAnsi="黑体" w:eastAsia="黑体" w:cs="黑体"/>
          <w:color w:val="000000"/>
        </w:rPr>
        <w:t>前提和基础：</w:t>
      </w:r>
      <w:r>
        <w:rPr>
          <w:rFonts w:hint="eastAsia" w:ascii="宋体" w:hAnsi="宋体" w:eastAsia="宋体" w:cs="宋体"/>
          <w:color w:val="000000"/>
        </w:rPr>
        <w:t>文化多样性是实现文化创新与发展的</w:t>
      </w:r>
      <w:r>
        <w:rPr>
          <w:rFonts w:hint="eastAsia" w:ascii="楷体" w:hAnsi="楷体" w:eastAsia="楷体" w:cs="宋体"/>
          <w:b/>
          <w:color w:val="FF0000"/>
          <w:sz w:val="22"/>
          <w:szCs w:val="22"/>
          <w:u w:val="single"/>
        </w:rPr>
        <w:t>前提和基础</w:t>
      </w:r>
      <w:r>
        <w:rPr>
          <w:rFonts w:hint="eastAsia" w:ascii="宋体" w:hAnsi="宋体" w:eastAsia="宋体" w:cs="宋体"/>
          <w:color w:val="000000"/>
        </w:rPr>
        <w:t>。不同特质的文化相互交融，能够为彼此增添新的元素，激发新的活力。</w:t>
      </w:r>
    </w:p>
    <w:p>
      <w:pPr>
        <w:spacing w:line="340" w:lineRule="exact"/>
        <w:ind w:firstLine="210" w:firstLineChars="100"/>
        <w:rPr>
          <w:rFonts w:ascii="黑体" w:hAnsi="黑体" w:eastAsia="黑体" w:cs="黑体"/>
          <w:color w:val="000000"/>
        </w:rPr>
      </w:pPr>
      <w:r>
        <w:rPr>
          <w:rFonts w:hint="eastAsia" w:ascii="黑体" w:hAnsi="黑体" w:eastAsia="黑体" w:cs="黑体"/>
          <w:color w:val="000000"/>
        </w:rPr>
        <w:t>②消极影响：</w:t>
      </w:r>
    </w:p>
    <w:p>
      <w:pPr>
        <w:spacing w:line="340" w:lineRule="exact"/>
        <w:ind w:firstLine="210" w:firstLineChars="100"/>
        <w:rPr>
          <w:rFonts w:ascii="黑体" w:hAnsi="黑体" w:eastAsia="黑体" w:cs="黑体"/>
          <w:color w:val="000000"/>
        </w:rPr>
      </w:pPr>
      <w:r>
        <w:rPr>
          <w:rFonts w:hint="eastAsia" w:ascii="黑体" w:hAnsi="黑体" w:eastAsia="黑体" w:cs="黑体"/>
          <w:color w:val="000000"/>
        </w:rPr>
        <w:t xml:space="preserve">  </w:t>
      </w:r>
      <w:r>
        <w:rPr>
          <w:rFonts w:hint="eastAsia" w:ascii="宋体" w:hAnsi="宋体" w:eastAsia="宋体" w:cs="宋体"/>
          <w:color w:val="000000"/>
        </w:rPr>
        <w:t>当不同文化背景的人相遇时，人们往往从自身的文化视角、用</w:t>
      </w:r>
      <w:r>
        <w:rPr>
          <w:rFonts w:hint="eastAsia" w:ascii="楷体" w:hAnsi="楷体" w:eastAsia="楷体" w:cs="宋体"/>
          <w:b/>
          <w:color w:val="FF0000"/>
          <w:sz w:val="22"/>
          <w:szCs w:val="22"/>
          <w:u w:val="single"/>
        </w:rPr>
        <w:t>自己的价值观</w:t>
      </w:r>
      <w:r>
        <w:rPr>
          <w:rFonts w:hint="eastAsia" w:ascii="宋体" w:hAnsi="宋体" w:eastAsia="宋体" w:cs="宋体"/>
          <w:color w:val="000000"/>
        </w:rPr>
        <w:t>来理解和判断失误，有时会导致彼此误解与冲突。</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b/>
          <w:color w:val="000000"/>
          <w:sz w:val="22"/>
          <w:szCs w:val="22"/>
        </w:rPr>
        <w:t>★</w:t>
      </w:r>
      <w:r>
        <w:rPr>
          <w:rFonts w:hint="eastAsia" w:ascii="黑体" w:hAnsi="黑体" w:eastAsia="黑体" w:cs="Times New Roman"/>
          <w:b/>
          <w:color w:val="000000"/>
          <w:sz w:val="22"/>
          <w:szCs w:val="22"/>
        </w:rPr>
        <w:t>正确对待文化差异：</w:t>
      </w:r>
    </w:p>
    <w:p>
      <w:pPr>
        <w:spacing w:line="340" w:lineRule="exact"/>
        <w:ind w:firstLine="210" w:firstLineChars="100"/>
        <w:rPr>
          <w:rFonts w:ascii="宋体" w:hAnsi="宋体" w:eastAsia="宋体" w:cs="宋体"/>
          <w:color w:val="000000"/>
        </w:rPr>
      </w:pPr>
      <w:r>
        <w:rPr>
          <w:rFonts w:hint="eastAsia" w:ascii="宋体" w:hAnsi="宋体" w:eastAsia="宋体" w:cs="宋体"/>
          <w:color w:val="000000"/>
        </w:rPr>
        <w:t>①每个民族的文化都是</w:t>
      </w:r>
      <w:r>
        <w:rPr>
          <w:rFonts w:hint="eastAsia" w:ascii="楷体" w:hAnsi="楷体" w:eastAsia="楷体" w:cs="宋体"/>
          <w:b/>
          <w:color w:val="FF0000"/>
          <w:sz w:val="22"/>
          <w:szCs w:val="22"/>
          <w:u w:val="single"/>
        </w:rPr>
        <w:t>独特的</w:t>
      </w:r>
      <w:r>
        <w:rPr>
          <w:rFonts w:hint="eastAsia" w:ascii="宋体" w:hAnsi="宋体" w:eastAsia="宋体" w:cs="宋体"/>
          <w:color w:val="000000"/>
        </w:rPr>
        <w:t>，都有其存在的价值，都有值得尊重的经验和智慧。</w:t>
      </w:r>
    </w:p>
    <w:p>
      <w:pPr>
        <w:spacing w:line="340" w:lineRule="exact"/>
        <w:ind w:firstLine="210" w:firstLineChars="100"/>
        <w:rPr>
          <w:rFonts w:ascii="宋体" w:hAnsi="宋体" w:eastAsia="宋体" w:cs="宋体"/>
          <w:color w:val="000000"/>
        </w:rPr>
      </w:pPr>
      <w:r>
        <w:rPr>
          <w:rFonts w:hint="eastAsia" w:ascii="宋体" w:hAnsi="宋体" w:eastAsia="宋体" w:cs="宋体"/>
          <w:color w:val="000000"/>
        </w:rPr>
        <w:t>②不同文化间的碰撞呼唤人们正确认识</w:t>
      </w:r>
      <w:r>
        <w:rPr>
          <w:rFonts w:hint="eastAsia" w:ascii="楷体" w:hAnsi="楷体" w:eastAsia="楷体" w:cs="宋体"/>
          <w:b/>
          <w:color w:val="FF0000"/>
          <w:sz w:val="22"/>
          <w:szCs w:val="22"/>
          <w:u w:val="single"/>
        </w:rPr>
        <w:t>文化差异</w:t>
      </w:r>
      <w:r>
        <w:rPr>
          <w:rFonts w:hint="eastAsia" w:ascii="宋体" w:hAnsi="宋体" w:eastAsia="宋体" w:cs="宋体"/>
          <w:color w:val="000000"/>
        </w:rPr>
        <w:t>，相互尊重，通过平等交流、对话，达成彼此的理解与包容。</w:t>
      </w:r>
    </w:p>
    <w:p>
      <w:pPr>
        <w:spacing w:line="340" w:lineRule="exact"/>
        <w:ind w:firstLine="210" w:firstLineChars="100"/>
        <w:rPr>
          <w:rFonts w:ascii="方正粗宋简体" w:hAnsi="方正粗宋简体" w:eastAsia="方正粗宋简体" w:cs="方正粗宋简体"/>
          <w:bCs/>
          <w:color w:val="000000"/>
          <w:szCs w:val="21"/>
        </w:rPr>
      </w:pPr>
      <w:r>
        <w:rPr>
          <w:rFonts w:hint="eastAsia" w:ascii="宋体" w:hAnsi="宋体" w:eastAsia="宋体" w:cs="宋体"/>
          <w:color w:val="000000"/>
        </w:rPr>
        <w:t>③面对多样的文化，各国应当用</w:t>
      </w:r>
      <w:r>
        <w:rPr>
          <w:rFonts w:hint="eastAsia" w:ascii="楷体" w:hAnsi="楷体" w:eastAsia="楷体" w:cs="宋体"/>
          <w:b/>
          <w:color w:val="FF0000"/>
          <w:sz w:val="22"/>
          <w:szCs w:val="22"/>
          <w:u w:val="single"/>
        </w:rPr>
        <w:t>开放和包容</w:t>
      </w:r>
      <w:r>
        <w:rPr>
          <w:rFonts w:hint="eastAsia" w:ascii="宋体" w:hAnsi="宋体" w:eastAsia="宋体" w:cs="宋体"/>
          <w:color w:val="000000"/>
        </w:rPr>
        <w:t>的心态，学习和借鉴外来文化，促进和而不同、兼收并蓄的文化交流。</w:t>
      </w:r>
    </w:p>
    <w:p>
      <w:pPr>
        <w:spacing w:line="320" w:lineRule="exact"/>
        <w:rPr>
          <w:rFonts w:ascii="黑体" w:hAnsi="Times New Roman" w:eastAsia="黑体" w:cs="Times New Roman"/>
          <w:b/>
          <w:color w:val="000000"/>
          <w:sz w:val="24"/>
        </w:rPr>
      </w:pPr>
      <w:r>
        <w:rPr>
          <w:rFonts w:hint="eastAsia" w:ascii="黑体" w:hAnsi="Times New Roman" w:eastAsia="黑体" w:cs="Times New Roman"/>
          <w:b/>
          <w:color w:val="000000"/>
          <w:sz w:val="24"/>
        </w:rPr>
        <w:t>■重点知识</w:t>
      </w:r>
    </w:p>
    <w:p>
      <w:pPr>
        <w:spacing w:line="320" w:lineRule="exact"/>
        <w:rPr>
          <w:rFonts w:ascii="楷体" w:hAnsi="楷体" w:eastAsia="楷体" w:cs="楷体"/>
          <w:b/>
          <w:color w:val="000000"/>
          <w:sz w:val="22"/>
          <w:szCs w:val="22"/>
        </w:rPr>
      </w:pPr>
      <w:r>
        <w:rPr>
          <w:rFonts w:hint="eastAsia" w:ascii="黑体" w:hAnsi="黑体" w:eastAsia="黑体" w:cs="黑体"/>
          <w:b/>
          <w:color w:val="000000"/>
          <w:sz w:val="22"/>
          <w:szCs w:val="22"/>
        </w:rPr>
        <w:t>世界经济发展特征：</w:t>
      </w:r>
      <w:r>
        <w:rPr>
          <w:rFonts w:hint="eastAsia" w:ascii="楷体" w:hAnsi="楷体" w:eastAsia="楷体" w:cs="楷体"/>
          <w:b/>
          <w:color w:val="000000"/>
          <w:sz w:val="22"/>
          <w:szCs w:val="22"/>
        </w:rPr>
        <w:t xml:space="preserve">经济全球化       </w:t>
      </w:r>
      <w:r>
        <w:rPr>
          <w:rFonts w:hint="eastAsia" w:ascii="黑体" w:hAnsi="黑体" w:eastAsia="黑体" w:cs="黑体"/>
          <w:b/>
          <w:color w:val="000000"/>
          <w:sz w:val="22"/>
          <w:szCs w:val="22"/>
        </w:rPr>
        <w:t>世界文化发展特征：</w:t>
      </w:r>
      <w:r>
        <w:rPr>
          <w:rFonts w:hint="eastAsia" w:ascii="楷体" w:hAnsi="楷体" w:eastAsia="楷体" w:cs="楷体"/>
          <w:b/>
          <w:color w:val="000000"/>
          <w:sz w:val="22"/>
          <w:szCs w:val="22"/>
        </w:rPr>
        <w:t>文化多样性</w:t>
      </w:r>
    </w:p>
    <w:p>
      <w:pPr>
        <w:spacing w:line="320" w:lineRule="exact"/>
        <w:rPr>
          <w:rFonts w:ascii="黑体" w:eastAsia="黑体"/>
          <w:b/>
          <w:color w:val="000000"/>
          <w:sz w:val="24"/>
        </w:rPr>
      </w:pPr>
      <w:r>
        <w:rPr>
          <w:rFonts w:hint="eastAsia" w:ascii="黑体" w:hAnsi="黑体" w:eastAsia="黑体" w:cs="黑体"/>
          <w:b/>
          <w:color w:val="000000"/>
          <w:sz w:val="22"/>
          <w:szCs w:val="22"/>
        </w:rPr>
        <w:t>世界政治格局特征：</w:t>
      </w:r>
      <w:r>
        <w:rPr>
          <w:rFonts w:hint="eastAsia" w:ascii="楷体" w:hAnsi="楷体" w:eastAsia="楷体" w:cs="楷体"/>
          <w:b/>
          <w:color w:val="000000"/>
          <w:sz w:val="22"/>
          <w:szCs w:val="22"/>
        </w:rPr>
        <w:t xml:space="preserve">政治多极化       </w:t>
      </w:r>
      <w:r>
        <w:rPr>
          <w:rFonts w:hint="eastAsia" w:ascii="黑体" w:hAnsi="黑体" w:eastAsia="黑体" w:cs="黑体"/>
          <w:b/>
          <w:color w:val="000000"/>
          <w:sz w:val="22"/>
          <w:szCs w:val="22"/>
        </w:rPr>
        <w:t>世界社会发展特征：</w:t>
      </w:r>
      <w:r>
        <w:rPr>
          <w:rFonts w:hint="eastAsia" w:ascii="楷体" w:hAnsi="楷体" w:eastAsia="楷体" w:cs="楷体"/>
          <w:b/>
          <w:color w:val="000000"/>
          <w:sz w:val="22"/>
          <w:szCs w:val="22"/>
        </w:rPr>
        <w:t>社会信息化</w:t>
      </w:r>
    </w:p>
    <w:p>
      <w:pPr>
        <w:spacing w:line="320" w:lineRule="exact"/>
        <w:rPr>
          <w:rFonts w:ascii="楷体" w:hAnsi="楷体" w:eastAsia="楷体" w:cs="楷体"/>
          <w:b/>
          <w:color w:val="000000"/>
          <w:sz w:val="22"/>
          <w:szCs w:val="22"/>
        </w:rPr>
      </w:pPr>
      <w:r>
        <w:rPr>
          <w:rFonts w:hint="eastAsia" w:ascii="黑体" w:hAnsi="黑体" w:eastAsia="黑体" w:cs="黑体"/>
          <w:b/>
          <w:color w:val="000000"/>
          <w:sz w:val="22"/>
          <w:szCs w:val="22"/>
        </w:rPr>
        <w:t>有利于经济全球化：</w:t>
      </w:r>
      <w:r>
        <w:rPr>
          <w:rFonts w:hint="eastAsia" w:ascii="楷体" w:hAnsi="楷体" w:eastAsia="楷体" w:cs="楷体"/>
          <w:b/>
          <w:color w:val="000000"/>
          <w:sz w:val="22"/>
          <w:szCs w:val="22"/>
        </w:rPr>
        <w:t>多边主义、“一带一路”、“人类命运共同体”等</w:t>
      </w:r>
    </w:p>
    <w:p>
      <w:pPr>
        <w:spacing w:line="320" w:lineRule="exact"/>
        <w:rPr>
          <w:rFonts w:ascii="楷体" w:hAnsi="楷体" w:eastAsia="楷体" w:cs="楷体"/>
          <w:b/>
          <w:color w:val="000000"/>
          <w:sz w:val="22"/>
          <w:szCs w:val="22"/>
        </w:rPr>
      </w:pPr>
      <w:r>
        <w:rPr>
          <w:rFonts w:hint="eastAsia" w:ascii="黑体" w:hAnsi="黑体" w:eastAsia="黑体" w:cs="黑体"/>
          <w:b/>
          <w:color w:val="000000"/>
          <w:sz w:val="22"/>
          <w:szCs w:val="22"/>
        </w:rPr>
        <w:t>不利于经济全球化：</w:t>
      </w:r>
      <w:r>
        <w:rPr>
          <w:rFonts w:hint="eastAsia" w:ascii="楷体" w:hAnsi="楷体" w:eastAsia="楷体" w:cs="楷体"/>
          <w:b/>
          <w:color w:val="000000"/>
          <w:sz w:val="22"/>
          <w:szCs w:val="22"/>
        </w:rPr>
        <w:t>单边主义、贸易保护主义、逆全球化等</w:t>
      </w:r>
    </w:p>
    <w:p>
      <w:pPr>
        <w:rPr>
          <w:rFonts w:ascii="宋体" w:hAnsi="宋体" w:cs="宋体"/>
          <w:color w:val="000000"/>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1.2复杂多变的关系</w:t>
      </w:r>
    </w:p>
    <w:p>
      <w:pPr>
        <w:spacing w:line="340" w:lineRule="exact"/>
        <w:rPr>
          <w:rFonts w:ascii="方正粗宋简体" w:hAnsi="方正粗宋简体" w:eastAsia="方正粗宋简体" w:cs="方正粗宋简体"/>
          <w:bCs/>
          <w:color w:val="000000"/>
          <w:sz w:val="22"/>
          <w:szCs w:val="22"/>
        </w:rPr>
      </w:pP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一、变化中的世界格局</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1.世界向多极化发展的历史背景？</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历史的车轮滚滚向前。第二次世界大战之后，在冷战中逐步形成了以美苏对峙为标志的世界两极格局。20世纪80年代末90年代初，苏联解体、东欧剧变，美苏对峙的两极格局被打破，世界格局向</w:t>
      </w:r>
      <w:r>
        <w:rPr>
          <w:rFonts w:hint="eastAsia" w:ascii="楷体" w:hAnsi="楷体" w:eastAsia="楷体" w:cs="楷体"/>
          <w:b/>
          <w:color w:val="FF0000"/>
          <w:u w:val="single"/>
        </w:rPr>
        <w:t>多极化发展</w:t>
      </w:r>
      <w:r>
        <w:rPr>
          <w:rFonts w:hint="eastAsia" w:ascii="宋体" w:hAnsi="宋体" w:eastAsia="宋体" w:cs="宋体"/>
          <w:bCs/>
          <w:color w:val="000000"/>
        </w:rPr>
        <w:t>。</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b/>
          <w:color w:val="000000"/>
          <w:sz w:val="22"/>
          <w:szCs w:val="22"/>
        </w:rPr>
        <w:t>★</w:t>
      </w:r>
      <w:r>
        <w:rPr>
          <w:rFonts w:hint="eastAsia" w:ascii="黑体" w:hAnsi="黑体" w:eastAsia="黑体" w:cs="Times New Roman"/>
          <w:b/>
          <w:color w:val="000000"/>
          <w:sz w:val="22"/>
          <w:szCs w:val="22"/>
        </w:rPr>
        <w:t>当今时代主题与威胁：</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①</w:t>
      </w:r>
      <w:r>
        <w:rPr>
          <w:rFonts w:hint="eastAsia" w:ascii="黑体" w:hAnsi="黑体" w:eastAsia="黑体" w:cs="黑体"/>
          <w:bCs/>
          <w:color w:val="000000"/>
        </w:rPr>
        <w:t>时代主题</w:t>
      </w:r>
      <w:r>
        <w:rPr>
          <w:rFonts w:hint="eastAsia" w:ascii="宋体" w:hAnsi="宋体" w:eastAsia="宋体" w:cs="宋体"/>
          <w:bCs/>
          <w:color w:val="000000"/>
        </w:rPr>
        <w:t>：当今世界正经历百年未有之大变局，新一轮科技革命和产业革命深入发展，国际力量对比深刻调整，</w:t>
      </w:r>
      <w:r>
        <w:rPr>
          <w:rFonts w:hint="eastAsia" w:ascii="楷体" w:hAnsi="楷体" w:eastAsia="楷体" w:cs="楷体"/>
          <w:b/>
          <w:color w:val="FF0000"/>
          <w:u w:val="single"/>
        </w:rPr>
        <w:t>和平与发展</w:t>
      </w:r>
      <w:r>
        <w:rPr>
          <w:rFonts w:hint="eastAsia" w:ascii="宋体" w:hAnsi="宋体" w:eastAsia="宋体" w:cs="宋体"/>
          <w:bCs/>
          <w:color w:val="000000"/>
        </w:rPr>
        <w:t>仍然是时代主题，人类命运共同体理念深入人心。</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w:t>
      </w:r>
      <w:r>
        <w:rPr>
          <w:rFonts w:hint="eastAsia" w:ascii="黑体" w:hAnsi="黑体" w:eastAsia="黑体" w:cs="黑体"/>
          <w:bCs/>
          <w:color w:val="000000"/>
        </w:rPr>
        <w:t>威胁</w:t>
      </w:r>
      <w:r>
        <w:rPr>
          <w:rFonts w:hint="eastAsia" w:ascii="宋体" w:hAnsi="宋体" w:eastAsia="宋体" w:cs="宋体"/>
          <w:bCs/>
          <w:color w:val="000000"/>
        </w:rPr>
        <w:t>：同时国际环境日趋复杂，不稳定性不确定性明显增加，新冠肺炎疫情影响广泛深远，经济全球化遭遇逆流，世界进入动荡变革期，</w:t>
      </w:r>
      <w:r>
        <w:rPr>
          <w:rFonts w:hint="eastAsia" w:ascii="楷体" w:hAnsi="楷体" w:eastAsia="楷体" w:cs="楷体"/>
          <w:b/>
          <w:color w:val="FF0000"/>
          <w:u w:val="single"/>
        </w:rPr>
        <w:t>单边主义</w:t>
      </w:r>
      <w:r>
        <w:rPr>
          <w:rFonts w:hint="eastAsia" w:ascii="宋体" w:hAnsi="宋体" w:eastAsia="宋体" w:cs="宋体"/>
          <w:bCs/>
          <w:color w:val="000000"/>
        </w:rPr>
        <w:t>、</w:t>
      </w:r>
      <w:r>
        <w:rPr>
          <w:rFonts w:hint="eastAsia" w:ascii="楷体" w:hAnsi="楷体" w:eastAsia="楷体" w:cs="楷体"/>
          <w:b/>
          <w:color w:val="FF0000"/>
          <w:u w:val="single"/>
        </w:rPr>
        <w:t>保护主义</w:t>
      </w:r>
      <w:r>
        <w:rPr>
          <w:rFonts w:hint="eastAsia" w:ascii="宋体" w:hAnsi="宋体" w:eastAsia="宋体" w:cs="宋体"/>
          <w:bCs/>
          <w:color w:val="000000"/>
        </w:rPr>
        <w:t>、</w:t>
      </w:r>
      <w:r>
        <w:rPr>
          <w:rFonts w:hint="eastAsia" w:ascii="楷体" w:hAnsi="楷体" w:eastAsia="楷体" w:cs="楷体"/>
          <w:b/>
          <w:color w:val="FF0000"/>
          <w:u w:val="single"/>
        </w:rPr>
        <w:t>霸权主义</w:t>
      </w:r>
      <w:r>
        <w:rPr>
          <w:rFonts w:hint="eastAsia" w:ascii="宋体" w:hAnsi="宋体" w:eastAsia="宋体" w:cs="宋体"/>
          <w:bCs/>
          <w:color w:val="000000"/>
        </w:rPr>
        <w:t>对世界和平与发展构成威胁。</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b/>
          <w:color w:val="000000"/>
          <w:sz w:val="22"/>
          <w:szCs w:val="22"/>
        </w:rPr>
        <w:t>★</w:t>
      </w:r>
      <w:r>
        <w:rPr>
          <w:rFonts w:hint="eastAsia" w:ascii="黑体" w:hAnsi="黑体" w:eastAsia="黑体" w:cs="Times New Roman"/>
          <w:b/>
          <w:color w:val="000000"/>
          <w:sz w:val="22"/>
          <w:szCs w:val="22"/>
        </w:rPr>
        <w:t>新兴经济体迅速发展给世界带来哪些影响？</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一些</w:t>
      </w:r>
      <w:r>
        <w:rPr>
          <w:rFonts w:hint="eastAsia" w:ascii="楷体" w:hAnsi="楷体" w:eastAsia="楷体" w:cs="楷体"/>
          <w:b/>
          <w:color w:val="FF0000"/>
          <w:u w:val="single"/>
        </w:rPr>
        <w:t>新兴经济体</w:t>
      </w:r>
      <w:r>
        <w:rPr>
          <w:rFonts w:hint="eastAsia" w:ascii="宋体" w:hAnsi="宋体" w:eastAsia="宋体" w:cs="宋体"/>
          <w:bCs/>
          <w:color w:val="000000"/>
        </w:rPr>
        <w:t>和发展中国家快速发展，经济实力、国际地位和国际影响力不断增强。有利于推动</w:t>
      </w:r>
      <w:r>
        <w:rPr>
          <w:rFonts w:hint="eastAsia" w:ascii="楷体" w:hAnsi="楷体" w:eastAsia="楷体" w:cs="楷体"/>
          <w:b/>
          <w:color w:val="FF0000"/>
          <w:u w:val="single"/>
        </w:rPr>
        <w:t>世界多极化</w:t>
      </w:r>
      <w:r>
        <w:rPr>
          <w:rFonts w:hint="eastAsia" w:ascii="宋体" w:hAnsi="宋体" w:eastAsia="宋体" w:cs="宋体"/>
          <w:bCs/>
          <w:color w:val="000000"/>
        </w:rPr>
        <w:t>，为世界经济持续发展提供动力，促进世界经济增长，实现各国共同发展。</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4.★世界多极化的积极意义：</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世界多极化是多种国际力量既</w:t>
      </w:r>
      <w:r>
        <w:rPr>
          <w:rFonts w:hint="eastAsia" w:ascii="楷体" w:hAnsi="楷体" w:eastAsia="楷体" w:cs="楷体"/>
          <w:b/>
          <w:color w:val="FF0000"/>
          <w:u w:val="single"/>
        </w:rPr>
        <w:t>相互依存</w:t>
      </w:r>
      <w:r>
        <w:rPr>
          <w:rFonts w:hint="eastAsia" w:ascii="宋体" w:hAnsi="宋体" w:eastAsia="宋体" w:cs="宋体"/>
          <w:bCs/>
          <w:color w:val="000000"/>
        </w:rPr>
        <w:t>又</w:t>
      </w:r>
      <w:r>
        <w:rPr>
          <w:rFonts w:hint="eastAsia" w:ascii="楷体" w:hAnsi="楷体" w:eastAsia="楷体" w:cs="楷体"/>
          <w:b/>
          <w:color w:val="FF0000"/>
          <w:u w:val="single"/>
        </w:rPr>
        <w:t>相互制约</w:t>
      </w:r>
      <w:r>
        <w:rPr>
          <w:rFonts w:hint="eastAsia" w:ascii="宋体" w:hAnsi="宋体" w:eastAsia="宋体" w:cs="宋体"/>
          <w:bCs/>
          <w:color w:val="000000"/>
        </w:rPr>
        <w:t>。任何国家都难以单独主宰世界事务。有利于各国通过协商解决各种问题，促进</w:t>
      </w:r>
      <w:r>
        <w:rPr>
          <w:rFonts w:hint="eastAsia" w:ascii="楷体" w:hAnsi="楷体" w:eastAsia="楷体" w:cs="楷体"/>
          <w:b/>
          <w:color w:val="FF0000"/>
          <w:u w:val="single"/>
        </w:rPr>
        <w:t>国际关系民主化</w:t>
      </w:r>
      <w:r>
        <w:rPr>
          <w:rFonts w:hint="eastAsia" w:ascii="宋体" w:hAnsi="宋体" w:eastAsia="宋体" w:cs="宋体"/>
          <w:bCs/>
          <w:color w:val="000000"/>
        </w:rPr>
        <w:t>，推动世界和平与发展。</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二、调整中的国家交往</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1.当今各国探索新的互动方式：</w:t>
      </w:r>
    </w:p>
    <w:p>
      <w:pPr>
        <w:spacing w:line="320" w:lineRule="exact"/>
        <w:ind w:firstLine="210" w:firstLineChars="100"/>
        <w:rPr>
          <w:rFonts w:ascii="宋体" w:hAnsi="宋体" w:eastAsia="宋体" w:cs="宋体"/>
          <w:bCs/>
          <w:color w:val="000000"/>
        </w:rPr>
      </w:pPr>
      <w:r>
        <w:rPr>
          <w:rFonts w:hint="eastAsia" w:ascii="宋体" w:hAnsi="宋体" w:eastAsia="宋体" w:cs="宋体"/>
          <w:bCs/>
          <w:color w:val="000000"/>
        </w:rPr>
        <w:t>长期以来，人类希望不断突破自身生活的区域，走向更广阔的世界。随着科学技术的进步，人类的脚步越走越远，国与国之间的交往越来越频繁。在这一过程中，既有推动人类社会向前发展的国家间的友好往来，也有给人类留下巨大伤痛的</w:t>
      </w:r>
      <w:r>
        <w:rPr>
          <w:rFonts w:hint="eastAsia" w:ascii="楷体" w:hAnsi="楷体" w:eastAsia="楷体" w:cs="楷体"/>
          <w:b/>
          <w:color w:val="FF0000"/>
          <w:u w:val="single"/>
        </w:rPr>
        <w:t>战争与冲突</w:t>
      </w:r>
      <w:r>
        <w:rPr>
          <w:rFonts w:hint="eastAsia" w:ascii="宋体" w:hAnsi="宋体" w:eastAsia="宋体" w:cs="宋体"/>
          <w:bCs/>
          <w:color w:val="000000"/>
        </w:rPr>
        <w:t>。当今世界，越来越多的国家在吸取历史经验教训的基础上，不断探索新的互动方式。</w:t>
      </w:r>
    </w:p>
    <w:p>
      <w:pPr>
        <w:spacing w:line="320" w:lineRule="exact"/>
        <w:rPr>
          <w:rFonts w:ascii="黑体" w:hAnsi="黑体" w:eastAsia="黑体"/>
          <w:b/>
          <w:color w:val="000000"/>
          <w:sz w:val="22"/>
          <w:szCs w:val="22"/>
        </w:rPr>
      </w:pPr>
      <w:r>
        <w:rPr>
          <w:rFonts w:hint="eastAsia" w:ascii="黑体" w:hAnsi="黑体" w:eastAsia="黑体"/>
          <w:b/>
          <w:color w:val="000000"/>
          <w:sz w:val="22"/>
          <w:szCs w:val="22"/>
        </w:rPr>
        <w:t>2.★国家间的合作与竞争：</w:t>
      </w:r>
    </w:p>
    <w:p>
      <w:pPr>
        <w:spacing w:line="320" w:lineRule="exact"/>
        <w:ind w:firstLine="210" w:firstLineChars="100"/>
        <w:rPr>
          <w:rFonts w:ascii="宋体" w:hAnsi="宋体" w:eastAsia="宋体" w:cs="宋体"/>
          <w:color w:val="000000"/>
        </w:rPr>
      </w:pPr>
      <w:r>
        <w:rPr>
          <w:rFonts w:hint="eastAsia" w:ascii="宋体" w:hAnsi="宋体" w:eastAsia="宋体" w:cs="宋体"/>
          <w:color w:val="000000"/>
        </w:rPr>
        <w:t>①</w:t>
      </w:r>
      <w:r>
        <w:rPr>
          <w:rFonts w:hint="eastAsia" w:ascii="黑体" w:hAnsi="黑体" w:eastAsia="黑体" w:cs="黑体"/>
          <w:color w:val="000000"/>
        </w:rPr>
        <w:t>合作</w:t>
      </w:r>
      <w:r>
        <w:rPr>
          <w:rFonts w:hint="eastAsia" w:ascii="宋体" w:hAnsi="宋体" w:eastAsia="宋体" w:cs="宋体"/>
          <w:color w:val="000000"/>
        </w:rPr>
        <w:t>：在经济全球化与世界多极化的进程中，各国在经济、政治、安全、文化等领域深化合作，寻求发展。只有</w:t>
      </w:r>
      <w:r>
        <w:rPr>
          <w:rFonts w:hint="eastAsia" w:ascii="楷体" w:hAnsi="楷体" w:eastAsia="楷体" w:cs="楷体"/>
          <w:b/>
          <w:color w:val="FF0000"/>
          <w:u w:val="single"/>
        </w:rPr>
        <w:t>合作互惠</w:t>
      </w:r>
      <w:r>
        <w:rPr>
          <w:rFonts w:hint="eastAsia" w:ascii="宋体" w:hAnsi="宋体" w:eastAsia="宋体" w:cs="宋体"/>
          <w:color w:val="000000"/>
        </w:rPr>
        <w:t>，才能使世界各国共同发展。</w:t>
      </w:r>
    </w:p>
    <w:p>
      <w:pPr>
        <w:spacing w:line="320" w:lineRule="exact"/>
        <w:ind w:firstLine="210" w:firstLineChars="100"/>
        <w:rPr>
          <w:rFonts w:ascii="宋体" w:hAnsi="宋体" w:eastAsia="宋体" w:cs="宋体"/>
          <w:color w:val="000000"/>
        </w:rPr>
      </w:pPr>
      <w:r>
        <w:rPr>
          <w:rFonts w:hint="eastAsia" w:ascii="宋体" w:hAnsi="宋体" w:eastAsia="宋体" w:cs="宋体"/>
          <w:bCs/>
          <w:color w:val="000000"/>
        </w:rPr>
        <w:t>②</w:t>
      </w:r>
      <w:r>
        <w:rPr>
          <w:rFonts w:hint="eastAsia" w:ascii="黑体" w:hAnsi="黑体" w:eastAsia="黑体" w:cs="黑体"/>
          <w:color w:val="000000"/>
        </w:rPr>
        <w:t>竞争</w:t>
      </w:r>
      <w:r>
        <w:rPr>
          <w:rFonts w:hint="eastAsia" w:ascii="宋体" w:hAnsi="宋体" w:eastAsia="宋体" w:cs="宋体"/>
          <w:color w:val="000000"/>
        </w:rPr>
        <w:t>：国家间既有合作，又有竞争。当今世界，国际竞争的实质是以</w:t>
      </w:r>
      <w:r>
        <w:rPr>
          <w:rFonts w:hint="eastAsia" w:ascii="楷体" w:hAnsi="楷体" w:eastAsia="楷体" w:cs="楷体"/>
          <w:b/>
          <w:color w:val="FF0000"/>
          <w:u w:val="single"/>
        </w:rPr>
        <w:t>经济和科技实力</w:t>
      </w:r>
      <w:r>
        <w:rPr>
          <w:rFonts w:hint="eastAsia" w:ascii="宋体" w:hAnsi="宋体" w:eastAsia="宋体" w:cs="宋体"/>
          <w:color w:val="000000"/>
        </w:rPr>
        <w:t>为基础的</w:t>
      </w:r>
      <w:r>
        <w:rPr>
          <w:rFonts w:hint="eastAsia" w:ascii="楷体" w:hAnsi="楷体" w:eastAsia="楷体" w:cs="楷体"/>
          <w:b/>
          <w:color w:val="FF0000"/>
          <w:u w:val="single"/>
        </w:rPr>
        <w:t>综合国力</w:t>
      </w:r>
      <w:r>
        <w:rPr>
          <w:rFonts w:hint="eastAsia" w:ascii="宋体" w:hAnsi="宋体" w:eastAsia="宋体" w:cs="宋体"/>
          <w:color w:val="000000"/>
        </w:rPr>
        <w:t>的较量，每个国家都希望通过自身努力在新一轮国际关系的调整中获得发展机遇。国际竞争需要各方面共同遵循一定的</w:t>
      </w:r>
      <w:r>
        <w:rPr>
          <w:rFonts w:hint="eastAsia" w:ascii="楷体" w:hAnsi="楷体" w:eastAsia="楷体" w:cs="楷体"/>
          <w:b/>
          <w:color w:val="FF0000"/>
          <w:u w:val="single"/>
        </w:rPr>
        <w:t>国际规则</w:t>
      </w:r>
      <w:r>
        <w:rPr>
          <w:rFonts w:hint="eastAsia" w:ascii="宋体" w:hAnsi="宋体" w:eastAsia="宋体" w:cs="宋体"/>
          <w:color w:val="000000"/>
        </w:rPr>
        <w:t>。</w:t>
      </w:r>
    </w:p>
    <w:p>
      <w:pPr>
        <w:spacing w:line="320" w:lineRule="exact"/>
        <w:rPr>
          <w:rFonts w:ascii="黑体" w:hAnsi="黑体" w:eastAsia="黑体" w:cs="Times New Roman"/>
          <w:b/>
          <w:color w:val="000000"/>
          <w:sz w:val="22"/>
          <w:szCs w:val="22"/>
        </w:rPr>
      </w:pPr>
      <w:r>
        <w:rPr>
          <w:rFonts w:hint="eastAsia" w:ascii="宋体" w:hAnsi="宋体" w:eastAsia="宋体" w:cs="宋体"/>
          <w:color w:val="000000"/>
          <w:sz w:val="22"/>
          <w:szCs w:val="22"/>
        </w:rPr>
        <w:t xml:space="preserve"> </w:t>
      </w:r>
      <w:r>
        <w:rPr>
          <w:rFonts w:hint="eastAsia" w:ascii="黑体" w:hAnsi="黑体" w:eastAsia="黑体" w:cs="Times New Roman"/>
          <w:b/>
          <w:color w:val="000000"/>
          <w:sz w:val="22"/>
          <w:szCs w:val="22"/>
        </w:rPr>
        <w:t>3.</w:t>
      </w:r>
      <w:r>
        <w:rPr>
          <w:rFonts w:hint="eastAsia" w:ascii="黑体" w:hAnsi="黑体" w:eastAsia="黑体"/>
          <w:b/>
          <w:color w:val="000000"/>
          <w:sz w:val="22"/>
          <w:szCs w:val="22"/>
        </w:rPr>
        <w:t>★</w:t>
      </w:r>
      <w:r>
        <w:rPr>
          <w:rFonts w:hint="eastAsia" w:ascii="黑体" w:hAnsi="黑体" w:eastAsia="黑体" w:cs="Times New Roman"/>
          <w:b/>
          <w:color w:val="000000"/>
          <w:sz w:val="22"/>
          <w:szCs w:val="22"/>
        </w:rPr>
        <w:t>我国对新型国际关系的努力：</w:t>
      </w:r>
    </w:p>
    <w:p>
      <w:pPr>
        <w:spacing w:line="320" w:lineRule="exact"/>
        <w:ind w:firstLine="210" w:firstLineChars="100"/>
        <w:rPr>
          <w:rFonts w:ascii="宋体" w:hAnsi="宋体" w:eastAsia="宋体" w:cs="宋体"/>
          <w:color w:val="000000"/>
        </w:rPr>
      </w:pPr>
      <w:r>
        <w:rPr>
          <w:rFonts w:hint="eastAsia" w:ascii="宋体" w:hAnsi="宋体" w:eastAsia="宋体" w:cs="宋体"/>
          <w:color w:val="000000"/>
        </w:rPr>
        <w:t>①</w:t>
      </w:r>
      <w:r>
        <w:rPr>
          <w:rFonts w:hint="eastAsia" w:ascii="黑体" w:hAnsi="黑体" w:eastAsia="黑体" w:cs="黑体"/>
          <w:color w:val="000000"/>
        </w:rPr>
        <w:t>变与不变</w:t>
      </w:r>
      <w:r>
        <w:rPr>
          <w:rFonts w:hint="eastAsia" w:ascii="宋体" w:hAnsi="宋体" w:eastAsia="宋体" w:cs="宋体"/>
          <w:color w:val="000000"/>
        </w:rPr>
        <w:t>：世界不断发生变化，各国之间的力量对比、利益关系也在改变。尽管</w:t>
      </w:r>
      <w:r>
        <w:rPr>
          <w:rFonts w:hint="eastAsia" w:ascii="楷体" w:hAnsi="楷体" w:eastAsia="楷体" w:cs="楷体"/>
          <w:b/>
          <w:color w:val="FF0000"/>
          <w:u w:val="single"/>
        </w:rPr>
        <w:t>国际形势缓和</w:t>
      </w:r>
      <w:r>
        <w:rPr>
          <w:rFonts w:hint="eastAsia" w:ascii="宋体" w:hAnsi="宋体" w:eastAsia="宋体" w:cs="宋体"/>
          <w:color w:val="000000"/>
        </w:rPr>
        <w:t>的大趋势没有改变，但各种矛盾相互交织，各种力量重新分化组合，各类冲突事件不断发生，考验着</w:t>
      </w:r>
      <w:r>
        <w:rPr>
          <w:rFonts w:hint="eastAsia" w:ascii="楷体" w:hAnsi="楷体" w:eastAsia="楷体" w:cs="楷体"/>
          <w:b/>
          <w:color w:val="FF0000"/>
          <w:u w:val="single"/>
        </w:rPr>
        <w:t>国与国之间</w:t>
      </w:r>
      <w:r>
        <w:rPr>
          <w:rFonts w:hint="eastAsia" w:ascii="宋体" w:hAnsi="宋体" w:eastAsia="宋体" w:cs="宋体"/>
          <w:color w:val="000000"/>
        </w:rPr>
        <w:t>的关系，整个世界复杂多变。</w:t>
      </w:r>
    </w:p>
    <w:p>
      <w:pPr>
        <w:spacing w:line="320" w:lineRule="exact"/>
        <w:rPr>
          <w:rFonts w:ascii="宋体" w:hAnsi="宋体" w:cs="宋体"/>
          <w:color w:val="000000"/>
        </w:rPr>
      </w:pPr>
      <w:r>
        <w:rPr>
          <w:rFonts w:hint="eastAsia" w:ascii="宋体" w:hAnsi="宋体" w:eastAsia="宋体" w:cs="宋体"/>
          <w:color w:val="000000"/>
        </w:rPr>
        <w:t xml:space="preserve">  ②</w:t>
      </w:r>
      <w:r>
        <w:rPr>
          <w:rFonts w:hint="eastAsia" w:ascii="黑体" w:hAnsi="黑体" w:eastAsia="黑体" w:cs="黑体"/>
          <w:color w:val="000000"/>
        </w:rPr>
        <w:t>我国的努力</w:t>
      </w:r>
      <w:r>
        <w:rPr>
          <w:rFonts w:hint="eastAsia" w:ascii="宋体" w:hAnsi="宋体" w:eastAsia="宋体" w:cs="宋体"/>
          <w:color w:val="000000"/>
        </w:rPr>
        <w:t>：我国高举</w:t>
      </w:r>
      <w:r>
        <w:rPr>
          <w:rFonts w:hint="eastAsia" w:ascii="楷体" w:hAnsi="楷体" w:eastAsia="楷体" w:cs="楷体"/>
          <w:b/>
          <w:color w:val="FF0000"/>
          <w:u w:val="single"/>
        </w:rPr>
        <w:t>和平</w:t>
      </w:r>
      <w:r>
        <w:rPr>
          <w:rFonts w:hint="eastAsia" w:ascii="宋体" w:hAnsi="宋体" w:eastAsia="宋体" w:cs="宋体"/>
          <w:color w:val="000000"/>
        </w:rPr>
        <w:t>、</w:t>
      </w:r>
      <w:r>
        <w:rPr>
          <w:rFonts w:hint="eastAsia" w:ascii="楷体" w:hAnsi="楷体" w:eastAsia="楷体" w:cs="楷体"/>
          <w:b/>
          <w:color w:val="FF0000"/>
          <w:u w:val="single"/>
        </w:rPr>
        <w:t>发展</w:t>
      </w:r>
      <w:r>
        <w:rPr>
          <w:rFonts w:hint="eastAsia" w:ascii="宋体" w:hAnsi="宋体" w:eastAsia="宋体" w:cs="宋体"/>
          <w:color w:val="000000"/>
        </w:rPr>
        <w:t>、</w:t>
      </w:r>
      <w:r>
        <w:rPr>
          <w:rFonts w:hint="eastAsia" w:ascii="楷体" w:hAnsi="楷体" w:eastAsia="楷体" w:cs="楷体"/>
          <w:b/>
          <w:color w:val="FF0000"/>
          <w:u w:val="single"/>
        </w:rPr>
        <w:t>合作</w:t>
      </w:r>
      <w:r>
        <w:rPr>
          <w:rFonts w:hint="eastAsia" w:ascii="宋体" w:hAnsi="宋体" w:eastAsia="宋体" w:cs="宋体"/>
          <w:color w:val="000000"/>
        </w:rPr>
        <w:t>、</w:t>
      </w:r>
      <w:r>
        <w:rPr>
          <w:rFonts w:hint="eastAsia" w:ascii="楷体" w:hAnsi="楷体" w:eastAsia="楷体" w:cs="楷体"/>
          <w:b/>
          <w:color w:val="FF0000"/>
          <w:u w:val="single"/>
        </w:rPr>
        <w:t>共赢</w:t>
      </w:r>
      <w:r>
        <w:rPr>
          <w:rFonts w:hint="eastAsia" w:ascii="宋体" w:hAnsi="宋体" w:eastAsia="宋体" w:cs="宋体"/>
          <w:color w:val="000000"/>
        </w:rPr>
        <w:t>的旗帜，为推动建设</w:t>
      </w:r>
      <w:r>
        <w:rPr>
          <w:rFonts w:hint="eastAsia" w:ascii="楷体" w:hAnsi="楷体" w:eastAsia="楷体" w:cs="楷体"/>
          <w:b/>
          <w:color w:val="FF0000"/>
          <w:u w:val="single"/>
        </w:rPr>
        <w:t>相互尊重</w:t>
      </w:r>
      <w:r>
        <w:rPr>
          <w:rFonts w:hint="eastAsia" w:ascii="宋体" w:hAnsi="宋体" w:eastAsia="宋体" w:cs="宋体"/>
          <w:color w:val="000000"/>
        </w:rPr>
        <w:t>、</w:t>
      </w:r>
      <w:r>
        <w:rPr>
          <w:rFonts w:hint="eastAsia" w:ascii="楷体" w:hAnsi="楷体" w:eastAsia="楷体" w:cs="楷体"/>
          <w:b/>
          <w:color w:val="FF0000"/>
          <w:u w:val="single"/>
        </w:rPr>
        <w:t>公平正义</w:t>
      </w:r>
      <w:r>
        <w:rPr>
          <w:rFonts w:hint="eastAsia" w:ascii="宋体" w:hAnsi="宋体" w:eastAsia="宋体" w:cs="宋体"/>
          <w:color w:val="000000"/>
        </w:rPr>
        <w:t>、</w:t>
      </w:r>
      <w:r>
        <w:rPr>
          <w:rFonts w:hint="eastAsia" w:ascii="楷体" w:hAnsi="楷体" w:eastAsia="楷体" w:cs="楷体"/>
          <w:b/>
          <w:color w:val="FF0000"/>
          <w:u w:val="single"/>
        </w:rPr>
        <w:t>合作共赢</w:t>
      </w:r>
      <w:r>
        <w:rPr>
          <w:rFonts w:hint="eastAsia" w:ascii="宋体" w:hAnsi="宋体" w:eastAsia="宋体" w:cs="宋体"/>
          <w:color w:val="000000"/>
        </w:rPr>
        <w:t>的</w:t>
      </w:r>
      <w:r>
        <w:rPr>
          <w:rFonts w:hint="eastAsia" w:ascii="楷体" w:hAnsi="楷体" w:eastAsia="楷体" w:cs="楷体"/>
          <w:b/>
          <w:color w:val="FF0000"/>
          <w:u w:val="single"/>
        </w:rPr>
        <w:t>新型国际关系</w:t>
      </w:r>
      <w:r>
        <w:rPr>
          <w:rFonts w:hint="eastAsia" w:ascii="宋体" w:hAnsi="宋体" w:eastAsia="宋体" w:cs="宋体"/>
          <w:color w:val="000000"/>
        </w:rPr>
        <w:t>作着不懈的努力。</w:t>
      </w:r>
    </w:p>
    <w:p>
      <w:pPr>
        <w:jc w:val="center"/>
        <w:rPr>
          <w:rFonts w:ascii="宋体" w:hAnsi="宋体" w:cs="宋体"/>
          <w:color w:val="000000"/>
        </w:rPr>
      </w:pPr>
    </w:p>
    <w:p>
      <w:pPr>
        <w:spacing w:line="320" w:lineRule="exact"/>
        <w:jc w:val="center"/>
        <w:rPr>
          <w:rFonts w:ascii="黑体" w:hAnsi="黑体" w:eastAsia="黑体" w:cs="楷体"/>
          <w:b/>
          <w:color w:val="000000"/>
          <w:sz w:val="28"/>
          <w:szCs w:val="28"/>
        </w:rPr>
      </w:pPr>
      <w:r>
        <w:rPr>
          <w:rFonts w:hint="eastAsia" w:ascii="黑体" w:hAnsi="黑体" w:eastAsia="黑体" w:cs="楷体"/>
          <w:b/>
          <w:color w:val="000000"/>
          <w:sz w:val="28"/>
          <w:szCs w:val="28"/>
        </w:rPr>
        <w:t>第二课</w:t>
      </w:r>
      <w:r>
        <w:rPr>
          <w:rFonts w:hint="eastAsia" w:ascii="楷体" w:hAnsi="楷体" w:eastAsia="楷体" w:cs="楷体"/>
          <w:b/>
          <w:color w:val="000000"/>
          <w:sz w:val="28"/>
          <w:szCs w:val="28"/>
        </w:rPr>
        <w:t xml:space="preserve"> </w:t>
      </w:r>
      <w:r>
        <w:rPr>
          <w:rFonts w:hint="eastAsia" w:ascii="黑体" w:hAnsi="黑体" w:eastAsia="黑体" w:cs="楷体"/>
          <w:b/>
          <w:color w:val="000000"/>
          <w:sz w:val="28"/>
          <w:szCs w:val="28"/>
        </w:rPr>
        <w:t>构建人类命运共同体</w:t>
      </w:r>
    </w:p>
    <w:p>
      <w:pPr>
        <w:jc w:val="center"/>
        <w:rPr>
          <w:rFonts w:ascii="宋体" w:hAnsi="宋体" w:cs="宋体"/>
          <w:color w:val="000000"/>
        </w:rPr>
      </w:pPr>
    </w:p>
    <w:p>
      <w:pPr>
        <w:spacing w:line="320" w:lineRule="exact"/>
        <w:jc w:val="center"/>
        <w:rPr>
          <w:rFonts w:ascii="方正粗宋简体" w:hAnsi="方正粗宋简体" w:eastAsia="方正粗宋简体" w:cs="方正粗宋简体"/>
          <w:bCs/>
          <w:color w:val="000000"/>
          <w:sz w:val="22"/>
          <w:szCs w:val="22"/>
        </w:rPr>
      </w:pPr>
      <w:r>
        <w:rPr>
          <w:rFonts w:ascii="楷体" w:hAnsi="楷体" w:eastAsia="楷体" w:cs="楷体"/>
          <w:b/>
          <w:color w:val="000000"/>
          <w:sz w:val="28"/>
          <w:szCs w:val="28"/>
        </w:rPr>
        <w:t>2.1</w:t>
      </w:r>
      <w:r>
        <w:rPr>
          <w:rFonts w:hint="eastAsia" w:ascii="楷体" w:hAnsi="楷体" w:eastAsia="楷体" w:cs="楷体"/>
          <w:b/>
          <w:color w:val="000000"/>
          <w:sz w:val="28"/>
          <w:szCs w:val="28"/>
        </w:rPr>
        <w:t>推动和平与发展</w:t>
      </w:r>
    </w:p>
    <w:p>
      <w:pPr>
        <w:spacing w:line="35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一、维护世界和平</w:t>
      </w:r>
    </w:p>
    <w:p>
      <w:pPr>
        <w:spacing w:line="350" w:lineRule="exact"/>
        <w:rPr>
          <w:rFonts w:ascii="黑体" w:hAnsi="黑体" w:eastAsia="黑体"/>
          <w:b/>
          <w:color w:val="000000"/>
          <w:sz w:val="22"/>
          <w:szCs w:val="22"/>
        </w:rPr>
      </w:pPr>
      <w:r>
        <w:rPr>
          <w:rFonts w:hint="eastAsia" w:ascii="黑体" w:hAnsi="黑体" w:eastAsia="黑体"/>
          <w:b/>
          <w:color w:val="000000"/>
          <w:sz w:val="22"/>
          <w:szCs w:val="22"/>
        </w:rPr>
        <w:t>1.为什么和平是时代的主题？</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①回顾历史，战争让人类付出了</w:t>
      </w:r>
      <w:r>
        <w:rPr>
          <w:rFonts w:hint="eastAsia" w:ascii="楷体" w:hAnsi="楷体" w:eastAsia="楷体" w:cs="楷体"/>
          <w:b/>
          <w:color w:val="FF0000"/>
          <w:u w:val="single"/>
        </w:rPr>
        <w:t>惨痛代价</w:t>
      </w:r>
      <w:r>
        <w:rPr>
          <w:rFonts w:hint="eastAsia" w:ascii="宋体" w:hAnsi="宋体" w:eastAsia="宋体" w:cs="宋体"/>
          <w:bCs/>
          <w:color w:val="000000"/>
        </w:rPr>
        <w:t>，给人类带来了难以忘却的伤痛。</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②</w:t>
      </w:r>
      <w:r>
        <w:rPr>
          <w:rFonts w:hint="eastAsia" w:ascii="楷体" w:hAnsi="楷体" w:eastAsia="楷体" w:cs="楷体"/>
          <w:b/>
          <w:color w:val="FF0000"/>
          <w:u w:val="single"/>
        </w:rPr>
        <w:t>第二次世界大战</w:t>
      </w:r>
      <w:r>
        <w:rPr>
          <w:rFonts w:hint="eastAsia" w:ascii="宋体" w:hAnsi="宋体" w:eastAsia="宋体" w:cs="宋体"/>
          <w:bCs/>
          <w:color w:val="000000"/>
        </w:rPr>
        <w:t>是人类历史上规模空前的全球性战争，也是人类历史上的一场浩劫。</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③第二次世界大战后，饱受战争之苦的各国人民看到战火导致的满目疮痍、生灵涂炭，看到人们在战争中失去家园、流离失所，也看到核武器的使用所带来的毁灭性后果，深深感受到</w:t>
      </w:r>
      <w:r>
        <w:rPr>
          <w:rFonts w:hint="eastAsia" w:ascii="楷体" w:hAnsi="楷体" w:eastAsia="楷体" w:cs="楷体"/>
          <w:b/>
          <w:color w:val="FF0000"/>
          <w:u w:val="single"/>
        </w:rPr>
        <w:t>和平发展</w:t>
      </w:r>
      <w:r>
        <w:rPr>
          <w:rFonts w:hint="eastAsia" w:ascii="宋体" w:hAnsi="宋体" w:eastAsia="宋体" w:cs="宋体"/>
          <w:bCs/>
          <w:color w:val="000000"/>
        </w:rPr>
        <w:t>的可贵。</w:t>
      </w:r>
    </w:p>
    <w:p>
      <w:pPr>
        <w:spacing w:line="35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b/>
          <w:color w:val="000000"/>
          <w:sz w:val="22"/>
          <w:szCs w:val="22"/>
        </w:rPr>
        <w:t>★</w:t>
      </w:r>
      <w:r>
        <w:rPr>
          <w:rFonts w:hint="eastAsia" w:ascii="黑体" w:hAnsi="黑体" w:eastAsia="黑体" w:cs="Times New Roman"/>
          <w:b/>
          <w:color w:val="000000"/>
          <w:sz w:val="22"/>
          <w:szCs w:val="22"/>
        </w:rPr>
        <w:t>如何维护和平？</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①</w:t>
      </w:r>
      <w:r>
        <w:rPr>
          <w:rFonts w:hint="eastAsia" w:ascii="黑体" w:hAnsi="黑体" w:eastAsia="黑体" w:cs="黑体"/>
          <w:color w:val="000000"/>
        </w:rPr>
        <w:t>国际社会</w:t>
      </w:r>
      <w:r>
        <w:rPr>
          <w:rFonts w:hint="eastAsia" w:ascii="宋体" w:hAnsi="宋体" w:eastAsia="宋体" w:cs="宋体"/>
          <w:bCs/>
          <w:color w:val="000000"/>
        </w:rPr>
        <w:t>：成立联合国，不断建立健全维护和平的机制；派驻维和部队；签署核不扩散条约……人类运用多种方式维护和平，为实现和平不断进行新的探索。世界上维护和平的力量不断壮大，</w:t>
      </w:r>
      <w:r>
        <w:rPr>
          <w:rFonts w:hint="eastAsia" w:ascii="楷体" w:hAnsi="楷体" w:eastAsia="楷体" w:cs="楷体"/>
          <w:b/>
          <w:color w:val="FF0000"/>
          <w:u w:val="single"/>
        </w:rPr>
        <w:t>和平与发展</w:t>
      </w:r>
      <w:r>
        <w:rPr>
          <w:rFonts w:hint="eastAsia" w:ascii="宋体" w:hAnsi="宋体" w:eastAsia="宋体" w:cs="宋体"/>
          <w:bCs/>
          <w:color w:val="000000"/>
        </w:rPr>
        <w:t>成为时代的主题。</w:t>
      </w:r>
    </w:p>
    <w:p>
      <w:pPr>
        <w:spacing w:line="350" w:lineRule="exact"/>
        <w:rPr>
          <w:rFonts w:ascii="宋体" w:hAnsi="宋体" w:eastAsia="宋体" w:cs="宋体"/>
          <w:bCs/>
          <w:color w:val="000000"/>
        </w:rPr>
      </w:pPr>
      <w:r>
        <w:rPr>
          <w:rFonts w:hint="eastAsia" w:ascii="宋体" w:hAnsi="宋体" w:eastAsia="宋体" w:cs="宋体"/>
          <w:bCs/>
          <w:color w:val="000000"/>
        </w:rPr>
        <w:t xml:space="preserve">  ②</w:t>
      </w:r>
      <w:r>
        <w:rPr>
          <w:rFonts w:hint="eastAsia" w:ascii="黑体" w:hAnsi="黑体" w:eastAsia="黑体" w:cs="黑体"/>
          <w:color w:val="000000"/>
        </w:rPr>
        <w:t>我国政府</w:t>
      </w:r>
      <w:r>
        <w:rPr>
          <w:rFonts w:hint="eastAsia" w:ascii="宋体" w:hAnsi="宋体" w:eastAsia="宋体" w:cs="宋体"/>
          <w:bCs/>
          <w:color w:val="000000"/>
        </w:rPr>
        <w:t>：我国坚持通过</w:t>
      </w:r>
      <w:r>
        <w:rPr>
          <w:rFonts w:hint="eastAsia" w:ascii="楷体" w:hAnsi="楷体" w:eastAsia="楷体" w:cs="楷体"/>
          <w:b/>
          <w:color w:val="FF0000"/>
          <w:u w:val="single"/>
        </w:rPr>
        <w:t>对话协商</w:t>
      </w:r>
      <w:r>
        <w:rPr>
          <w:rFonts w:hint="eastAsia" w:ascii="宋体" w:hAnsi="宋体" w:eastAsia="宋体" w:cs="宋体"/>
          <w:bCs/>
          <w:color w:val="000000"/>
        </w:rPr>
        <w:t>、以</w:t>
      </w:r>
      <w:r>
        <w:rPr>
          <w:rFonts w:hint="eastAsia" w:ascii="楷体" w:hAnsi="楷体" w:eastAsia="楷体" w:cs="楷体"/>
          <w:b/>
          <w:color w:val="FF0000"/>
          <w:u w:val="single"/>
        </w:rPr>
        <w:t>和平手段</w:t>
      </w:r>
      <w:r>
        <w:rPr>
          <w:rFonts w:hint="eastAsia" w:ascii="宋体" w:hAnsi="宋体" w:eastAsia="宋体" w:cs="宋体"/>
          <w:bCs/>
          <w:color w:val="000000"/>
        </w:rPr>
        <w:t>解决国际争端和热点难点问题，永远做维护世界和平的坚定力量。</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③</w:t>
      </w:r>
      <w:r>
        <w:rPr>
          <w:rFonts w:hint="eastAsia" w:ascii="黑体" w:hAnsi="黑体" w:eastAsia="黑体" w:cs="黑体"/>
          <w:color w:val="000000"/>
        </w:rPr>
        <w:t>公民个人</w:t>
      </w:r>
      <w:r>
        <w:rPr>
          <w:rFonts w:hint="eastAsia" w:ascii="宋体" w:hAnsi="宋体" w:eastAsia="宋体" w:cs="宋体"/>
          <w:bCs/>
          <w:color w:val="000000"/>
        </w:rPr>
        <w:t>：驱散战争阴影、维护世界和平需要</w:t>
      </w:r>
      <w:r>
        <w:rPr>
          <w:rFonts w:hint="eastAsia" w:ascii="楷体" w:hAnsi="楷体" w:eastAsia="楷体" w:cs="楷体"/>
          <w:b/>
          <w:color w:val="FF0000"/>
          <w:u w:val="single"/>
        </w:rPr>
        <w:t>每个人努力</w:t>
      </w:r>
      <w:r>
        <w:rPr>
          <w:rFonts w:hint="eastAsia" w:ascii="宋体" w:hAnsi="宋体" w:eastAsia="宋体" w:cs="宋体"/>
          <w:bCs/>
          <w:color w:val="000000"/>
        </w:rPr>
        <w:t>。在整个世界上，有无数人在默默地守卫和平，让我们拥有安宁的生活。我们要看到和平来之不易，珍惜今天的和平，积极表达爱好和平的愿望，主动承担维护世界和平的责任，为维护世界和平作出贡献。</w:t>
      </w:r>
    </w:p>
    <w:p>
      <w:pPr>
        <w:spacing w:line="35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b/>
          <w:color w:val="000000"/>
          <w:sz w:val="22"/>
          <w:szCs w:val="22"/>
        </w:rPr>
        <w:t>★</w:t>
      </w:r>
      <w:r>
        <w:rPr>
          <w:rFonts w:hint="eastAsia" w:ascii="黑体" w:hAnsi="黑体" w:eastAsia="黑体" w:cs="Times New Roman"/>
          <w:b/>
          <w:color w:val="000000"/>
          <w:sz w:val="22"/>
          <w:szCs w:val="22"/>
        </w:rPr>
        <w:t>威胁和平的因素？</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世界整体上维持和平的态势，但战争的阴影从未远离。局部战争与冲突从未间断，</w:t>
      </w:r>
      <w:r>
        <w:rPr>
          <w:rFonts w:hint="eastAsia" w:ascii="楷体" w:hAnsi="楷体" w:eastAsia="楷体" w:cs="楷体"/>
          <w:b/>
          <w:color w:val="FF0000"/>
          <w:u w:val="single"/>
        </w:rPr>
        <w:t>霸权主义</w:t>
      </w:r>
      <w:r>
        <w:rPr>
          <w:rFonts w:hint="eastAsia" w:ascii="宋体" w:hAnsi="宋体" w:eastAsia="宋体" w:cs="宋体"/>
          <w:bCs/>
          <w:color w:val="000000"/>
        </w:rPr>
        <w:t>、</w:t>
      </w:r>
      <w:r>
        <w:rPr>
          <w:rFonts w:hint="eastAsia" w:ascii="楷体" w:hAnsi="楷体" w:eastAsia="楷体" w:cs="楷体"/>
          <w:b/>
          <w:color w:val="FF0000"/>
          <w:u w:val="single"/>
        </w:rPr>
        <w:t>强权政治</w:t>
      </w:r>
      <w:r>
        <w:rPr>
          <w:rFonts w:hint="eastAsia" w:ascii="宋体" w:hAnsi="宋体" w:cs="宋体"/>
          <w:bCs/>
          <w:color w:val="000000"/>
        </w:rPr>
        <w:t>、</w:t>
      </w:r>
      <w:r>
        <w:rPr>
          <w:rFonts w:hint="eastAsia" w:ascii="楷体" w:hAnsi="楷体" w:eastAsia="楷体" w:cs="楷体"/>
          <w:b/>
          <w:color w:val="FF0000"/>
          <w:u w:val="single"/>
        </w:rPr>
        <w:t>民族问题</w:t>
      </w:r>
      <w:r>
        <w:rPr>
          <w:rFonts w:hint="eastAsia" w:ascii="宋体" w:hAnsi="宋体" w:eastAsia="宋体" w:cs="宋体"/>
          <w:bCs/>
          <w:color w:val="000000"/>
        </w:rPr>
        <w:t>、</w:t>
      </w:r>
      <w:r>
        <w:rPr>
          <w:rFonts w:hint="eastAsia" w:ascii="楷体" w:hAnsi="楷体" w:eastAsia="楷体" w:cs="楷体"/>
          <w:b/>
          <w:color w:val="FF0000"/>
          <w:u w:val="single"/>
        </w:rPr>
        <w:t>宗教冲突</w:t>
      </w:r>
      <w:r>
        <w:rPr>
          <w:rFonts w:hint="eastAsia" w:ascii="宋体" w:hAnsi="宋体" w:eastAsia="宋体" w:cs="宋体"/>
          <w:bCs/>
          <w:color w:val="000000"/>
        </w:rPr>
        <w:t>、</w:t>
      </w:r>
      <w:r>
        <w:rPr>
          <w:rFonts w:hint="eastAsia" w:ascii="楷体" w:hAnsi="楷体" w:eastAsia="楷体" w:cs="楷体"/>
          <w:b/>
          <w:color w:val="FF0000"/>
          <w:u w:val="single"/>
        </w:rPr>
        <w:t>领土争端</w:t>
      </w:r>
      <w:r>
        <w:rPr>
          <w:rFonts w:hint="eastAsia" w:ascii="宋体" w:hAnsi="宋体" w:eastAsia="宋体" w:cs="宋体"/>
          <w:bCs/>
          <w:color w:val="000000"/>
        </w:rPr>
        <w:t>和</w:t>
      </w:r>
      <w:r>
        <w:rPr>
          <w:rFonts w:hint="eastAsia" w:ascii="楷体" w:hAnsi="楷体" w:eastAsia="楷体" w:cs="楷体"/>
          <w:b/>
          <w:color w:val="FF0000"/>
          <w:u w:val="single"/>
        </w:rPr>
        <w:t>恐怖主义</w:t>
      </w:r>
      <w:r>
        <w:rPr>
          <w:rFonts w:hint="eastAsia" w:ascii="宋体" w:hAnsi="宋体" w:eastAsia="宋体" w:cs="宋体"/>
          <w:bCs/>
          <w:color w:val="000000"/>
        </w:rPr>
        <w:t>等威胁和平的种种因素依然存在。</w:t>
      </w:r>
    </w:p>
    <w:p>
      <w:pPr>
        <w:spacing w:line="35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二、推动可持续发展</w:t>
      </w:r>
    </w:p>
    <w:p>
      <w:pPr>
        <w:spacing w:line="350" w:lineRule="exact"/>
        <w:rPr>
          <w:rFonts w:ascii="黑体" w:hAnsi="黑体" w:eastAsia="黑体"/>
          <w:b/>
          <w:color w:val="000000"/>
          <w:sz w:val="22"/>
          <w:szCs w:val="22"/>
        </w:rPr>
      </w:pPr>
      <w:r>
        <w:rPr>
          <w:rFonts w:hint="eastAsia" w:ascii="黑体" w:hAnsi="黑体" w:eastAsia="黑体"/>
          <w:b/>
          <w:color w:val="000000"/>
          <w:sz w:val="22"/>
          <w:szCs w:val="22"/>
        </w:rPr>
        <w:t>1.★发展成为时代主题的原因：</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①消除贫困，让人们都过上幸福的生活，平等和有尊严的地在健康的环境中充分发挥每个人的潜能，与自然和谐共生，建设</w:t>
      </w:r>
      <w:r>
        <w:rPr>
          <w:rFonts w:hint="eastAsia" w:ascii="楷体" w:hAnsi="楷体" w:eastAsia="楷体" w:cs="楷体"/>
          <w:b/>
          <w:color w:val="FF0000"/>
          <w:u w:val="single"/>
        </w:rPr>
        <w:t>和平</w:t>
      </w:r>
      <w:r>
        <w:rPr>
          <w:rFonts w:hint="eastAsia" w:ascii="宋体" w:hAnsi="宋体" w:eastAsia="宋体" w:cs="宋体"/>
          <w:bCs/>
          <w:color w:val="000000"/>
        </w:rPr>
        <w:t>、</w:t>
      </w:r>
      <w:r>
        <w:rPr>
          <w:rFonts w:hint="eastAsia" w:ascii="楷体" w:hAnsi="楷体" w:eastAsia="楷体" w:cs="楷体"/>
          <w:b/>
          <w:color w:val="FF0000"/>
          <w:u w:val="single"/>
        </w:rPr>
        <w:t>公正</w:t>
      </w:r>
      <w:r>
        <w:rPr>
          <w:rFonts w:hint="eastAsia" w:ascii="宋体" w:hAnsi="宋体" w:eastAsia="宋体" w:cs="宋体"/>
          <w:bCs/>
          <w:color w:val="000000"/>
        </w:rPr>
        <w:t>、</w:t>
      </w:r>
      <w:r>
        <w:rPr>
          <w:rFonts w:hint="eastAsia" w:ascii="楷体" w:hAnsi="楷体" w:eastAsia="楷体" w:cs="楷体"/>
          <w:b/>
          <w:color w:val="FF0000"/>
          <w:u w:val="single"/>
        </w:rPr>
        <w:t>包容</w:t>
      </w:r>
      <w:r>
        <w:rPr>
          <w:rFonts w:hint="eastAsia" w:ascii="宋体" w:hAnsi="宋体" w:eastAsia="宋体" w:cs="宋体"/>
          <w:bCs/>
          <w:color w:val="000000"/>
        </w:rPr>
        <w:t>的社会，是当今人类必须共同面对的发展课题。</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②世界经济</w:t>
      </w:r>
      <w:r>
        <w:rPr>
          <w:rFonts w:hint="eastAsia" w:ascii="楷体" w:hAnsi="楷体" w:eastAsia="楷体" w:cs="楷体"/>
          <w:b/>
          <w:color w:val="FF0000"/>
          <w:u w:val="single"/>
        </w:rPr>
        <w:t>发展不平衡</w:t>
      </w:r>
      <w:r>
        <w:rPr>
          <w:rFonts w:hint="eastAsia" w:ascii="宋体" w:hAnsi="宋体" w:eastAsia="宋体" w:cs="宋体"/>
          <w:bCs/>
          <w:color w:val="000000"/>
        </w:rPr>
        <w:t>现象仍然存在，发达国家与发展中国家的</w:t>
      </w:r>
      <w:r>
        <w:rPr>
          <w:rFonts w:hint="eastAsia" w:ascii="楷体" w:hAnsi="楷体" w:eastAsia="楷体" w:cs="楷体"/>
          <w:b/>
          <w:color w:val="FF0000"/>
          <w:u w:val="single"/>
        </w:rPr>
        <w:t>差距</w:t>
      </w:r>
      <w:r>
        <w:rPr>
          <w:rFonts w:hint="eastAsia" w:ascii="宋体" w:hAnsi="宋体" w:eastAsia="宋体" w:cs="宋体"/>
          <w:bCs/>
          <w:color w:val="000000"/>
        </w:rPr>
        <w:t>仍然很大。频发的战争、恶劣的自然环境、落后的教育等诸多因素使许多国家仍然难以</w:t>
      </w:r>
      <w:r>
        <w:rPr>
          <w:rFonts w:hint="eastAsia" w:ascii="楷体" w:hAnsi="楷体" w:eastAsia="楷体" w:cs="楷体"/>
          <w:b/>
          <w:color w:val="FF0000"/>
          <w:u w:val="single"/>
        </w:rPr>
        <w:t>摆脱贫困</w:t>
      </w:r>
      <w:r>
        <w:rPr>
          <w:rFonts w:hint="eastAsia" w:ascii="宋体" w:hAnsi="宋体" w:eastAsia="宋体" w:cs="宋体"/>
          <w:bCs/>
          <w:color w:val="000000"/>
        </w:rPr>
        <w:t>。由此衍生的饥饿、疾病、社会动荡等一系列问题，阻碍人类发展。</w:t>
      </w:r>
    </w:p>
    <w:p>
      <w:pPr>
        <w:spacing w:line="350" w:lineRule="exact"/>
        <w:rPr>
          <w:rFonts w:ascii="黑体" w:hAnsi="黑体" w:eastAsia="黑体"/>
          <w:b/>
          <w:color w:val="000000"/>
          <w:sz w:val="22"/>
          <w:szCs w:val="22"/>
        </w:rPr>
      </w:pPr>
      <w:r>
        <w:rPr>
          <w:rFonts w:hint="eastAsia" w:ascii="黑体" w:hAnsi="黑体" w:eastAsia="黑体"/>
          <w:b/>
          <w:color w:val="000000"/>
          <w:sz w:val="22"/>
          <w:szCs w:val="22"/>
        </w:rPr>
        <w:t>2.★各国解决发展问题的努力：</w:t>
      </w:r>
    </w:p>
    <w:p>
      <w:pPr>
        <w:spacing w:line="350" w:lineRule="exact"/>
        <w:ind w:firstLine="210" w:firstLineChars="100"/>
        <w:rPr>
          <w:rFonts w:ascii="宋体" w:hAnsi="宋体" w:eastAsia="宋体" w:cs="宋体"/>
          <w:color w:val="000000"/>
        </w:rPr>
      </w:pPr>
      <w:r>
        <w:rPr>
          <w:rFonts w:hint="eastAsia" w:ascii="宋体" w:hAnsi="宋体" w:eastAsia="宋体" w:cs="宋体"/>
          <w:color w:val="000000"/>
        </w:rPr>
        <w:t>①人类社会对于</w:t>
      </w:r>
      <w:r>
        <w:rPr>
          <w:rFonts w:hint="eastAsia" w:ascii="楷体" w:hAnsi="楷体" w:eastAsia="楷体" w:cs="楷体"/>
          <w:b/>
          <w:color w:val="FF0000"/>
          <w:u w:val="single"/>
        </w:rPr>
        <w:t>消除贫困</w:t>
      </w:r>
      <w:r>
        <w:rPr>
          <w:rFonts w:hint="eastAsia" w:ascii="宋体" w:hAnsi="宋体" w:eastAsia="宋体" w:cs="宋体"/>
          <w:color w:val="000000"/>
        </w:rPr>
        <w:t>、促进发展的追求没有止境，在不同的发展阶段设立了递进式的减贫目标。</w:t>
      </w:r>
    </w:p>
    <w:p>
      <w:pPr>
        <w:spacing w:line="350" w:lineRule="exact"/>
        <w:rPr>
          <w:rFonts w:ascii="宋体" w:hAnsi="宋体" w:eastAsia="宋体" w:cs="宋体"/>
          <w:color w:val="000000"/>
        </w:rPr>
      </w:pPr>
      <w:r>
        <w:rPr>
          <w:rFonts w:hint="eastAsia" w:ascii="宋体" w:hAnsi="宋体" w:eastAsia="宋体" w:cs="宋体"/>
          <w:color w:val="000000"/>
        </w:rPr>
        <w:t xml:space="preserve">  ②各国应结合</w:t>
      </w:r>
      <w:r>
        <w:rPr>
          <w:rFonts w:hint="eastAsia" w:ascii="楷体" w:hAnsi="楷体" w:eastAsia="楷体" w:cs="楷体"/>
          <w:b/>
          <w:color w:val="FF0000"/>
          <w:u w:val="single"/>
        </w:rPr>
        <w:t>自身</w:t>
      </w:r>
      <w:r>
        <w:rPr>
          <w:rFonts w:hint="eastAsia" w:ascii="宋体" w:hAnsi="宋体" w:eastAsia="宋体" w:cs="宋体"/>
          <w:color w:val="000000"/>
        </w:rPr>
        <w:t>的实际情况，不断探索消除贫困的有效途径，为促进整个世界的发展作出努力。</w:t>
      </w:r>
    </w:p>
    <w:p>
      <w:pPr>
        <w:spacing w:line="350" w:lineRule="exact"/>
        <w:rPr>
          <w:rFonts w:ascii="宋体" w:hAnsi="宋体" w:eastAsia="宋体" w:cs="宋体"/>
          <w:color w:val="000000"/>
        </w:rPr>
      </w:pPr>
      <w:r>
        <w:rPr>
          <w:rFonts w:hint="eastAsia" w:ascii="宋体" w:hAnsi="宋体" w:eastAsia="宋体" w:cs="宋体"/>
          <w:color w:val="000000"/>
        </w:rPr>
        <w:t xml:space="preserve">  ③面对问题，世界各国积极行动，为了消除</w:t>
      </w:r>
      <w:r>
        <w:rPr>
          <w:rFonts w:hint="eastAsia" w:ascii="楷体" w:hAnsi="楷体" w:eastAsia="楷体" w:cs="楷体"/>
          <w:b/>
          <w:color w:val="FF0000"/>
          <w:u w:val="single"/>
        </w:rPr>
        <w:t>一切形式</w:t>
      </w:r>
      <w:r>
        <w:rPr>
          <w:rFonts w:hint="eastAsia" w:ascii="宋体" w:hAnsi="宋体" w:eastAsia="宋体" w:cs="宋体"/>
          <w:color w:val="000000"/>
        </w:rPr>
        <w:t>的贫困、改善教育和医疗卫生条件、促进可持续发展共同努力，取得了阶段性成果。</w:t>
      </w:r>
    </w:p>
    <w:p>
      <w:pPr>
        <w:spacing w:before="120" w:beforeLines="50" w:line="32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■补充知识</w:t>
      </w:r>
    </w:p>
    <w:p>
      <w:pPr>
        <w:spacing w:line="320" w:lineRule="exact"/>
        <w:rPr>
          <w:rFonts w:ascii="黑体" w:eastAsia="黑体"/>
          <w:b/>
          <w:color w:val="000000"/>
          <w:sz w:val="24"/>
        </w:rPr>
      </w:pPr>
      <w:r>
        <w:rPr>
          <w:rFonts w:hint="eastAsia" w:ascii="黑体" w:hAnsi="黑体" w:eastAsia="黑体" w:cs="黑体"/>
          <w:b/>
          <w:color w:val="000000"/>
          <w:sz w:val="22"/>
          <w:szCs w:val="22"/>
        </w:rPr>
        <w:t>阿富汗战争：</w:t>
      </w:r>
      <w:r>
        <w:rPr>
          <w:rFonts w:hint="eastAsia" w:ascii="楷体" w:hAnsi="楷体" w:eastAsia="楷体" w:cs="楷体"/>
          <w:b/>
          <w:color w:val="000000"/>
          <w:sz w:val="22"/>
          <w:szCs w:val="22"/>
        </w:rPr>
        <w:t>以美国为首的联军在2001年10月7日起对“基地”组织和塔利班的一场战争，该战争是美国对“9·11事件”的报复。2021年8月30日，美国宣布已完成从阿富汗撤出的任务，标志着美军在阿富汗近20年的军事行动结束。历时4任美国总统，20年战争硝烟，累计造成超17.4万人死亡，无数百姓流离失所，无数的孩子失去了父母、家庭……美国“成功”把阿富汗政权从“塔利班”换成“塔利班”。可以说，这场战争没有赢家！</w:t>
      </w:r>
    </w:p>
    <w:p>
      <w:pPr>
        <w:spacing w:line="320" w:lineRule="exact"/>
        <w:rPr>
          <w:rFonts w:ascii="黑体" w:eastAsia="黑体"/>
          <w:b/>
          <w:color w:val="000000"/>
          <w:sz w:val="24"/>
        </w:rPr>
      </w:pPr>
      <w:r>
        <w:rPr>
          <w:rFonts w:hint="eastAsia" w:ascii="黑体" w:hAnsi="黑体" w:eastAsia="黑体" w:cs="黑体"/>
          <w:b/>
          <w:color w:val="000000"/>
          <w:sz w:val="22"/>
          <w:szCs w:val="22"/>
        </w:rPr>
        <w:t>9·11事件：</w:t>
      </w:r>
      <w:r>
        <w:rPr>
          <w:rFonts w:hint="eastAsia" w:ascii="楷体" w:hAnsi="楷体" w:eastAsia="楷体" w:cs="楷体"/>
          <w:b/>
          <w:color w:val="000000"/>
          <w:sz w:val="22"/>
          <w:szCs w:val="22"/>
        </w:rPr>
        <w:t>2001年9月11日上午 ，两架被恐怖分子劫持的民航客机分别撞向美国纽约世界贸易中心一号楼和世界贸易中心二号楼，两座建筑在遭到攻击后相继倒塌，世界贸易中心其余5座建筑物也受震而坍塌损毁；9时许，另一架被劫持的客机撞向位于美国华盛顿的美国国防部五角大楼，五角大楼局部结构损坏并坍塌。作为对这次袭击的回应，美国发动了“反恐战争”，入侵阿富汗以消灭藏匿基地组织恐怖分子的塔利班。</w:t>
      </w:r>
    </w:p>
    <w:p>
      <w:pPr>
        <w:rPr>
          <w:rFonts w:ascii="宋体" w:hAnsi="宋体" w:cs="宋体"/>
          <w:color w:val="000000"/>
        </w:rPr>
      </w:pPr>
    </w:p>
    <w:p>
      <w:pPr>
        <w:spacing w:line="320" w:lineRule="exact"/>
        <w:jc w:val="center"/>
        <w:rPr>
          <w:rFonts w:ascii="宋体" w:hAnsi="宋体" w:eastAsia="楷体" w:cs="宋体"/>
          <w:color w:val="000000"/>
        </w:rPr>
      </w:pPr>
      <w:r>
        <w:rPr>
          <w:rFonts w:ascii="楷体" w:hAnsi="楷体" w:eastAsia="楷体" w:cs="楷体"/>
          <w:b/>
          <w:color w:val="000000"/>
          <w:sz w:val="28"/>
          <w:szCs w:val="28"/>
        </w:rPr>
        <w:t>2.2</w:t>
      </w:r>
      <w:r>
        <w:rPr>
          <w:rFonts w:hint="eastAsia" w:ascii="楷体" w:hAnsi="楷体" w:eastAsia="楷体" w:cs="楷体"/>
          <w:b/>
          <w:color w:val="000000"/>
          <w:sz w:val="28"/>
          <w:szCs w:val="28"/>
        </w:rPr>
        <w:t>谋求互利共赢</w:t>
      </w:r>
    </w:p>
    <w:p>
      <w:pPr>
        <w:jc w:val="center"/>
        <w:rPr>
          <w:rFonts w:ascii="宋体" w:hAnsi="宋体" w:cs="宋体"/>
          <w:color w:val="000000"/>
        </w:rPr>
      </w:pPr>
    </w:p>
    <w:p>
      <w:pPr>
        <w:spacing w:line="36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一、应对全球性问题</w:t>
      </w:r>
    </w:p>
    <w:p>
      <w:pPr>
        <w:spacing w:line="360" w:lineRule="exact"/>
        <w:rPr>
          <w:rFonts w:ascii="黑体" w:hAnsi="黑体" w:eastAsia="黑体"/>
          <w:b/>
          <w:color w:val="000000"/>
          <w:sz w:val="22"/>
          <w:szCs w:val="22"/>
        </w:rPr>
      </w:pPr>
      <w:r>
        <w:rPr>
          <w:rFonts w:hint="eastAsia" w:ascii="黑体" w:hAnsi="黑体" w:eastAsia="黑体"/>
          <w:b/>
          <w:color w:val="000000"/>
          <w:sz w:val="22"/>
          <w:szCs w:val="22"/>
        </w:rPr>
        <w:t>1.★构建人类命运共同体的原因？</w:t>
      </w:r>
    </w:p>
    <w:p>
      <w:pPr>
        <w:spacing w:line="360" w:lineRule="exact"/>
        <w:ind w:firstLine="210" w:firstLineChars="100"/>
        <w:rPr>
          <w:rFonts w:ascii="宋体" w:hAnsi="宋体" w:eastAsia="宋体" w:cs="宋体"/>
          <w:bCs/>
          <w:color w:val="000000"/>
        </w:rPr>
      </w:pPr>
      <w:r>
        <w:rPr>
          <w:rFonts w:hint="eastAsia" w:ascii="宋体" w:hAnsi="宋体" w:eastAsia="宋体" w:cs="宋体"/>
          <w:bCs/>
          <w:color w:val="000000"/>
        </w:rPr>
        <w:t>①当今世界，各国相互联系、</w:t>
      </w:r>
      <w:r>
        <w:rPr>
          <w:rFonts w:hint="eastAsia" w:ascii="楷体" w:hAnsi="楷体" w:eastAsia="楷体" w:cs="楷体"/>
          <w:b/>
          <w:color w:val="FF0000"/>
          <w:u w:val="single"/>
        </w:rPr>
        <w:t>相互依存</w:t>
      </w:r>
      <w:r>
        <w:rPr>
          <w:rFonts w:hint="eastAsia" w:ascii="宋体" w:hAnsi="宋体" w:eastAsia="宋体" w:cs="宋体"/>
          <w:bCs/>
          <w:color w:val="000000"/>
        </w:rPr>
        <w:t>的程度空间加深。人类生活在同一个地球村，生活在历史和现实交汇的同一个时空，越来越成为你中有我，我中有你的命运共同体。</w:t>
      </w:r>
    </w:p>
    <w:p>
      <w:pPr>
        <w:spacing w:line="360" w:lineRule="exact"/>
        <w:ind w:firstLine="210" w:firstLineChars="100"/>
        <w:rPr>
          <w:rFonts w:ascii="宋体" w:hAnsi="宋体" w:eastAsia="宋体" w:cs="宋体"/>
          <w:bCs/>
          <w:color w:val="000000"/>
        </w:rPr>
      </w:pPr>
      <w:r>
        <w:rPr>
          <w:rFonts w:hint="eastAsia" w:ascii="宋体" w:hAnsi="宋体" w:eastAsia="宋体" w:cs="宋体"/>
          <w:bCs/>
          <w:color w:val="000000"/>
        </w:rPr>
        <w:t>②人类面临许多</w:t>
      </w:r>
      <w:r>
        <w:rPr>
          <w:rFonts w:hint="eastAsia" w:ascii="楷体" w:hAnsi="楷体" w:eastAsia="楷体" w:cs="楷体"/>
          <w:b/>
          <w:color w:val="FF0000"/>
          <w:u w:val="single"/>
        </w:rPr>
        <w:t>共同挑战</w:t>
      </w:r>
      <w:r>
        <w:rPr>
          <w:rFonts w:hint="eastAsia" w:ascii="宋体" w:hAnsi="宋体" w:eastAsia="宋体" w:cs="宋体"/>
          <w:bCs/>
          <w:color w:val="000000"/>
        </w:rPr>
        <w:t>，需要解决许多全球性问题。例如，世界面临的不稳定性不确定性突出，世界经济增长动能不足，贫富分化日益严重，地区热点问题此起彼伏，恐怖主义、网络安全、重大传染性疾病、气候变化等非传统安全威胁持续蔓延。这些问题关系整个人类的生存，制约人类的发展，成为亟待解决的全球性问题。</w:t>
      </w:r>
    </w:p>
    <w:p>
      <w:pPr>
        <w:spacing w:line="360" w:lineRule="exact"/>
        <w:ind w:firstLine="210" w:firstLineChars="100"/>
        <w:rPr>
          <w:rFonts w:ascii="黑体" w:hAnsi="黑体" w:eastAsia="黑体" w:cs="Times New Roman"/>
          <w:b/>
          <w:color w:val="000000"/>
          <w:szCs w:val="21"/>
        </w:rPr>
      </w:pPr>
      <w:r>
        <w:rPr>
          <w:rFonts w:hint="eastAsia" w:ascii="宋体" w:hAnsi="宋体" w:eastAsia="宋体" w:cs="宋体"/>
          <w:bCs/>
          <w:color w:val="000000"/>
        </w:rPr>
        <w:t>③面对</w:t>
      </w:r>
      <w:r>
        <w:rPr>
          <w:rFonts w:hint="eastAsia" w:ascii="楷体" w:hAnsi="楷体" w:eastAsia="楷体" w:cs="楷体"/>
          <w:b/>
          <w:color w:val="FF0000"/>
          <w:u w:val="single"/>
        </w:rPr>
        <w:t>全球性问题</w:t>
      </w:r>
      <w:r>
        <w:rPr>
          <w:rFonts w:hint="eastAsia" w:ascii="宋体" w:hAnsi="宋体" w:eastAsia="宋体" w:cs="宋体"/>
          <w:bCs/>
          <w:color w:val="000000"/>
        </w:rPr>
        <w:t>，没有哪个国家能够独自应对人类面临的各种挑战，也没有哪个国家能够退回到自我封闭的孤岛。事不关己的态度，相互推诿、逃避责任的行为，将导致问题更加复杂，积重难返，造成自然环境和社会环境的恶化，甚至给人类带来灭顶之灾。采取共同行动，承担共同责任，构建</w:t>
      </w:r>
      <w:r>
        <w:rPr>
          <w:rFonts w:hint="eastAsia" w:ascii="楷体" w:hAnsi="楷体" w:eastAsia="楷体" w:cs="楷体"/>
          <w:b/>
          <w:color w:val="FF0000"/>
          <w:u w:val="single"/>
        </w:rPr>
        <w:t>人类命运共同体</w:t>
      </w:r>
      <w:r>
        <w:rPr>
          <w:rFonts w:hint="eastAsia" w:ascii="宋体" w:hAnsi="宋体" w:eastAsia="宋体" w:cs="宋体"/>
          <w:bCs/>
          <w:color w:val="000000"/>
        </w:rPr>
        <w:t>，应成为各国解决全球性问题的必然选择。</w:t>
      </w:r>
    </w:p>
    <w:p>
      <w:pPr>
        <w:spacing w:line="36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b/>
          <w:color w:val="000000"/>
          <w:sz w:val="22"/>
          <w:szCs w:val="22"/>
        </w:rPr>
        <w:t>★</w:t>
      </w:r>
      <w:r>
        <w:rPr>
          <w:rFonts w:hint="eastAsia" w:ascii="黑体" w:hAnsi="黑体" w:eastAsia="黑体" w:cs="Times New Roman"/>
          <w:b/>
          <w:color w:val="000000"/>
          <w:sz w:val="22"/>
          <w:szCs w:val="22"/>
        </w:rPr>
        <w:t>如何构建人类命运共同体？（国家角度）</w:t>
      </w:r>
    </w:p>
    <w:p>
      <w:pPr>
        <w:spacing w:line="360" w:lineRule="exact"/>
        <w:ind w:firstLine="210" w:firstLineChars="100"/>
        <w:rPr>
          <w:rFonts w:ascii="宋体" w:hAnsi="宋体" w:eastAsia="宋体" w:cs="宋体"/>
          <w:bCs/>
          <w:color w:val="000000"/>
        </w:rPr>
      </w:pPr>
      <w:r>
        <w:rPr>
          <w:rFonts w:hint="eastAsia" w:ascii="宋体" w:hAnsi="宋体" w:eastAsia="宋体" w:cs="宋体"/>
          <w:bCs/>
          <w:color w:val="000000"/>
        </w:rPr>
        <w:t>①坚持对话协商，建设一个</w:t>
      </w:r>
      <w:r>
        <w:rPr>
          <w:rFonts w:hint="eastAsia" w:ascii="楷体" w:hAnsi="楷体" w:eastAsia="楷体" w:cs="楷体"/>
          <w:b/>
          <w:color w:val="FF0000"/>
          <w:u w:val="single"/>
        </w:rPr>
        <w:t>持久和平</w:t>
      </w:r>
      <w:r>
        <w:rPr>
          <w:rFonts w:hint="eastAsia" w:ascii="宋体" w:hAnsi="宋体" w:eastAsia="宋体" w:cs="宋体"/>
          <w:bCs/>
          <w:color w:val="000000"/>
        </w:rPr>
        <w:t>的世界；</w:t>
      </w:r>
    </w:p>
    <w:p>
      <w:pPr>
        <w:spacing w:line="360" w:lineRule="exact"/>
        <w:ind w:firstLine="210" w:firstLineChars="100"/>
        <w:rPr>
          <w:rFonts w:ascii="宋体" w:hAnsi="宋体" w:eastAsia="宋体" w:cs="宋体"/>
          <w:bCs/>
          <w:color w:val="000000"/>
        </w:rPr>
      </w:pPr>
      <w:r>
        <w:rPr>
          <w:rFonts w:hint="eastAsia" w:ascii="宋体" w:hAnsi="宋体" w:eastAsia="宋体" w:cs="宋体"/>
          <w:bCs/>
          <w:color w:val="000000"/>
        </w:rPr>
        <w:t>②坚持共建共享，建设一个</w:t>
      </w:r>
      <w:r>
        <w:rPr>
          <w:rFonts w:hint="eastAsia" w:ascii="楷体" w:hAnsi="楷体" w:eastAsia="楷体" w:cs="楷体"/>
          <w:b/>
          <w:color w:val="FF0000"/>
          <w:u w:val="single"/>
        </w:rPr>
        <w:t>普遍安全</w:t>
      </w:r>
      <w:r>
        <w:rPr>
          <w:rFonts w:hint="eastAsia" w:ascii="宋体" w:hAnsi="宋体" w:eastAsia="宋体" w:cs="宋体"/>
          <w:bCs/>
          <w:color w:val="000000"/>
        </w:rPr>
        <w:t>的世界；</w:t>
      </w:r>
    </w:p>
    <w:p>
      <w:pPr>
        <w:spacing w:line="360" w:lineRule="exact"/>
        <w:ind w:firstLine="210" w:firstLineChars="100"/>
        <w:rPr>
          <w:rFonts w:ascii="宋体" w:hAnsi="宋体" w:eastAsia="宋体" w:cs="宋体"/>
          <w:bCs/>
          <w:color w:val="000000"/>
        </w:rPr>
      </w:pPr>
      <w:r>
        <w:rPr>
          <w:rFonts w:hint="eastAsia" w:ascii="宋体" w:hAnsi="宋体" w:eastAsia="宋体" w:cs="宋体"/>
          <w:bCs/>
          <w:color w:val="000000"/>
        </w:rPr>
        <w:t>③坚持合作共赢，建设一个</w:t>
      </w:r>
      <w:r>
        <w:rPr>
          <w:rFonts w:hint="eastAsia" w:ascii="楷体" w:hAnsi="楷体" w:eastAsia="楷体" w:cs="楷体"/>
          <w:b/>
          <w:color w:val="FF0000"/>
          <w:u w:val="single"/>
        </w:rPr>
        <w:t>共同繁荣</w:t>
      </w:r>
      <w:r>
        <w:rPr>
          <w:rFonts w:hint="eastAsia" w:ascii="宋体" w:hAnsi="宋体" w:eastAsia="宋体" w:cs="宋体"/>
          <w:bCs/>
          <w:color w:val="000000"/>
        </w:rPr>
        <w:t>的世界；</w:t>
      </w:r>
    </w:p>
    <w:p>
      <w:pPr>
        <w:spacing w:line="360" w:lineRule="exact"/>
        <w:ind w:firstLine="210" w:firstLineChars="100"/>
        <w:rPr>
          <w:rFonts w:ascii="宋体" w:hAnsi="宋体" w:eastAsia="宋体" w:cs="宋体"/>
          <w:bCs/>
          <w:color w:val="000000"/>
        </w:rPr>
      </w:pPr>
      <w:r>
        <w:rPr>
          <w:rFonts w:hint="eastAsia" w:ascii="宋体" w:hAnsi="宋体" w:eastAsia="宋体" w:cs="宋体"/>
          <w:bCs/>
          <w:color w:val="000000"/>
        </w:rPr>
        <w:t>④坚持交流互鉴，建设一个</w:t>
      </w:r>
      <w:r>
        <w:rPr>
          <w:rFonts w:hint="eastAsia" w:ascii="楷体" w:hAnsi="楷体" w:eastAsia="楷体" w:cs="楷体"/>
          <w:b/>
          <w:color w:val="FF0000"/>
          <w:u w:val="single"/>
        </w:rPr>
        <w:t>开放包容</w:t>
      </w:r>
      <w:r>
        <w:rPr>
          <w:rFonts w:hint="eastAsia" w:ascii="宋体" w:hAnsi="宋体" w:eastAsia="宋体" w:cs="宋体"/>
          <w:bCs/>
          <w:color w:val="000000"/>
        </w:rPr>
        <w:t>的世界；</w:t>
      </w:r>
    </w:p>
    <w:p>
      <w:pPr>
        <w:spacing w:line="360" w:lineRule="exact"/>
        <w:ind w:firstLine="210" w:firstLineChars="100"/>
        <w:rPr>
          <w:rFonts w:ascii="宋体" w:hAnsi="宋体" w:eastAsia="宋体" w:cs="宋体"/>
          <w:bCs/>
          <w:color w:val="000000"/>
        </w:rPr>
      </w:pPr>
      <w:r>
        <w:rPr>
          <w:rFonts w:hint="eastAsia" w:ascii="宋体" w:hAnsi="宋体" w:eastAsia="宋体" w:cs="宋体"/>
          <w:bCs/>
          <w:color w:val="000000"/>
        </w:rPr>
        <w:t>⑤坚持绿色低碳，建设一个</w:t>
      </w:r>
      <w:r>
        <w:rPr>
          <w:rFonts w:hint="eastAsia" w:ascii="楷体" w:hAnsi="楷体" w:eastAsia="楷体" w:cs="楷体"/>
          <w:b/>
          <w:color w:val="FF0000"/>
          <w:u w:val="single"/>
        </w:rPr>
        <w:t>清洁美丽</w:t>
      </w:r>
      <w:r>
        <w:rPr>
          <w:rFonts w:hint="eastAsia" w:ascii="宋体" w:hAnsi="宋体" w:eastAsia="宋体" w:cs="宋体"/>
          <w:bCs/>
          <w:color w:val="000000"/>
        </w:rPr>
        <w:t>的世界。</w:t>
      </w:r>
    </w:p>
    <w:p>
      <w:pPr>
        <w:spacing w:line="36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w:t>
      </w:r>
      <w:r>
        <w:rPr>
          <w:rFonts w:hint="eastAsia" w:ascii="黑体" w:hAnsi="黑体" w:eastAsia="黑体"/>
          <w:b/>
          <w:color w:val="000000"/>
          <w:sz w:val="22"/>
          <w:szCs w:val="22"/>
        </w:rPr>
        <w:t>★</w:t>
      </w:r>
      <w:r>
        <w:rPr>
          <w:rFonts w:hint="eastAsia" w:ascii="黑体" w:hAnsi="黑体" w:eastAsia="黑体" w:cs="Times New Roman"/>
          <w:b/>
          <w:color w:val="000000"/>
          <w:sz w:val="22"/>
          <w:szCs w:val="22"/>
        </w:rPr>
        <w:t>构建人类命运共同体的意义？</w:t>
      </w:r>
    </w:p>
    <w:p>
      <w:pPr>
        <w:spacing w:line="360" w:lineRule="exact"/>
        <w:ind w:firstLine="210" w:firstLineChars="100"/>
        <w:rPr>
          <w:rFonts w:ascii="宋体" w:hAnsi="宋体" w:cs="宋体"/>
          <w:bCs/>
          <w:color w:val="000000"/>
        </w:rPr>
      </w:pPr>
      <w:r>
        <w:rPr>
          <w:rFonts w:hint="eastAsia" w:ascii="宋体" w:hAnsi="宋体" w:cs="宋体"/>
          <w:bCs/>
          <w:color w:val="000000"/>
        </w:rPr>
        <w:t>中国积极开展中国特色大国外交，推动建设新型国际关系，推动构建人类命运共同体，弘扬和平、发展、公平、正义、民主、自由的</w:t>
      </w:r>
      <w:r>
        <w:rPr>
          <w:rFonts w:hint="eastAsia" w:ascii="楷体" w:hAnsi="楷体" w:eastAsia="楷体" w:cs="楷体"/>
          <w:b/>
          <w:color w:val="FF0000"/>
          <w:u w:val="single"/>
        </w:rPr>
        <w:t>全人类共同价值</w:t>
      </w:r>
      <w:r>
        <w:rPr>
          <w:rFonts w:hint="eastAsia" w:ascii="宋体" w:hAnsi="宋体" w:cs="宋体"/>
          <w:bCs/>
          <w:color w:val="000000"/>
        </w:rPr>
        <w:t>，引领人类进步潮流。</w:t>
      </w:r>
    </w:p>
    <w:p>
      <w:pPr>
        <w:spacing w:line="36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二、关心共同命运</w:t>
      </w:r>
    </w:p>
    <w:p>
      <w:pPr>
        <w:spacing w:line="36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cs="Times New Roman"/>
          <w:b/>
          <w:color w:val="000000"/>
          <w:sz w:val="22"/>
          <w:szCs w:val="22"/>
        </w:rPr>
        <w:t>如何构建人类命运共同体？（人民角度）</w:t>
      </w:r>
      <w:r>
        <w:rPr>
          <w:rFonts w:hint="eastAsia" w:ascii="黑体" w:hAnsi="黑体" w:eastAsia="黑体"/>
          <w:b/>
          <w:color w:val="000000"/>
          <w:sz w:val="22"/>
          <w:szCs w:val="22"/>
        </w:rPr>
        <w:t>：</w:t>
      </w:r>
    </w:p>
    <w:p>
      <w:pPr>
        <w:spacing w:line="360" w:lineRule="exact"/>
        <w:ind w:firstLine="210" w:firstLineChars="100"/>
        <w:rPr>
          <w:rFonts w:ascii="宋体" w:hAnsi="宋体" w:eastAsia="宋体" w:cs="宋体"/>
          <w:bCs/>
          <w:color w:val="000000"/>
        </w:rPr>
      </w:pPr>
      <w:r>
        <w:rPr>
          <w:rFonts w:hint="eastAsia" w:ascii="宋体" w:hAnsi="宋体" w:eastAsia="宋体" w:cs="宋体"/>
          <w:bCs/>
          <w:color w:val="000000"/>
        </w:rPr>
        <w:t>①各国人民间的相互信任、</w:t>
      </w:r>
      <w:r>
        <w:rPr>
          <w:rFonts w:hint="eastAsia" w:ascii="楷体" w:hAnsi="楷体" w:eastAsia="楷体" w:cs="楷体"/>
          <w:b/>
          <w:color w:val="FF0000"/>
          <w:u w:val="single"/>
        </w:rPr>
        <w:t>守望相助</w:t>
      </w:r>
      <w:r>
        <w:rPr>
          <w:rFonts w:hint="eastAsia" w:ascii="宋体" w:hAnsi="宋体" w:eastAsia="宋体" w:cs="宋体"/>
          <w:bCs/>
          <w:color w:val="000000"/>
        </w:rPr>
        <w:t>和共同担当。</w:t>
      </w:r>
    </w:p>
    <w:p>
      <w:pPr>
        <w:spacing w:line="360" w:lineRule="exact"/>
        <w:rPr>
          <w:rFonts w:ascii="宋体" w:hAnsi="宋体" w:eastAsia="宋体" w:cs="宋体"/>
          <w:bCs/>
          <w:color w:val="000000"/>
        </w:rPr>
      </w:pPr>
      <w:r>
        <w:rPr>
          <w:rFonts w:hint="eastAsia" w:ascii="宋体" w:hAnsi="宋体" w:eastAsia="宋体" w:cs="宋体"/>
          <w:bCs/>
          <w:color w:val="000000"/>
        </w:rPr>
        <w:t xml:space="preserve">  ②关怀生命、尊重生命的价值，不仅善待自己，而且把关切的目光</w:t>
      </w:r>
      <w:r>
        <w:rPr>
          <w:rFonts w:hint="eastAsia" w:ascii="楷体" w:hAnsi="楷体" w:eastAsia="楷体" w:cs="楷体"/>
          <w:b/>
          <w:color w:val="FF0000"/>
          <w:u w:val="single"/>
        </w:rPr>
        <w:t>投向世界</w:t>
      </w:r>
      <w:r>
        <w:rPr>
          <w:rFonts w:hint="eastAsia" w:ascii="宋体" w:hAnsi="宋体" w:eastAsia="宋体" w:cs="宋体"/>
          <w:bCs/>
          <w:color w:val="000000"/>
        </w:rPr>
        <w:t>。</w:t>
      </w:r>
    </w:p>
    <w:p>
      <w:pPr>
        <w:spacing w:line="360" w:lineRule="exact"/>
        <w:ind w:firstLine="210" w:firstLineChars="100"/>
        <w:rPr>
          <w:rFonts w:ascii="宋体" w:hAnsi="宋体" w:eastAsia="宋体" w:cs="宋体"/>
          <w:bCs/>
          <w:color w:val="000000"/>
        </w:rPr>
      </w:pPr>
      <w:r>
        <w:rPr>
          <w:rFonts w:hint="eastAsia" w:ascii="宋体" w:hAnsi="宋体" w:eastAsia="宋体" w:cs="宋体"/>
          <w:bCs/>
          <w:color w:val="000000"/>
        </w:rPr>
        <w:t>③我们要把构建人类命运共同体的理念同</w:t>
      </w:r>
      <w:r>
        <w:rPr>
          <w:rFonts w:hint="eastAsia" w:ascii="楷体" w:hAnsi="楷体" w:eastAsia="楷体" w:cs="楷体"/>
          <w:b/>
          <w:color w:val="FF0000"/>
          <w:u w:val="single"/>
        </w:rPr>
        <w:t>实际行动</w:t>
      </w:r>
      <w:r>
        <w:rPr>
          <w:rFonts w:hint="eastAsia" w:ascii="宋体" w:hAnsi="宋体" w:eastAsia="宋体" w:cs="宋体"/>
          <w:bCs/>
          <w:color w:val="000000"/>
        </w:rPr>
        <w:t>联系起来，既要放眼全球，关注世界的发展，关注人类的命运，又要心系祖国，在实现</w:t>
      </w:r>
      <w:r>
        <w:rPr>
          <w:rFonts w:hint="eastAsia" w:ascii="楷体" w:hAnsi="楷体" w:eastAsia="楷体" w:cs="楷体"/>
          <w:b/>
          <w:color w:val="FF0000"/>
          <w:u w:val="single"/>
        </w:rPr>
        <w:t>中国梦</w:t>
      </w:r>
      <w:r>
        <w:rPr>
          <w:rFonts w:hint="eastAsia" w:ascii="宋体" w:hAnsi="宋体" w:eastAsia="宋体" w:cs="宋体"/>
          <w:bCs/>
          <w:color w:val="000000"/>
        </w:rPr>
        <w:t>的生动实践中放飞梦想，在为人民利益的不懈奋斗中书写人生华章。</w:t>
      </w:r>
    </w:p>
    <w:p>
      <w:pPr>
        <w:spacing w:line="200" w:lineRule="exact"/>
        <w:rPr>
          <w:rFonts w:ascii="黑体" w:eastAsia="黑体"/>
          <w:b/>
          <w:sz w:val="24"/>
        </w:rPr>
      </w:pPr>
    </w:p>
    <w:p>
      <w:pPr>
        <w:spacing w:line="320" w:lineRule="exact"/>
        <w:jc w:val="center"/>
        <w:rPr>
          <w:rFonts w:ascii="方正楷体_GB2312" w:hAnsi="宋体" w:eastAsia="方正楷体_GB2312"/>
          <w:b/>
          <w:color w:val="000000"/>
          <w:sz w:val="28"/>
          <w:szCs w:val="28"/>
        </w:rPr>
      </w:pPr>
      <w:r>
        <w:rPr>
          <w:rFonts w:hint="eastAsia" w:ascii="方正楷体_GB2312" w:hAnsi="宋体" w:eastAsia="方正楷体_GB2312"/>
          <w:b/>
          <w:color w:val="000000"/>
          <w:sz w:val="28"/>
          <w:szCs w:val="28"/>
        </w:rPr>
        <w:t>第二单元 世界舞台上的中国</w:t>
      </w:r>
    </w:p>
    <w:p>
      <w:pPr>
        <w:spacing w:line="320" w:lineRule="exact"/>
        <w:jc w:val="center"/>
        <w:rPr>
          <w:rFonts w:ascii="方正楷体_GB2312" w:hAnsi="宋体" w:eastAsia="方正楷体_GB2312"/>
          <w:b/>
          <w:color w:val="000000"/>
          <w:sz w:val="15"/>
          <w:szCs w:val="15"/>
        </w:rPr>
      </w:pPr>
    </w:p>
    <w:p>
      <w:pPr>
        <w:spacing w:line="320" w:lineRule="exact"/>
        <w:jc w:val="center"/>
        <w:rPr>
          <w:rFonts w:ascii="楷体" w:hAnsi="楷体" w:eastAsia="楷体" w:cs="楷体"/>
          <w:b/>
          <w:color w:val="000000"/>
          <w:sz w:val="28"/>
          <w:szCs w:val="28"/>
        </w:rPr>
      </w:pPr>
      <w:r>
        <w:rPr>
          <w:rFonts w:hint="eastAsia" w:ascii="黑体" w:hAnsi="黑体" w:eastAsia="黑体" w:cs="黑体"/>
          <w:b/>
          <w:color w:val="000000"/>
          <w:sz w:val="28"/>
          <w:szCs w:val="28"/>
        </w:rPr>
        <w:t>第三课 与世界紧相连</w:t>
      </w:r>
    </w:p>
    <w:p>
      <w:pPr>
        <w:jc w:val="center"/>
        <w:rPr>
          <w:rFonts w:ascii="楷体" w:hAnsi="楷体" w:eastAsia="楷体" w:cs="楷体"/>
          <w:b/>
          <w:color w:val="000000"/>
          <w:sz w:val="28"/>
          <w:szCs w:val="28"/>
        </w:rPr>
      </w:pPr>
      <w:r>
        <w:rPr>
          <w:rFonts w:ascii="楷体" w:hAnsi="楷体" w:eastAsia="楷体" w:cs="楷体"/>
          <w:b/>
          <w:color w:val="000000"/>
          <w:sz w:val="28"/>
          <w:szCs w:val="28"/>
        </w:rPr>
        <w:t>3.1</w:t>
      </w:r>
      <w:r>
        <w:rPr>
          <w:rFonts w:hint="eastAsia" w:ascii="楷体" w:hAnsi="楷体" w:eastAsia="楷体" w:cs="楷体"/>
          <w:b/>
          <w:color w:val="000000"/>
          <w:sz w:val="28"/>
          <w:szCs w:val="28"/>
        </w:rPr>
        <w:t>中国担当</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一、积极有作为</w:t>
      </w:r>
    </w:p>
    <w:p>
      <w:pPr>
        <w:spacing w:line="350" w:lineRule="exact"/>
        <w:rPr>
          <w:rFonts w:ascii="黑体" w:hAnsi="黑体" w:eastAsia="黑体"/>
          <w:b/>
          <w:color w:val="000000"/>
          <w:sz w:val="22"/>
          <w:szCs w:val="22"/>
        </w:rPr>
      </w:pPr>
      <w:r>
        <w:rPr>
          <w:rFonts w:hint="eastAsia" w:ascii="黑体" w:hAnsi="黑体" w:eastAsia="黑体"/>
          <w:b/>
          <w:color w:val="000000"/>
          <w:sz w:val="22"/>
          <w:szCs w:val="22"/>
        </w:rPr>
        <w:t>1.★中国担当的表现？</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①当今世界并不太平，危机与灾难时常出现。面对各种</w:t>
      </w:r>
      <w:r>
        <w:rPr>
          <w:rFonts w:hint="eastAsia" w:ascii="楷体" w:hAnsi="楷体" w:eastAsia="楷体" w:cs="楷体"/>
          <w:b/>
          <w:color w:val="FF0000"/>
          <w:u w:val="single"/>
        </w:rPr>
        <w:t>区域性</w:t>
      </w:r>
      <w:r>
        <w:rPr>
          <w:rFonts w:hint="eastAsia" w:ascii="宋体" w:hAnsi="宋体" w:eastAsia="宋体" w:cs="宋体"/>
          <w:bCs/>
          <w:color w:val="000000"/>
        </w:rPr>
        <w:t>和</w:t>
      </w:r>
      <w:r>
        <w:rPr>
          <w:rFonts w:hint="eastAsia" w:ascii="楷体" w:hAnsi="楷体" w:eastAsia="楷体" w:cs="楷体"/>
          <w:b/>
          <w:color w:val="FF0000"/>
          <w:u w:val="single"/>
        </w:rPr>
        <w:t>全球性</w:t>
      </w:r>
      <w:r>
        <w:rPr>
          <w:rFonts w:hint="eastAsia" w:ascii="宋体" w:hAnsi="宋体" w:eastAsia="宋体" w:cs="宋体"/>
          <w:bCs/>
          <w:color w:val="000000"/>
        </w:rPr>
        <w:t>的危机与难题，中国不推诿、不逃避，也不依赖他人，</w:t>
      </w:r>
      <w:r>
        <w:rPr>
          <w:rFonts w:hint="eastAsia" w:ascii="楷体" w:hAnsi="楷体" w:eastAsia="楷体" w:cs="楷体"/>
          <w:b/>
          <w:color w:val="FF0000"/>
          <w:u w:val="single"/>
        </w:rPr>
        <w:t>积极主动</w:t>
      </w:r>
      <w:r>
        <w:rPr>
          <w:rFonts w:hint="eastAsia" w:ascii="宋体" w:hAnsi="宋体" w:eastAsia="宋体" w:cs="宋体"/>
          <w:bCs/>
          <w:color w:val="000000"/>
        </w:rPr>
        <w:t>地承担起相应的责任。</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②中国积极参与</w:t>
      </w:r>
      <w:r>
        <w:rPr>
          <w:rFonts w:hint="eastAsia" w:ascii="楷体" w:hAnsi="楷体" w:eastAsia="楷体" w:cs="楷体"/>
          <w:b/>
          <w:color w:val="FF0000"/>
          <w:u w:val="single"/>
        </w:rPr>
        <w:t>全球治理体系</w:t>
      </w:r>
      <w:r>
        <w:rPr>
          <w:rFonts w:hint="eastAsia" w:ascii="宋体" w:hAnsi="宋体" w:eastAsia="宋体" w:cs="宋体"/>
          <w:bCs/>
          <w:color w:val="000000"/>
        </w:rPr>
        <w:t>建设和改革，在有关世界和平与发展的各个领域，积极采取行动。在维护区域稳定与安全、化解区域危机、对外经济援助、全球环境保护、各种灾害救援及高致死性传染病与瘟疫的防控等各个领域，都活跃着中国人的身影。</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③作为世界上</w:t>
      </w:r>
      <w:r>
        <w:rPr>
          <w:rFonts w:hint="eastAsia" w:ascii="楷体" w:hAnsi="楷体" w:eastAsia="楷体" w:cs="楷体"/>
          <w:b/>
          <w:color w:val="FF0000"/>
          <w:u w:val="single"/>
        </w:rPr>
        <w:t>最大的发展中国家</w:t>
      </w:r>
      <w:r>
        <w:rPr>
          <w:rFonts w:hint="eastAsia" w:ascii="宋体" w:hAnsi="宋体" w:eastAsia="宋体" w:cs="宋体"/>
          <w:bCs/>
          <w:color w:val="000000"/>
        </w:rPr>
        <w:t>，中国用有限的资源，在较短的时间内实现本国经济的快速发展，</w:t>
      </w:r>
      <w:r>
        <w:rPr>
          <w:rFonts w:hint="eastAsia" w:ascii="宋体" w:hAnsi="宋体" w:cs="宋体"/>
          <w:bCs/>
          <w:color w:val="000000"/>
        </w:rPr>
        <w:t>在迎来中国共产党成立一百周年的重要时刻，中国的脱贫攻坚战取得了全面胜利，创造了减贫治理中国样本，为全球减贫事业作出了重大贡献。</w:t>
      </w:r>
      <w:r>
        <w:rPr>
          <w:rFonts w:hint="eastAsia" w:ascii="宋体" w:hAnsi="宋体" w:eastAsia="宋体" w:cs="宋体"/>
          <w:bCs/>
          <w:color w:val="000000"/>
        </w:rPr>
        <w:t>但中国仍然处于并长期处于</w:t>
      </w:r>
      <w:r>
        <w:rPr>
          <w:rFonts w:hint="eastAsia" w:ascii="楷体" w:hAnsi="楷体" w:eastAsia="楷体" w:cs="楷体"/>
          <w:b/>
          <w:color w:val="FF0000"/>
          <w:u w:val="single"/>
        </w:rPr>
        <w:t>社会主义初级阶段</w:t>
      </w:r>
      <w:r>
        <w:rPr>
          <w:rFonts w:hint="eastAsia" w:ascii="宋体" w:hAnsi="宋体" w:eastAsia="宋体" w:cs="宋体"/>
          <w:bCs/>
          <w:color w:val="000000"/>
        </w:rPr>
        <w:t>的</w:t>
      </w:r>
      <w:r>
        <w:rPr>
          <w:rFonts w:hint="eastAsia" w:ascii="楷体" w:hAnsi="楷体" w:eastAsia="楷体" w:cs="楷体"/>
          <w:b/>
          <w:color w:val="FF0000"/>
          <w:u w:val="single"/>
        </w:rPr>
        <w:t>基本国情</w:t>
      </w:r>
      <w:r>
        <w:rPr>
          <w:rFonts w:hint="eastAsia" w:ascii="宋体" w:hAnsi="宋体" w:eastAsia="宋体" w:cs="宋体"/>
          <w:bCs/>
          <w:color w:val="000000"/>
        </w:rPr>
        <w:t>没有变。这需要我们全面深化改革，统筹国际国内两个大局，走和平发展道路，奉行</w:t>
      </w:r>
      <w:r>
        <w:rPr>
          <w:rFonts w:hint="eastAsia" w:ascii="楷体" w:hAnsi="楷体" w:eastAsia="楷体" w:cs="楷体"/>
          <w:b/>
          <w:color w:val="FF0000"/>
          <w:u w:val="single"/>
        </w:rPr>
        <w:t>互利共赢</w:t>
      </w:r>
      <w:r>
        <w:rPr>
          <w:rFonts w:hint="eastAsia" w:ascii="宋体" w:hAnsi="宋体" w:eastAsia="宋体" w:cs="宋体"/>
          <w:bCs/>
          <w:color w:val="000000"/>
        </w:rPr>
        <w:t>的</w:t>
      </w:r>
      <w:r>
        <w:rPr>
          <w:rFonts w:hint="eastAsia" w:ascii="楷体" w:hAnsi="楷体" w:eastAsia="楷体" w:cs="楷体"/>
          <w:b/>
          <w:color w:val="FF0000"/>
          <w:u w:val="single"/>
        </w:rPr>
        <w:t>开放战略</w:t>
      </w:r>
      <w:r>
        <w:rPr>
          <w:rFonts w:hint="eastAsia" w:ascii="宋体" w:hAnsi="宋体" w:eastAsia="宋体" w:cs="宋体"/>
          <w:bCs/>
          <w:color w:val="000000"/>
        </w:rPr>
        <w:t>。</w:t>
      </w:r>
    </w:p>
    <w:p>
      <w:pPr>
        <w:spacing w:line="350" w:lineRule="exact"/>
        <w:ind w:firstLine="210" w:firstLineChars="100"/>
        <w:rPr>
          <w:rFonts w:ascii="宋体" w:hAnsi="宋体" w:cs="宋体"/>
          <w:bCs/>
          <w:color w:val="000000"/>
        </w:rPr>
      </w:pPr>
      <w:r>
        <w:rPr>
          <w:rFonts w:hint="eastAsia" w:ascii="宋体" w:hAnsi="宋体" w:eastAsia="宋体" w:cs="宋体"/>
          <w:bCs/>
          <w:color w:val="000000"/>
        </w:rPr>
        <w:t>④事不避难，勇于担当。作为一个</w:t>
      </w:r>
      <w:r>
        <w:rPr>
          <w:rFonts w:hint="eastAsia" w:ascii="楷体" w:hAnsi="楷体" w:eastAsia="楷体" w:cs="楷体"/>
          <w:b/>
          <w:color w:val="FF0000"/>
          <w:u w:val="single"/>
        </w:rPr>
        <w:t>负责任</w:t>
      </w:r>
      <w:r>
        <w:rPr>
          <w:rFonts w:hint="eastAsia" w:ascii="宋体" w:hAnsi="宋体" w:eastAsia="宋体" w:cs="宋体"/>
          <w:bCs/>
          <w:color w:val="000000"/>
        </w:rPr>
        <w:t>的大国，中国</w:t>
      </w:r>
      <w:r>
        <w:rPr>
          <w:rFonts w:hint="eastAsia" w:ascii="宋体" w:hAnsi="宋体" w:cs="宋体"/>
          <w:bCs/>
          <w:color w:val="000000"/>
        </w:rPr>
        <w:t>始终是世界和平的建设者、全球发展的贡献者、国际秩序的维护者。努力提高自身在国际上的影响力、感召力和塑造力。</w:t>
      </w:r>
    </w:p>
    <w:p>
      <w:pPr>
        <w:spacing w:line="35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二、贡献中国智慧</w:t>
      </w:r>
    </w:p>
    <w:p>
      <w:pPr>
        <w:spacing w:line="35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cs="Times New Roman"/>
          <w:b/>
          <w:color w:val="000000"/>
          <w:sz w:val="22"/>
          <w:szCs w:val="22"/>
        </w:rPr>
        <w:t>如何贡献中国智慧？</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①随着国际参与程度的不断加深，中国为国际社会各种难题与危机的化解作出了巨大贡献。</w:t>
      </w:r>
      <w:r>
        <w:rPr>
          <w:rFonts w:hint="eastAsia" w:ascii="楷体" w:hAnsi="楷体" w:eastAsia="楷体" w:cs="楷体"/>
          <w:b/>
          <w:color w:val="FF0000"/>
          <w:u w:val="single"/>
        </w:rPr>
        <w:t>中国担当</w:t>
      </w:r>
      <w:r>
        <w:rPr>
          <w:rFonts w:hint="eastAsia" w:ascii="宋体" w:hAnsi="宋体" w:eastAsia="宋体" w:cs="宋体"/>
          <w:bCs/>
          <w:color w:val="000000"/>
        </w:rPr>
        <w:t>向世界展现了大国风范，显示了</w:t>
      </w:r>
      <w:r>
        <w:rPr>
          <w:rFonts w:hint="eastAsia" w:ascii="楷体" w:hAnsi="楷体" w:eastAsia="楷体" w:cs="楷体"/>
          <w:b/>
          <w:color w:val="FF0000"/>
          <w:u w:val="single"/>
        </w:rPr>
        <w:t>中国智慧</w:t>
      </w:r>
      <w:r>
        <w:rPr>
          <w:rFonts w:hint="eastAsia" w:ascii="宋体" w:hAnsi="宋体" w:eastAsia="宋体" w:cs="宋体"/>
          <w:bCs/>
          <w:color w:val="000000"/>
        </w:rPr>
        <w:t>。</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②当今世界的发展，需要新思路与大智慧的引领。中国着眼于时代发展大势，遵循</w:t>
      </w:r>
      <w:r>
        <w:rPr>
          <w:rFonts w:hint="eastAsia" w:ascii="楷体" w:hAnsi="楷体" w:eastAsia="楷体" w:cs="楷体"/>
          <w:b/>
          <w:color w:val="FF0000"/>
          <w:u w:val="single"/>
        </w:rPr>
        <w:t>共商共建共享</w:t>
      </w:r>
      <w:r>
        <w:rPr>
          <w:rFonts w:hint="eastAsia" w:ascii="宋体" w:hAnsi="宋体" w:eastAsia="宋体" w:cs="宋体"/>
          <w:bCs/>
          <w:color w:val="000000"/>
        </w:rPr>
        <w:t>原则，为全球治理提出中国方案，贡献中国智慧。</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③中国广泛参与国际事务，在承担责任中不断积累经验，提升能力，增长智慧。同时，中国在解决人类面临的各种问题的过程中积极探索、有效行动，发挥</w:t>
      </w:r>
      <w:r>
        <w:rPr>
          <w:rFonts w:hint="eastAsia" w:ascii="楷体" w:hAnsi="楷体" w:eastAsia="楷体" w:cs="楷体"/>
          <w:b/>
          <w:color w:val="FF0000"/>
          <w:u w:val="single"/>
        </w:rPr>
        <w:t>负责任大国</w:t>
      </w:r>
      <w:r>
        <w:rPr>
          <w:rFonts w:hint="eastAsia" w:ascii="宋体" w:hAnsi="宋体" w:eastAsia="宋体" w:cs="宋体"/>
          <w:bCs/>
          <w:color w:val="000000"/>
        </w:rPr>
        <w:t>作用，促进人类社会共同发展。</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④中国在推动国际秩序朝着更加公正合理的方向发展，更好维护我国和广大发展中国家共同利益的同时，坚持以</w:t>
      </w:r>
      <w:r>
        <w:rPr>
          <w:rFonts w:hint="eastAsia" w:ascii="楷体" w:hAnsi="楷体" w:eastAsia="楷体" w:cs="楷体"/>
          <w:b/>
          <w:color w:val="FF0000"/>
          <w:u w:val="single"/>
        </w:rPr>
        <w:t>经济建设为中心</w:t>
      </w:r>
      <w:r>
        <w:rPr>
          <w:rFonts w:hint="eastAsia" w:ascii="宋体" w:hAnsi="宋体" w:eastAsia="宋体" w:cs="宋体"/>
          <w:bCs/>
          <w:color w:val="000000"/>
        </w:rPr>
        <w:t>，集中力量办好</w:t>
      </w:r>
      <w:r>
        <w:rPr>
          <w:rFonts w:hint="eastAsia" w:ascii="楷体" w:hAnsi="楷体" w:eastAsia="楷体" w:cs="楷体"/>
          <w:b/>
          <w:color w:val="FF0000"/>
          <w:u w:val="single"/>
        </w:rPr>
        <w:t>自己</w:t>
      </w:r>
      <w:r>
        <w:rPr>
          <w:rFonts w:hint="eastAsia" w:ascii="宋体" w:hAnsi="宋体" w:eastAsia="宋体" w:cs="宋体"/>
          <w:bCs/>
          <w:color w:val="000000"/>
        </w:rPr>
        <w:t>的事情，不断增强我们在国际上说话办事的</w:t>
      </w:r>
      <w:r>
        <w:rPr>
          <w:rFonts w:hint="eastAsia" w:ascii="楷体" w:hAnsi="楷体" w:eastAsia="楷体" w:cs="楷体"/>
          <w:b/>
          <w:color w:val="FF0000"/>
          <w:u w:val="single"/>
        </w:rPr>
        <w:t>实力</w:t>
      </w:r>
      <w:r>
        <w:rPr>
          <w:rFonts w:hint="eastAsia" w:ascii="宋体" w:hAnsi="宋体" w:eastAsia="宋体" w:cs="宋体"/>
          <w:bCs/>
          <w:color w:val="000000"/>
        </w:rPr>
        <w:t>。我们积极参与全球治理，主动承担国际责任，既</w:t>
      </w:r>
      <w:r>
        <w:rPr>
          <w:rFonts w:hint="eastAsia" w:ascii="楷体" w:hAnsi="楷体" w:eastAsia="楷体" w:cs="楷体"/>
          <w:b/>
          <w:color w:val="FF0000"/>
          <w:u w:val="single"/>
        </w:rPr>
        <w:t>尽力而为</w:t>
      </w:r>
      <w:r>
        <w:rPr>
          <w:rFonts w:hint="eastAsia" w:ascii="宋体" w:hAnsi="宋体" w:eastAsia="宋体" w:cs="宋体"/>
          <w:bCs/>
          <w:color w:val="000000"/>
        </w:rPr>
        <w:t>，又</w:t>
      </w:r>
      <w:r>
        <w:rPr>
          <w:rFonts w:hint="eastAsia" w:ascii="楷体" w:hAnsi="楷体" w:eastAsia="楷体" w:cs="楷体"/>
          <w:b/>
          <w:color w:val="FF0000"/>
          <w:u w:val="single"/>
        </w:rPr>
        <w:t>量力而行</w:t>
      </w:r>
      <w:r>
        <w:rPr>
          <w:rFonts w:hint="eastAsia" w:ascii="宋体" w:hAnsi="宋体" w:eastAsia="宋体" w:cs="宋体"/>
          <w:bCs/>
          <w:color w:val="000000"/>
        </w:rPr>
        <w:t>。</w:t>
      </w:r>
    </w:p>
    <w:p>
      <w:pPr>
        <w:spacing w:line="320" w:lineRule="exact"/>
        <w:rPr>
          <w:rFonts w:ascii="宋体" w:hAnsi="宋体" w:cs="宋体"/>
          <w:color w:val="000000"/>
        </w:rPr>
      </w:pPr>
    </w:p>
    <w:p>
      <w:pPr>
        <w:jc w:val="center"/>
        <w:rPr>
          <w:rFonts w:ascii="宋体" w:hAnsi="宋体" w:cs="宋体"/>
          <w:color w:val="000000"/>
        </w:rPr>
      </w:pPr>
    </w:p>
    <w:p>
      <w:pPr>
        <w:spacing w:line="320" w:lineRule="exact"/>
        <w:jc w:val="center"/>
        <w:rPr>
          <w:rFonts w:ascii="宋体" w:hAnsi="宋体" w:eastAsia="楷体" w:cs="宋体"/>
          <w:color w:val="000000"/>
        </w:rPr>
      </w:pPr>
      <w:r>
        <w:rPr>
          <w:rFonts w:ascii="楷体" w:hAnsi="楷体" w:eastAsia="楷体" w:cs="楷体"/>
          <w:b/>
          <w:color w:val="000000"/>
          <w:sz w:val="28"/>
          <w:szCs w:val="28"/>
        </w:rPr>
        <w:t>3.2</w:t>
      </w:r>
      <w:r>
        <w:rPr>
          <w:rFonts w:hint="eastAsia" w:ascii="楷体" w:hAnsi="楷体" w:eastAsia="楷体" w:cs="楷体"/>
          <w:b/>
          <w:color w:val="000000"/>
          <w:sz w:val="28"/>
          <w:szCs w:val="28"/>
        </w:rPr>
        <w:t>与世界深度互动</w:t>
      </w:r>
    </w:p>
    <w:p>
      <w:pPr>
        <w:jc w:val="center"/>
        <w:rPr>
          <w:rFonts w:ascii="宋体" w:hAnsi="宋体" w:cs="宋体"/>
          <w:color w:val="000000"/>
        </w:rPr>
      </w:pP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一、中国的影响</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1.★中国在各个领域对世界的影响：</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①</w:t>
      </w:r>
      <w:r>
        <w:rPr>
          <w:rFonts w:hint="eastAsia" w:ascii="黑体" w:hAnsi="黑体" w:eastAsia="黑体" w:cs="黑体"/>
          <w:bCs/>
          <w:color w:val="000000"/>
        </w:rPr>
        <w:t>文化方面</w:t>
      </w:r>
      <w:r>
        <w:rPr>
          <w:rFonts w:hint="eastAsia" w:ascii="宋体" w:hAnsi="宋体" w:eastAsia="宋体" w:cs="宋体"/>
          <w:bCs/>
          <w:color w:val="000000"/>
        </w:rPr>
        <w:t>：</w:t>
      </w:r>
      <w:r>
        <w:rPr>
          <w:rFonts w:hint="eastAsia" w:ascii="楷体" w:hAnsi="楷体" w:eastAsia="楷体" w:cs="楷体"/>
          <w:b/>
          <w:color w:val="FF0000"/>
          <w:u w:val="single"/>
        </w:rPr>
        <w:t>中国文化</w:t>
      </w:r>
      <w:r>
        <w:rPr>
          <w:rFonts w:hint="eastAsia" w:ascii="宋体" w:hAnsi="宋体" w:eastAsia="宋体" w:cs="宋体"/>
          <w:bCs/>
          <w:color w:val="000000"/>
        </w:rPr>
        <w:t>对世界的影响越来越大，在中国与其他国家的深度互动中，外国人有更多的机会更强烈的意愿，接触、体验和认识中国文化，感受中国文化的魅力，接受中国文化的熏陶。</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②</w:t>
      </w:r>
      <w:r>
        <w:rPr>
          <w:rFonts w:hint="eastAsia" w:ascii="黑体" w:hAnsi="黑体" w:eastAsia="黑体" w:cs="黑体"/>
          <w:bCs/>
          <w:color w:val="000000"/>
        </w:rPr>
        <w:t>经济方面</w:t>
      </w:r>
      <w:r>
        <w:rPr>
          <w:rFonts w:hint="eastAsia" w:ascii="宋体" w:hAnsi="宋体" w:eastAsia="宋体" w:cs="宋体"/>
          <w:bCs/>
          <w:color w:val="000000"/>
        </w:rPr>
        <w:t>：中国正为</w:t>
      </w:r>
      <w:r>
        <w:rPr>
          <w:rFonts w:hint="eastAsia" w:ascii="楷体" w:hAnsi="楷体" w:eastAsia="楷体" w:cs="楷体"/>
          <w:b/>
          <w:color w:val="FF0000"/>
          <w:u w:val="single"/>
        </w:rPr>
        <w:t>世界经济</w:t>
      </w:r>
      <w:r>
        <w:rPr>
          <w:rFonts w:hint="eastAsia" w:ascii="宋体" w:hAnsi="宋体" w:eastAsia="宋体" w:cs="宋体"/>
          <w:bCs/>
          <w:color w:val="000000"/>
        </w:rPr>
        <w:t>增长注入新的活力。中国向世界其他国家出口物美价廉、丰富多样的日常生活用品；为越来越多的国家提供更好的技术和设备，通过向国外投资，帮助急需发展资金的国家把握发展机遇...中国日益成为世界经济发展的引擎与稳定器。</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③</w:t>
      </w:r>
      <w:r>
        <w:rPr>
          <w:rFonts w:hint="eastAsia" w:ascii="黑体" w:hAnsi="黑体" w:eastAsia="黑体" w:cs="黑体"/>
          <w:bCs/>
          <w:color w:val="000000"/>
        </w:rPr>
        <w:t>政治方面</w:t>
      </w:r>
      <w:r>
        <w:rPr>
          <w:rFonts w:hint="eastAsia" w:ascii="宋体" w:hAnsi="宋体" w:eastAsia="宋体" w:cs="宋体"/>
          <w:bCs/>
          <w:color w:val="000000"/>
        </w:rPr>
        <w:t>：中国是</w:t>
      </w:r>
      <w:r>
        <w:rPr>
          <w:rFonts w:hint="eastAsia" w:ascii="楷体" w:hAnsi="楷体" w:eastAsia="楷体" w:cs="楷体"/>
          <w:b/>
          <w:color w:val="FF0000"/>
          <w:u w:val="single"/>
        </w:rPr>
        <w:t>世界格局</w:t>
      </w:r>
      <w:r>
        <w:rPr>
          <w:rFonts w:hint="eastAsia" w:ascii="宋体" w:hAnsi="宋体" w:eastAsia="宋体" w:cs="宋体"/>
          <w:bCs/>
          <w:color w:val="000000"/>
        </w:rPr>
        <w:t>中的重要力量，正以新的发展理念、务实的行动推动者构建人类命运共同体的伟大进程。中国秉持“和而不同”的思想以及</w:t>
      </w:r>
      <w:r>
        <w:rPr>
          <w:rFonts w:hint="eastAsia" w:ascii="楷体" w:hAnsi="楷体" w:eastAsia="楷体" w:cs="楷体"/>
          <w:b/>
          <w:color w:val="FF0000"/>
          <w:u w:val="single"/>
        </w:rPr>
        <w:t>共商共建共</w:t>
      </w:r>
      <w:r>
        <w:rPr>
          <w:rFonts w:hint="eastAsia" w:ascii="宋体" w:hAnsi="宋体" w:eastAsia="宋体" w:cs="宋体"/>
          <w:bCs/>
          <w:color w:val="000000"/>
        </w:rPr>
        <w:t>享的全球治理观，倡导国际民主民主化，坚持国家不分大小、强弱、贫富</w:t>
      </w:r>
      <w:r>
        <w:rPr>
          <w:rFonts w:hint="eastAsia" w:ascii="楷体" w:hAnsi="楷体" w:eastAsia="楷体" w:cs="楷体"/>
          <w:b/>
          <w:color w:val="FF0000"/>
          <w:u w:val="single"/>
        </w:rPr>
        <w:t>一律平等</w:t>
      </w:r>
      <w:r>
        <w:rPr>
          <w:rFonts w:hint="eastAsia" w:ascii="宋体" w:hAnsi="宋体" w:eastAsia="宋体" w:cs="宋体"/>
          <w:bCs/>
          <w:color w:val="000000"/>
        </w:rPr>
        <w:t>，使世界向着公平公正、多元共治、</w:t>
      </w:r>
      <w:r>
        <w:rPr>
          <w:rFonts w:hint="eastAsia" w:ascii="楷体" w:hAnsi="楷体" w:eastAsia="楷体" w:cs="楷体"/>
          <w:b/>
          <w:color w:val="FF0000"/>
          <w:u w:val="single"/>
        </w:rPr>
        <w:t>包容有序</w:t>
      </w:r>
      <w:r>
        <w:rPr>
          <w:rFonts w:hint="eastAsia" w:ascii="宋体" w:hAnsi="宋体" w:eastAsia="宋体" w:cs="宋体"/>
          <w:bCs/>
          <w:color w:val="000000"/>
        </w:rPr>
        <w:t>的格局发展。</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④</w:t>
      </w:r>
      <w:r>
        <w:rPr>
          <w:rFonts w:hint="eastAsia" w:ascii="黑体" w:hAnsi="黑体" w:eastAsia="黑体" w:cs="黑体"/>
          <w:bCs/>
          <w:color w:val="000000"/>
        </w:rPr>
        <w:t>体系方面</w:t>
      </w:r>
      <w:r>
        <w:rPr>
          <w:rFonts w:hint="eastAsia" w:ascii="宋体" w:hAnsi="宋体" w:eastAsia="宋体" w:cs="宋体"/>
          <w:bCs/>
          <w:color w:val="000000"/>
        </w:rPr>
        <w:t>：中国关于构建</w:t>
      </w:r>
      <w:r>
        <w:rPr>
          <w:rFonts w:hint="eastAsia" w:ascii="楷体" w:hAnsi="楷体" w:eastAsia="楷体" w:cs="楷体"/>
          <w:b/>
          <w:color w:val="FF0000"/>
          <w:u w:val="single"/>
        </w:rPr>
        <w:t>全球治理体系</w:t>
      </w:r>
      <w:r>
        <w:rPr>
          <w:rFonts w:hint="eastAsia" w:ascii="宋体" w:hAnsi="宋体" w:eastAsia="宋体" w:cs="宋体"/>
          <w:bCs/>
          <w:color w:val="000000"/>
        </w:rPr>
        <w:t>的探索与实践，为人类思考与建设未来提供了新的路径，得到广泛认同，越来越多的国家参与其中，共同行动，这将对世界的和平与发展产生深远的影响。</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二、兼收并蓄 交流互鉴</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cs="Times New Roman"/>
          <w:b/>
          <w:color w:val="000000"/>
          <w:sz w:val="22"/>
          <w:szCs w:val="22"/>
        </w:rPr>
        <w:t>为什么文明需要交流互鉴？</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①</w:t>
      </w:r>
      <w:r>
        <w:rPr>
          <w:rFonts w:hint="eastAsia" w:ascii="楷体" w:hAnsi="楷体" w:eastAsia="楷体" w:cs="楷体"/>
          <w:b/>
          <w:color w:val="FF0000"/>
          <w:u w:val="single"/>
        </w:rPr>
        <w:t>文明</w:t>
      </w:r>
      <w:r>
        <w:rPr>
          <w:rFonts w:hint="eastAsia" w:ascii="宋体" w:hAnsi="宋体" w:eastAsia="宋体" w:cs="宋体"/>
          <w:bCs/>
          <w:color w:val="000000"/>
        </w:rPr>
        <w:t>包含着人类认识世界、改造世界的过程中积累的宝贵经验，是世界各国各民族对人类作出的不可磨灭的贡献。</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②中华文明在</w:t>
      </w:r>
      <w:r>
        <w:rPr>
          <w:rFonts w:hint="eastAsia" w:ascii="楷体" w:hAnsi="楷体" w:eastAsia="楷体" w:cs="楷体"/>
          <w:b/>
          <w:color w:val="FF0000"/>
          <w:u w:val="single"/>
        </w:rPr>
        <w:t>交流互鉴</w:t>
      </w:r>
      <w:r>
        <w:rPr>
          <w:rFonts w:hint="eastAsia" w:ascii="宋体" w:hAnsi="宋体" w:eastAsia="宋体" w:cs="宋体"/>
          <w:bCs/>
          <w:color w:val="000000"/>
        </w:rPr>
        <w:t>中发展。中华文明是在中国大地上产生的文明，也是同其他文明不断交流互鉴而形成的文明。不仅有助于自身文明的发展，而且能够推动世界文明的进步，与其他文明携手解决人类共同面临的各种问题。</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 xml:space="preserve"> ③文明因交流而多彩，文明因互鉴而丰富。通过精神的交流互鉴，为人类社会发展提供</w:t>
      </w:r>
      <w:r>
        <w:rPr>
          <w:rFonts w:hint="eastAsia" w:ascii="楷体" w:hAnsi="楷体" w:eastAsia="楷体" w:cs="楷体"/>
          <w:b/>
          <w:color w:val="FF0000"/>
          <w:u w:val="single"/>
        </w:rPr>
        <w:t>精神支撑</w:t>
      </w:r>
      <w:r>
        <w:rPr>
          <w:rFonts w:hint="eastAsia" w:ascii="宋体" w:hAnsi="宋体" w:eastAsia="宋体" w:cs="宋体"/>
          <w:bCs/>
          <w:color w:val="000000"/>
        </w:rPr>
        <w:t>和心灵慰籍。</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2.★如何进行文明的交流互鉴？</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①我们要学习和借鉴人类文明的</w:t>
      </w:r>
      <w:r>
        <w:rPr>
          <w:rFonts w:hint="eastAsia" w:ascii="楷体" w:hAnsi="楷体" w:eastAsia="楷体" w:cs="楷体"/>
          <w:b/>
          <w:color w:val="FF0000"/>
          <w:u w:val="single"/>
        </w:rPr>
        <w:t>一切优秀成果</w:t>
      </w:r>
      <w:r>
        <w:rPr>
          <w:rFonts w:hint="eastAsia" w:ascii="宋体" w:hAnsi="宋体" w:eastAsia="宋体" w:cs="宋体"/>
          <w:bCs/>
          <w:color w:val="000000"/>
        </w:rPr>
        <w:t>，坚持</w:t>
      </w:r>
      <w:r>
        <w:rPr>
          <w:rFonts w:hint="eastAsia" w:ascii="楷体" w:hAnsi="楷体" w:eastAsia="楷体" w:cs="楷体"/>
          <w:b/>
          <w:color w:val="FF0000"/>
          <w:u w:val="single"/>
        </w:rPr>
        <w:t>以我为主</w:t>
      </w:r>
      <w:r>
        <w:rPr>
          <w:rFonts w:hint="eastAsia" w:ascii="宋体" w:hAnsi="宋体" w:eastAsia="宋体" w:cs="宋体"/>
          <w:bCs/>
          <w:color w:val="000000"/>
        </w:rPr>
        <w:t>，</w:t>
      </w:r>
      <w:r>
        <w:rPr>
          <w:rFonts w:hint="eastAsia" w:ascii="楷体" w:hAnsi="楷体" w:eastAsia="楷体" w:cs="楷体"/>
          <w:b/>
          <w:color w:val="FF0000"/>
          <w:u w:val="single"/>
        </w:rPr>
        <w:t>兼收并蓄</w:t>
      </w:r>
      <w:r>
        <w:rPr>
          <w:rFonts w:hint="eastAsia" w:ascii="宋体" w:hAnsi="宋体" w:eastAsia="宋体" w:cs="宋体"/>
          <w:bCs/>
          <w:color w:val="000000"/>
        </w:rPr>
        <w:t>。</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②中国积极主动地与世界各国交往，从不同文明中寻求智慧、汲取营养。</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③对其他文明的学习，我们不能只满足于欣赏物件的精美，更应该领略其中蕴含的</w:t>
      </w:r>
      <w:r>
        <w:rPr>
          <w:rFonts w:hint="eastAsia" w:ascii="楷体" w:hAnsi="楷体" w:eastAsia="楷体" w:cs="楷体"/>
          <w:b/>
          <w:color w:val="FF0000"/>
          <w:u w:val="single"/>
        </w:rPr>
        <w:t>人文精神</w:t>
      </w:r>
      <w:r>
        <w:rPr>
          <w:rFonts w:hint="eastAsia" w:ascii="宋体" w:hAnsi="宋体" w:eastAsia="宋体" w:cs="宋体"/>
          <w:bCs/>
          <w:color w:val="000000"/>
        </w:rPr>
        <w:t>。</w:t>
      </w:r>
    </w:p>
    <w:p>
      <w:pPr>
        <w:rPr>
          <w:rFonts w:ascii="宋体" w:hAnsi="宋体" w:cs="宋体"/>
          <w:color w:val="000000"/>
        </w:rPr>
      </w:pPr>
    </w:p>
    <w:p>
      <w:pPr>
        <w:spacing w:line="320" w:lineRule="exact"/>
        <w:jc w:val="center"/>
        <w:rPr>
          <w:rFonts w:ascii="黑体" w:hAnsi="黑体" w:eastAsia="黑体" w:cs="楷体"/>
          <w:b/>
          <w:color w:val="000000"/>
          <w:sz w:val="28"/>
          <w:szCs w:val="28"/>
        </w:rPr>
      </w:pPr>
      <w:r>
        <w:rPr>
          <w:rFonts w:hint="eastAsia" w:ascii="黑体" w:hAnsi="黑体" w:eastAsia="黑体" w:cs="楷体"/>
          <w:b/>
          <w:color w:val="000000"/>
          <w:sz w:val="28"/>
          <w:szCs w:val="28"/>
        </w:rPr>
        <w:t>第四课</w:t>
      </w:r>
      <w:r>
        <w:rPr>
          <w:rFonts w:hint="eastAsia" w:ascii="楷体" w:hAnsi="楷体" w:eastAsia="楷体" w:cs="楷体"/>
          <w:b/>
          <w:color w:val="000000"/>
          <w:sz w:val="28"/>
          <w:szCs w:val="28"/>
        </w:rPr>
        <w:t xml:space="preserve"> </w:t>
      </w:r>
      <w:r>
        <w:rPr>
          <w:rFonts w:hint="eastAsia" w:ascii="黑体" w:hAnsi="黑体" w:eastAsia="黑体" w:cs="楷体"/>
          <w:b/>
          <w:color w:val="000000"/>
          <w:sz w:val="28"/>
          <w:szCs w:val="28"/>
        </w:rPr>
        <w:t>与世界共发展</w:t>
      </w:r>
    </w:p>
    <w:p>
      <w:pPr>
        <w:jc w:val="center"/>
        <w:rPr>
          <w:rFonts w:ascii="宋体" w:hAnsi="宋体" w:cs="宋体"/>
          <w:color w:val="000000"/>
        </w:rPr>
      </w:pPr>
    </w:p>
    <w:p>
      <w:pPr>
        <w:spacing w:line="320" w:lineRule="exact"/>
        <w:jc w:val="center"/>
        <w:rPr>
          <w:rFonts w:ascii="楷体" w:hAnsi="楷体" w:eastAsia="楷体" w:cs="楷体"/>
          <w:b/>
          <w:color w:val="000000"/>
          <w:sz w:val="28"/>
          <w:szCs w:val="28"/>
        </w:rPr>
      </w:pPr>
      <w:r>
        <w:rPr>
          <w:rFonts w:ascii="楷体" w:hAnsi="楷体" w:eastAsia="楷体" w:cs="楷体"/>
          <w:b/>
          <w:color w:val="000000"/>
          <w:sz w:val="28"/>
          <w:szCs w:val="28"/>
        </w:rPr>
        <w:t>4.1</w:t>
      </w:r>
      <w:r>
        <w:rPr>
          <w:rFonts w:hint="eastAsia" w:ascii="楷体" w:hAnsi="楷体" w:eastAsia="楷体" w:cs="楷体"/>
          <w:b/>
          <w:color w:val="000000"/>
          <w:sz w:val="28"/>
          <w:szCs w:val="28"/>
        </w:rPr>
        <w:t>中国的机遇与挑战</w:t>
      </w:r>
    </w:p>
    <w:p>
      <w:pPr>
        <w:spacing w:line="35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一、新的发展契机</w:t>
      </w:r>
    </w:p>
    <w:p>
      <w:pPr>
        <w:spacing w:line="350" w:lineRule="exact"/>
        <w:rPr>
          <w:rFonts w:ascii="黑体" w:hAnsi="黑体" w:eastAsia="黑体"/>
          <w:b/>
          <w:color w:val="000000"/>
          <w:sz w:val="22"/>
          <w:szCs w:val="22"/>
        </w:rPr>
      </w:pPr>
      <w:r>
        <w:rPr>
          <w:rFonts w:hint="eastAsia" w:ascii="黑体" w:hAnsi="黑体" w:eastAsia="黑体"/>
          <w:b/>
          <w:color w:val="000000"/>
          <w:sz w:val="22"/>
          <w:szCs w:val="22"/>
        </w:rPr>
        <w:t>1.★中国面临哪些新的发展契机（机遇）：</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①</w:t>
      </w:r>
      <w:r>
        <w:rPr>
          <w:rFonts w:hint="eastAsia" w:ascii="黑体" w:hAnsi="黑体" w:eastAsia="黑体" w:cs="黑体"/>
          <w:bCs/>
          <w:color w:val="000000"/>
        </w:rPr>
        <w:t>内部条件</w:t>
      </w:r>
      <w:r>
        <w:rPr>
          <w:rFonts w:hint="eastAsia" w:ascii="宋体" w:hAnsi="宋体" w:eastAsia="宋体" w:cs="宋体"/>
          <w:bCs/>
          <w:color w:val="000000"/>
        </w:rPr>
        <w:t>：</w:t>
      </w:r>
    </w:p>
    <w:p>
      <w:pPr>
        <w:spacing w:line="350" w:lineRule="exact"/>
        <w:ind w:firstLine="420" w:firstLineChars="200"/>
        <w:rPr>
          <w:rFonts w:ascii="宋体" w:hAnsi="宋体" w:cs="宋体"/>
          <w:bCs/>
          <w:color w:val="000000"/>
        </w:rPr>
      </w:pPr>
      <w:r>
        <w:rPr>
          <w:rFonts w:hint="eastAsia" w:ascii="宋体" w:hAnsi="宋体" w:cs="宋体"/>
          <w:bCs/>
          <w:color w:val="000000"/>
        </w:rPr>
        <w:t>a.我国已转向高质量发展阶段，制度优势显著，治理效能提升，经济长期向好，物质基础雄厚，人力资源丰富，市场空间广阔，发展韧性强劲，社会大局稳定，继续为之，具有多方面的优势和条件。</w:t>
      </w:r>
    </w:p>
    <w:p>
      <w:pPr>
        <w:spacing w:line="350" w:lineRule="exact"/>
        <w:ind w:firstLine="420" w:firstLineChars="200"/>
        <w:rPr>
          <w:rFonts w:ascii="宋体" w:hAnsi="宋体" w:eastAsia="宋体" w:cs="宋体"/>
          <w:bCs/>
          <w:color w:val="000000"/>
        </w:rPr>
      </w:pPr>
      <w:r>
        <w:rPr>
          <w:rFonts w:hint="eastAsia" w:ascii="宋体" w:hAnsi="宋体" w:eastAsia="宋体" w:cs="宋体"/>
          <w:bCs/>
          <w:color w:val="000000"/>
        </w:rPr>
        <w:t>b.经过几十年的发展，中国已在资金、人才、技术、管理经验、基础设施等领域具备良好的积累，</w:t>
      </w:r>
      <w:r>
        <w:rPr>
          <w:rFonts w:hint="eastAsia" w:ascii="宋体" w:hAnsi="宋体" w:cs="宋体"/>
          <w:bCs/>
          <w:color w:val="000000"/>
        </w:rPr>
        <w:t>为推动中国制造向中国创造转变，中国速度向中国质量转变，中国产品向中国品牌转变，</w:t>
      </w:r>
      <w:r>
        <w:rPr>
          <w:rFonts w:hint="eastAsia" w:ascii="宋体" w:hAnsi="宋体" w:eastAsia="宋体" w:cs="宋体"/>
          <w:bCs/>
          <w:color w:val="000000"/>
        </w:rPr>
        <w:t>奠定了良好的基础。</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②</w:t>
      </w:r>
      <w:r>
        <w:rPr>
          <w:rFonts w:hint="eastAsia" w:ascii="黑体" w:hAnsi="黑体" w:eastAsia="黑体" w:cs="黑体"/>
          <w:bCs/>
          <w:color w:val="000000"/>
        </w:rPr>
        <w:t>外部条件</w:t>
      </w:r>
      <w:r>
        <w:rPr>
          <w:rFonts w:hint="eastAsia" w:ascii="宋体" w:hAnsi="宋体" w:eastAsia="宋体" w:cs="宋体"/>
          <w:bCs/>
          <w:color w:val="000000"/>
        </w:rPr>
        <w:t>：和平、发展、合作、共赢的时代潮流越来越强劲，为我国的发展提供了良好的</w:t>
      </w:r>
      <w:r>
        <w:rPr>
          <w:rFonts w:hint="eastAsia" w:ascii="楷体" w:hAnsi="楷体" w:eastAsia="楷体" w:cs="楷体"/>
          <w:b/>
          <w:color w:val="FF0000"/>
          <w:u w:val="single"/>
        </w:rPr>
        <w:t>外部环境</w:t>
      </w:r>
      <w:r>
        <w:rPr>
          <w:rFonts w:hint="eastAsia" w:ascii="宋体" w:hAnsi="宋体" w:eastAsia="宋体" w:cs="宋体"/>
          <w:bCs/>
          <w:color w:val="000000"/>
        </w:rPr>
        <w:t>。中国的国际影响力不断提升，在经济合作、全球治理等多个领域发挥的引领作用越来越大。许多国家为谋求经济的稳定与增长，需要与中国开展深入合作，这使中国在</w:t>
      </w:r>
      <w:r>
        <w:rPr>
          <w:rFonts w:hint="eastAsia" w:ascii="楷体" w:hAnsi="楷体" w:eastAsia="楷体" w:cs="楷体"/>
          <w:b/>
          <w:color w:val="FF0000"/>
          <w:u w:val="single"/>
        </w:rPr>
        <w:t>国际合作</w:t>
      </w:r>
      <w:r>
        <w:rPr>
          <w:rFonts w:hint="eastAsia" w:ascii="宋体" w:hAnsi="宋体" w:eastAsia="宋体" w:cs="宋体"/>
          <w:bCs/>
          <w:color w:val="000000"/>
        </w:rPr>
        <w:t>各个领域获得更大发展空间，更加有所作为。</w:t>
      </w:r>
    </w:p>
    <w:p>
      <w:pPr>
        <w:spacing w:line="35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b/>
          <w:color w:val="000000"/>
          <w:sz w:val="22"/>
          <w:szCs w:val="22"/>
        </w:rPr>
        <w:t>★</w:t>
      </w:r>
      <w:r>
        <w:rPr>
          <w:rFonts w:hint="eastAsia" w:ascii="黑体" w:hAnsi="黑体" w:eastAsia="黑体" w:cs="Times New Roman"/>
          <w:b/>
          <w:color w:val="000000"/>
          <w:sz w:val="22"/>
          <w:szCs w:val="22"/>
        </w:rPr>
        <w:t>面对的机遇，我们应有的态度：</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“天与不取，反受其咎；时至不行，反受其殃。”机遇稍纵即逝。</w:t>
      </w:r>
      <w:r>
        <w:rPr>
          <w:rFonts w:hint="eastAsia" w:ascii="楷体" w:hAnsi="楷体" w:eastAsia="楷体" w:cs="楷体"/>
          <w:b/>
          <w:color w:val="FF0000"/>
          <w:u w:val="single"/>
        </w:rPr>
        <w:t>抓住机遇</w:t>
      </w:r>
      <w:r>
        <w:rPr>
          <w:rFonts w:hint="eastAsia" w:ascii="宋体" w:hAnsi="宋体" w:eastAsia="宋体" w:cs="宋体"/>
          <w:bCs/>
          <w:color w:val="000000"/>
        </w:rPr>
        <w:t>，</w:t>
      </w:r>
      <w:r>
        <w:rPr>
          <w:rFonts w:hint="eastAsia" w:ascii="楷体" w:hAnsi="楷体" w:eastAsia="楷体" w:cs="楷体"/>
          <w:b/>
          <w:color w:val="FF0000"/>
          <w:u w:val="single"/>
        </w:rPr>
        <w:t>勇于创新</w:t>
      </w:r>
      <w:r>
        <w:rPr>
          <w:rFonts w:hint="eastAsia" w:ascii="宋体" w:hAnsi="宋体" w:eastAsia="宋体" w:cs="宋体"/>
          <w:bCs/>
          <w:color w:val="000000"/>
        </w:rPr>
        <w:t>，发展就能再上新台阶；坐等观望，犹豫懈怠，往往错失良机，陷于被动。</w:t>
      </w:r>
    </w:p>
    <w:p>
      <w:pPr>
        <w:spacing w:line="35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二、新风险 新挑战</w:t>
      </w:r>
    </w:p>
    <w:p>
      <w:pPr>
        <w:spacing w:line="35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cs="Times New Roman"/>
          <w:b/>
          <w:color w:val="000000"/>
          <w:sz w:val="22"/>
          <w:szCs w:val="22"/>
        </w:rPr>
        <w:t>中国发展面对哪些挑战（风险）？</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①中国的发展，是一个不断迎接挑战、步步向前的过程。过去，我们经历并战胜了诸多重大挑战，获得发展；未来，我们仍然会面临各种</w:t>
      </w:r>
      <w:r>
        <w:rPr>
          <w:rFonts w:hint="eastAsia" w:ascii="楷体" w:hAnsi="楷体" w:eastAsia="楷体" w:cs="楷体"/>
          <w:b/>
          <w:color w:val="FF0000"/>
          <w:u w:val="single"/>
        </w:rPr>
        <w:t>风险与挑战</w:t>
      </w:r>
      <w:r>
        <w:rPr>
          <w:rFonts w:hint="eastAsia" w:ascii="宋体" w:hAnsi="宋体" w:eastAsia="宋体" w:cs="宋体"/>
          <w:bCs/>
          <w:color w:val="000000"/>
        </w:rPr>
        <w:t>的考验。</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②近年来，受全球经济大环境的影响，中国经济面临一定的</w:t>
      </w:r>
      <w:r>
        <w:rPr>
          <w:rFonts w:hint="eastAsia" w:ascii="楷体" w:hAnsi="楷体" w:eastAsia="楷体" w:cs="楷体"/>
          <w:b/>
          <w:color w:val="FF0000"/>
          <w:u w:val="single"/>
        </w:rPr>
        <w:t>下行压力</w:t>
      </w:r>
      <w:r>
        <w:rPr>
          <w:rFonts w:hint="eastAsia" w:ascii="宋体" w:hAnsi="宋体" w:eastAsia="宋体" w:cs="宋体"/>
          <w:bCs/>
          <w:color w:val="000000"/>
        </w:rPr>
        <w:t>和不少困难，几十年高速发展所积累的一些矛盾与风险也逐渐暴露出来，急需得到稳妥处理与解决。</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③随着国家经济发展和</w:t>
      </w:r>
      <w:r>
        <w:rPr>
          <w:rFonts w:hint="eastAsia" w:ascii="楷体" w:hAnsi="楷体" w:eastAsia="楷体" w:cs="楷体"/>
          <w:b/>
          <w:color w:val="FF0000"/>
          <w:u w:val="single"/>
        </w:rPr>
        <w:t>劳动力素质</w:t>
      </w:r>
      <w:r>
        <w:rPr>
          <w:rFonts w:hint="eastAsia" w:ascii="宋体" w:hAnsi="宋体" w:eastAsia="宋体" w:cs="宋体"/>
          <w:bCs/>
          <w:color w:val="000000"/>
        </w:rPr>
        <w:t>的提高，人们的收入不断增长。这一方面提高了人民的生活水平，另一方面使企业</w:t>
      </w:r>
      <w:r>
        <w:rPr>
          <w:rFonts w:hint="eastAsia" w:ascii="楷体" w:hAnsi="楷体" w:eastAsia="楷体" w:cs="楷体"/>
          <w:b/>
          <w:color w:val="FF0000"/>
          <w:u w:val="single"/>
        </w:rPr>
        <w:t>劳动力成本</w:t>
      </w:r>
      <w:r>
        <w:rPr>
          <w:rFonts w:hint="eastAsia" w:ascii="宋体" w:hAnsi="宋体" w:eastAsia="宋体" w:cs="宋体"/>
          <w:bCs/>
          <w:color w:val="000000"/>
        </w:rPr>
        <w:t>上升。为降低制造成本，一些传统制造企业将工厂迁往劳动力成本更低的国家和地区，“中国制造”在新的历史条件下需要</w:t>
      </w:r>
      <w:r>
        <w:rPr>
          <w:rFonts w:hint="eastAsia" w:ascii="楷体" w:hAnsi="楷体" w:eastAsia="楷体" w:cs="楷体"/>
          <w:b/>
          <w:color w:val="FF0000"/>
          <w:u w:val="single"/>
        </w:rPr>
        <w:t>转型升级</w:t>
      </w:r>
      <w:r>
        <w:rPr>
          <w:rFonts w:hint="eastAsia" w:ascii="宋体" w:hAnsi="宋体" w:eastAsia="宋体" w:cs="宋体"/>
          <w:bCs/>
          <w:color w:val="000000"/>
        </w:rPr>
        <w:t>。</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④国际上局部地区持续动荡，恐怖主义持续蔓延，一些国家因</w:t>
      </w:r>
      <w:r>
        <w:rPr>
          <w:rFonts w:hint="eastAsia" w:ascii="楷体" w:hAnsi="楷体" w:eastAsia="楷体" w:cs="楷体"/>
          <w:b/>
          <w:color w:val="FF0000"/>
          <w:u w:val="single"/>
        </w:rPr>
        <w:t>政府更迭</w:t>
      </w:r>
      <w:r>
        <w:rPr>
          <w:rFonts w:hint="eastAsia" w:ascii="宋体" w:hAnsi="宋体" w:eastAsia="宋体" w:cs="宋体"/>
          <w:bCs/>
          <w:color w:val="000000"/>
        </w:rPr>
        <w:t>而导致政策法规发生变化......这些复杂多变的国际形势，给中国“走出去”发展战略带来发展机遇的同时，也带来了各种挑战。</w:t>
      </w:r>
    </w:p>
    <w:p>
      <w:pPr>
        <w:spacing w:line="35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w:t>
      </w:r>
      <w:r>
        <w:rPr>
          <w:rFonts w:hint="eastAsia" w:ascii="黑体" w:hAnsi="黑体" w:eastAsia="黑体"/>
          <w:b/>
          <w:color w:val="000000"/>
          <w:sz w:val="22"/>
          <w:szCs w:val="22"/>
        </w:rPr>
        <w:t>★</w:t>
      </w:r>
      <w:r>
        <w:rPr>
          <w:rFonts w:hint="eastAsia" w:ascii="黑体" w:hAnsi="黑体" w:eastAsia="黑体" w:cs="Times New Roman"/>
          <w:b/>
          <w:color w:val="000000"/>
          <w:sz w:val="22"/>
          <w:szCs w:val="22"/>
        </w:rPr>
        <w:t>应对挑战的态度和要求：</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 xml:space="preserve"> ①</w:t>
      </w:r>
      <w:r>
        <w:rPr>
          <w:rFonts w:hint="eastAsia" w:ascii="黑体" w:hAnsi="黑体" w:eastAsia="黑体" w:cs="黑体"/>
          <w:bCs/>
          <w:color w:val="000000"/>
        </w:rPr>
        <w:t>态度</w:t>
      </w:r>
      <w:r>
        <w:rPr>
          <w:rFonts w:hint="eastAsia" w:ascii="宋体" w:hAnsi="宋体" w:eastAsia="宋体" w:cs="宋体"/>
          <w:bCs/>
          <w:color w:val="000000"/>
        </w:rPr>
        <w:t>：挑战与机遇并存，困难与希望同在。纵观国际国内形式，我国的发展仍处于</w:t>
      </w:r>
      <w:r>
        <w:rPr>
          <w:rFonts w:hint="eastAsia" w:ascii="楷体" w:hAnsi="楷体" w:eastAsia="楷体" w:cs="楷体"/>
          <w:b/>
          <w:color w:val="FF0000"/>
          <w:u w:val="single"/>
        </w:rPr>
        <w:t>重要战略机遇期</w:t>
      </w:r>
      <w:r>
        <w:rPr>
          <w:rFonts w:hint="eastAsia" w:ascii="宋体" w:hAnsi="宋体" w:eastAsia="宋体" w:cs="宋体"/>
          <w:bCs/>
          <w:color w:val="000000"/>
        </w:rPr>
        <w:t>。</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 xml:space="preserve"> ②</w:t>
      </w:r>
      <w:r>
        <w:rPr>
          <w:rFonts w:hint="eastAsia" w:ascii="黑体" w:hAnsi="黑体" w:eastAsia="黑体" w:cs="黑体"/>
          <w:bCs/>
          <w:color w:val="000000"/>
        </w:rPr>
        <w:t>要求</w:t>
      </w:r>
      <w:r>
        <w:rPr>
          <w:rFonts w:hint="eastAsia" w:ascii="宋体" w:hAnsi="宋体" w:eastAsia="宋体" w:cs="宋体"/>
          <w:bCs/>
          <w:color w:val="000000"/>
        </w:rPr>
        <w:t>：我们要深刻认识我国社会</w:t>
      </w:r>
      <w:r>
        <w:rPr>
          <w:rFonts w:hint="eastAsia" w:ascii="楷体" w:hAnsi="楷体" w:eastAsia="楷体" w:cs="楷体"/>
          <w:b/>
          <w:color w:val="FF0000"/>
          <w:u w:val="single"/>
        </w:rPr>
        <w:t>主要矛盾</w:t>
      </w:r>
      <w:r>
        <w:rPr>
          <w:rFonts w:hint="eastAsia" w:ascii="宋体" w:hAnsi="宋体" w:eastAsia="宋体" w:cs="宋体"/>
          <w:bCs/>
          <w:color w:val="000000"/>
        </w:rPr>
        <w:t>变化带来的新特征新要求，深刻认识错综复杂的国际环境带来的新矛盾新挑战，增强</w:t>
      </w:r>
      <w:r>
        <w:rPr>
          <w:rFonts w:hint="eastAsia" w:ascii="楷体" w:hAnsi="楷体" w:eastAsia="楷体" w:cs="楷体"/>
          <w:b/>
          <w:color w:val="FF0000"/>
          <w:u w:val="single"/>
        </w:rPr>
        <w:t>机遇意识</w:t>
      </w:r>
      <w:r>
        <w:rPr>
          <w:rFonts w:hint="eastAsia" w:ascii="宋体" w:hAnsi="宋体" w:eastAsia="宋体" w:cs="宋体"/>
          <w:bCs/>
          <w:color w:val="000000"/>
        </w:rPr>
        <w:t>和</w:t>
      </w:r>
      <w:r>
        <w:rPr>
          <w:rFonts w:hint="eastAsia" w:ascii="楷体" w:hAnsi="楷体" w:eastAsia="楷体" w:cs="楷体"/>
          <w:b/>
          <w:color w:val="FF0000"/>
          <w:u w:val="single"/>
        </w:rPr>
        <w:t>风险意识</w:t>
      </w:r>
      <w:r>
        <w:rPr>
          <w:rFonts w:hint="eastAsia" w:ascii="宋体" w:hAnsi="宋体" w:eastAsia="宋体" w:cs="宋体"/>
          <w:bCs/>
          <w:color w:val="000000"/>
        </w:rPr>
        <w:t>，立足社会主义初级阶段基本国情，保持战略定力，</w:t>
      </w:r>
      <w:r>
        <w:rPr>
          <w:rFonts w:hint="eastAsia" w:ascii="楷体" w:hAnsi="楷体" w:eastAsia="楷体" w:cs="楷体"/>
          <w:b/>
          <w:color w:val="FF0000"/>
          <w:u w:val="single"/>
        </w:rPr>
        <w:t>办好自己的事</w:t>
      </w:r>
      <w:r>
        <w:rPr>
          <w:rFonts w:hint="eastAsia" w:ascii="宋体" w:hAnsi="宋体" w:eastAsia="宋体" w:cs="宋体"/>
          <w:bCs/>
          <w:color w:val="000000"/>
        </w:rPr>
        <w:t>，认识和把握发展规律，发扬</w:t>
      </w:r>
      <w:r>
        <w:rPr>
          <w:rFonts w:hint="eastAsia" w:ascii="楷体" w:hAnsi="楷体" w:eastAsia="楷体" w:cs="楷体"/>
          <w:b/>
          <w:color w:val="FF0000"/>
          <w:u w:val="single"/>
        </w:rPr>
        <w:t>斗争精神</w:t>
      </w:r>
      <w:r>
        <w:rPr>
          <w:rFonts w:hint="eastAsia" w:ascii="宋体" w:hAnsi="宋体" w:eastAsia="宋体" w:cs="宋体"/>
          <w:bCs/>
          <w:color w:val="000000"/>
        </w:rPr>
        <w:t>，树立</w:t>
      </w:r>
      <w:r>
        <w:rPr>
          <w:rFonts w:hint="eastAsia" w:ascii="楷体" w:hAnsi="楷体" w:eastAsia="楷体" w:cs="楷体"/>
          <w:b/>
          <w:color w:val="FF0000"/>
          <w:u w:val="single"/>
        </w:rPr>
        <w:t>底线思维</w:t>
      </w:r>
      <w:r>
        <w:rPr>
          <w:rFonts w:hint="eastAsia" w:ascii="宋体" w:hAnsi="宋体" w:eastAsia="宋体" w:cs="宋体"/>
          <w:bCs/>
          <w:color w:val="000000"/>
        </w:rPr>
        <w:t>，准确识变、科学应变、主动求变，善于</w:t>
      </w:r>
      <w:r>
        <w:rPr>
          <w:rFonts w:hint="eastAsia" w:ascii="楷体" w:hAnsi="楷体" w:eastAsia="楷体" w:cs="楷体"/>
          <w:b/>
          <w:color w:val="FF0000"/>
          <w:u w:val="single"/>
        </w:rPr>
        <w:t>在危机中育先机</w:t>
      </w:r>
      <w:r>
        <w:rPr>
          <w:rFonts w:hint="eastAsia" w:ascii="宋体" w:hAnsi="宋体" w:eastAsia="宋体" w:cs="宋体"/>
          <w:bCs/>
          <w:color w:val="000000"/>
        </w:rPr>
        <w:t>、</w:t>
      </w:r>
      <w:r>
        <w:rPr>
          <w:rFonts w:hint="eastAsia" w:ascii="楷体" w:hAnsi="楷体" w:eastAsia="楷体" w:cs="楷体"/>
          <w:b/>
          <w:color w:val="FF0000"/>
          <w:u w:val="single"/>
        </w:rPr>
        <w:t>于变局中开新局</w:t>
      </w:r>
      <w:r>
        <w:rPr>
          <w:rFonts w:hint="eastAsia" w:ascii="宋体" w:hAnsi="宋体" w:eastAsia="宋体" w:cs="宋体"/>
          <w:bCs/>
          <w:color w:val="000000"/>
        </w:rPr>
        <w:t>，抓住机遇，应对挑战趋利避害，奋勇前进！</w:t>
      </w:r>
    </w:p>
    <w:p>
      <w:pPr>
        <w:spacing w:line="320" w:lineRule="exact"/>
        <w:rPr>
          <w:rFonts w:ascii="宋体" w:hAnsi="宋体" w:cs="宋体"/>
          <w:color w:val="000000"/>
        </w:rPr>
      </w:pPr>
    </w:p>
    <w:p>
      <w:pPr>
        <w:jc w:val="center"/>
        <w:rPr>
          <w:rFonts w:ascii="宋体" w:hAnsi="宋体" w:cs="宋体"/>
          <w:color w:val="000000"/>
        </w:rPr>
      </w:pPr>
    </w:p>
    <w:p>
      <w:pPr>
        <w:spacing w:line="320" w:lineRule="exact"/>
        <w:jc w:val="center"/>
        <w:rPr>
          <w:rFonts w:ascii="宋体" w:hAnsi="宋体" w:eastAsia="楷体" w:cs="宋体"/>
          <w:color w:val="000000"/>
        </w:rPr>
      </w:pPr>
      <w:r>
        <w:rPr>
          <w:rFonts w:ascii="楷体" w:hAnsi="楷体" w:eastAsia="楷体" w:cs="楷体"/>
          <w:b/>
          <w:color w:val="000000"/>
          <w:sz w:val="28"/>
          <w:szCs w:val="28"/>
        </w:rPr>
        <w:t>4.2</w:t>
      </w:r>
      <w:r>
        <w:rPr>
          <w:rFonts w:hint="eastAsia" w:ascii="楷体" w:hAnsi="楷体" w:eastAsia="楷体" w:cs="楷体"/>
          <w:b/>
          <w:color w:val="000000"/>
          <w:sz w:val="28"/>
          <w:szCs w:val="28"/>
        </w:rPr>
        <w:t>携手促发展</w:t>
      </w:r>
    </w:p>
    <w:p>
      <w:pPr>
        <w:spacing w:line="35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一、携手促发展</w:t>
      </w:r>
    </w:p>
    <w:p>
      <w:pPr>
        <w:spacing w:line="350" w:lineRule="exact"/>
        <w:rPr>
          <w:rFonts w:ascii="黑体" w:hAnsi="黑体" w:eastAsia="黑体"/>
          <w:b/>
          <w:color w:val="000000"/>
          <w:sz w:val="22"/>
          <w:szCs w:val="22"/>
        </w:rPr>
      </w:pPr>
      <w:r>
        <w:rPr>
          <w:rFonts w:hint="eastAsia" w:ascii="黑体" w:hAnsi="黑体" w:eastAsia="黑体"/>
          <w:b/>
          <w:color w:val="000000"/>
          <w:sz w:val="22"/>
          <w:szCs w:val="22"/>
        </w:rPr>
        <w:t>1.★积极谋求发展，提高国际竞争力：</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①</w:t>
      </w:r>
      <w:r>
        <w:rPr>
          <w:rFonts w:hint="eastAsia" w:ascii="黑体" w:hAnsi="黑体" w:eastAsia="黑体" w:cs="黑体"/>
          <w:bCs/>
          <w:color w:val="000000"/>
        </w:rPr>
        <w:t>原因</w:t>
      </w:r>
      <w:r>
        <w:rPr>
          <w:rFonts w:hint="eastAsia" w:ascii="宋体" w:hAnsi="宋体" w:eastAsia="宋体" w:cs="宋体"/>
          <w:bCs/>
          <w:color w:val="000000"/>
        </w:rPr>
        <w:t>：当今世界，科学技术日新月异，全球竞争不断升级。时不我待，中国要把握世界的</w:t>
      </w:r>
      <w:r>
        <w:rPr>
          <w:rFonts w:hint="eastAsia" w:ascii="楷体" w:hAnsi="楷体" w:eastAsia="楷体" w:cs="楷体"/>
          <w:b/>
          <w:color w:val="FF0000"/>
          <w:u w:val="single"/>
        </w:rPr>
        <w:t>发展趋势</w:t>
      </w:r>
      <w:r>
        <w:rPr>
          <w:rFonts w:hint="eastAsia" w:ascii="宋体" w:hAnsi="宋体" w:eastAsia="宋体" w:cs="宋体"/>
          <w:bCs/>
          <w:color w:val="000000"/>
        </w:rPr>
        <w:t>，积极谋求自身发展，提高</w:t>
      </w:r>
      <w:r>
        <w:rPr>
          <w:rFonts w:hint="eastAsia" w:ascii="楷体" w:hAnsi="楷体" w:eastAsia="楷体" w:cs="楷体"/>
          <w:b/>
          <w:color w:val="FF0000"/>
          <w:u w:val="single"/>
        </w:rPr>
        <w:t>国际竞争力</w:t>
      </w:r>
      <w:r>
        <w:rPr>
          <w:rFonts w:hint="eastAsia" w:ascii="宋体" w:hAnsi="宋体" w:eastAsia="宋体" w:cs="宋体"/>
          <w:bCs/>
          <w:color w:val="000000"/>
        </w:rPr>
        <w:t>。</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②</w:t>
      </w:r>
      <w:r>
        <w:rPr>
          <w:rFonts w:hint="eastAsia" w:ascii="黑体" w:hAnsi="黑体" w:eastAsia="黑体" w:cs="黑体"/>
          <w:bCs/>
          <w:color w:val="000000"/>
        </w:rPr>
        <w:t>做法</w:t>
      </w:r>
      <w:r>
        <w:rPr>
          <w:rFonts w:hint="eastAsia" w:ascii="宋体" w:hAnsi="宋体" w:eastAsia="宋体" w:cs="宋体"/>
          <w:bCs/>
          <w:color w:val="000000"/>
        </w:rPr>
        <w:t>：</w:t>
      </w:r>
    </w:p>
    <w:p>
      <w:pPr>
        <w:spacing w:line="350" w:lineRule="exact"/>
        <w:ind w:firstLine="420" w:firstLineChars="200"/>
        <w:rPr>
          <w:rFonts w:ascii="宋体" w:hAnsi="宋体" w:eastAsia="宋体" w:cs="宋体"/>
          <w:bCs/>
          <w:color w:val="000000"/>
        </w:rPr>
      </w:pPr>
      <w:r>
        <w:rPr>
          <w:rFonts w:hint="eastAsia" w:ascii="宋体" w:hAnsi="宋体" w:eastAsia="宋体" w:cs="宋体"/>
          <w:bCs/>
          <w:color w:val="000000"/>
        </w:rPr>
        <w:t>a.促进发展，要把提升</w:t>
      </w:r>
      <w:r>
        <w:rPr>
          <w:rFonts w:hint="eastAsia" w:ascii="楷体" w:hAnsi="楷体" w:eastAsia="楷体" w:cs="楷体"/>
          <w:b/>
          <w:color w:val="FF0000"/>
          <w:u w:val="single"/>
        </w:rPr>
        <w:t>发展质量</w:t>
      </w:r>
      <w:r>
        <w:rPr>
          <w:rFonts w:hint="eastAsia" w:ascii="宋体" w:hAnsi="宋体" w:eastAsia="宋体" w:cs="宋体"/>
          <w:bCs/>
          <w:color w:val="000000"/>
        </w:rPr>
        <w:t>放在首位。中国正在加快建设制造强国的步伐，发展先进制造业，推动传统产业优化升级，从而进一步提升我国在全球分工中的地位。</w:t>
      </w:r>
    </w:p>
    <w:p>
      <w:pPr>
        <w:spacing w:line="350" w:lineRule="exact"/>
        <w:ind w:firstLine="420" w:firstLineChars="200"/>
        <w:rPr>
          <w:rFonts w:ascii="宋体" w:hAnsi="宋体" w:eastAsia="宋体" w:cs="宋体"/>
          <w:bCs/>
          <w:color w:val="000000"/>
        </w:rPr>
      </w:pPr>
      <w:r>
        <w:rPr>
          <w:rFonts w:hint="eastAsia" w:ascii="宋体" w:hAnsi="宋体" w:eastAsia="宋体" w:cs="宋体"/>
          <w:bCs/>
          <w:color w:val="000000"/>
        </w:rPr>
        <w:t>b.促进发展，要积极寻求</w:t>
      </w:r>
      <w:r>
        <w:rPr>
          <w:rFonts w:hint="eastAsia" w:ascii="楷体" w:hAnsi="楷体" w:eastAsia="楷体" w:cs="楷体"/>
          <w:b/>
          <w:color w:val="FF0000"/>
          <w:u w:val="single"/>
        </w:rPr>
        <w:t>新的经济增长点</w:t>
      </w:r>
      <w:r>
        <w:rPr>
          <w:rFonts w:hint="eastAsia" w:ascii="宋体" w:hAnsi="宋体" w:eastAsia="宋体" w:cs="宋体"/>
          <w:bCs/>
          <w:color w:val="000000"/>
        </w:rPr>
        <w:t>。生物科技、新能源、新材料、空间技术、人工智能等全球技术创新与新兴产业蓬勃兴起，中国正努力抢占全球技术创新与新兴产业的发展制高点，培育壮大经济发展新动能。</w:t>
      </w:r>
    </w:p>
    <w:p>
      <w:pPr>
        <w:spacing w:line="350" w:lineRule="exact"/>
        <w:ind w:firstLine="420" w:firstLineChars="200"/>
        <w:rPr>
          <w:rFonts w:ascii="宋体" w:hAnsi="宋体" w:eastAsia="宋体" w:cs="宋体"/>
          <w:bCs/>
          <w:color w:val="000000"/>
        </w:rPr>
      </w:pPr>
      <w:r>
        <w:rPr>
          <w:rFonts w:hint="eastAsia" w:ascii="宋体" w:hAnsi="宋体" w:eastAsia="宋体" w:cs="宋体"/>
          <w:bCs/>
          <w:color w:val="000000"/>
        </w:rPr>
        <w:t>c.促进发展，要以更加</w:t>
      </w:r>
      <w:r>
        <w:rPr>
          <w:rFonts w:hint="eastAsia" w:ascii="楷体" w:hAnsi="楷体" w:eastAsia="楷体" w:cs="楷体"/>
          <w:b/>
          <w:color w:val="FF0000"/>
          <w:u w:val="single"/>
        </w:rPr>
        <w:t>开放的态度</w:t>
      </w:r>
      <w:r>
        <w:rPr>
          <w:rFonts w:hint="eastAsia" w:ascii="宋体" w:hAnsi="宋体" w:eastAsia="宋体" w:cs="宋体"/>
          <w:bCs/>
          <w:color w:val="000000"/>
        </w:rPr>
        <w:t>积极参与</w:t>
      </w:r>
      <w:r>
        <w:rPr>
          <w:rFonts w:hint="eastAsia" w:ascii="楷体" w:hAnsi="楷体" w:eastAsia="楷体" w:cs="楷体"/>
          <w:b/>
          <w:color w:val="FF0000"/>
          <w:u w:val="single"/>
        </w:rPr>
        <w:t>全球规则</w:t>
      </w:r>
      <w:r>
        <w:rPr>
          <w:rFonts w:hint="eastAsia" w:ascii="宋体" w:hAnsi="宋体" w:eastAsia="宋体" w:cs="宋体"/>
          <w:bCs/>
          <w:color w:val="000000"/>
        </w:rPr>
        <w:t>制定。有利于我国在国际竞争中掌握话语权，保障对外经贸利益，进一步拓展国际市场。我国正积极表达、多方参与，通过全球规则的制订和修改推动建立国际经济新秩序。</w:t>
      </w:r>
    </w:p>
    <w:p>
      <w:pPr>
        <w:spacing w:line="350" w:lineRule="exact"/>
        <w:ind w:firstLine="420" w:firstLineChars="200"/>
        <w:rPr>
          <w:rFonts w:ascii="宋体" w:hAnsi="宋体" w:eastAsia="宋体" w:cs="宋体"/>
          <w:bCs/>
          <w:color w:val="000000"/>
        </w:rPr>
      </w:pPr>
      <w:r>
        <w:rPr>
          <w:rFonts w:hint="eastAsia" w:ascii="宋体" w:hAnsi="宋体" w:eastAsia="宋体" w:cs="宋体"/>
          <w:bCs/>
          <w:color w:val="000000"/>
        </w:rPr>
        <w:t>d.促进发展，要加快构建以</w:t>
      </w:r>
      <w:r>
        <w:rPr>
          <w:rFonts w:hint="eastAsia" w:ascii="楷体" w:hAnsi="楷体" w:eastAsia="楷体" w:cs="楷体"/>
          <w:b/>
          <w:color w:val="FF0000"/>
          <w:u w:val="single"/>
        </w:rPr>
        <w:t>国内大循环</w:t>
      </w:r>
      <w:r>
        <w:rPr>
          <w:rFonts w:hint="eastAsia" w:ascii="宋体" w:hAnsi="宋体" w:eastAsia="宋体" w:cs="宋体"/>
          <w:bCs/>
          <w:color w:val="000000"/>
        </w:rPr>
        <w:t>为主体，</w:t>
      </w:r>
      <w:r>
        <w:rPr>
          <w:rFonts w:hint="eastAsia" w:ascii="楷体" w:hAnsi="楷体" w:eastAsia="楷体" w:cs="楷体"/>
          <w:b/>
          <w:color w:val="FF0000"/>
          <w:u w:val="single"/>
        </w:rPr>
        <w:t>国内国际双循环</w:t>
      </w:r>
      <w:r>
        <w:rPr>
          <w:rFonts w:hint="eastAsia" w:ascii="宋体" w:hAnsi="宋体" w:eastAsia="宋体" w:cs="宋体"/>
          <w:bCs/>
          <w:color w:val="000000"/>
        </w:rPr>
        <w:t>相互促进的</w:t>
      </w:r>
      <w:r>
        <w:rPr>
          <w:rFonts w:hint="eastAsia" w:ascii="楷体" w:hAnsi="楷体" w:eastAsia="楷体" w:cs="楷体"/>
          <w:b/>
          <w:color w:val="FF0000"/>
          <w:u w:val="single"/>
        </w:rPr>
        <w:t>新发展格局</w:t>
      </w:r>
      <w:r>
        <w:rPr>
          <w:rFonts w:hint="eastAsia" w:ascii="宋体" w:hAnsi="宋体" w:eastAsia="宋体" w:cs="宋体"/>
          <w:bCs/>
          <w:color w:val="000000"/>
        </w:rPr>
        <w:t>。构建新发展格局，是与时俱进提升我国</w:t>
      </w:r>
      <w:r>
        <w:rPr>
          <w:rFonts w:hint="eastAsia" w:ascii="楷体" w:hAnsi="楷体" w:eastAsia="楷体" w:cs="楷体"/>
          <w:b/>
          <w:color w:val="FF0000"/>
          <w:u w:val="single"/>
        </w:rPr>
        <w:t>经济发展水平</w:t>
      </w:r>
      <w:r>
        <w:rPr>
          <w:rFonts w:hint="eastAsia" w:ascii="宋体" w:hAnsi="宋体" w:eastAsia="宋体" w:cs="宋体"/>
          <w:bCs/>
          <w:color w:val="000000"/>
        </w:rPr>
        <w:t>的战略抉择，也是塑造我国</w:t>
      </w:r>
      <w:r>
        <w:rPr>
          <w:rFonts w:hint="eastAsia" w:ascii="楷体" w:hAnsi="楷体" w:eastAsia="楷体" w:cs="楷体"/>
          <w:b/>
          <w:color w:val="FF0000"/>
          <w:u w:val="single"/>
        </w:rPr>
        <w:t>国际经济合作和竞争</w:t>
      </w:r>
      <w:r>
        <w:rPr>
          <w:rFonts w:hint="eastAsia" w:ascii="宋体" w:hAnsi="宋体" w:eastAsia="宋体" w:cs="宋体"/>
          <w:bCs/>
          <w:color w:val="000000"/>
        </w:rPr>
        <w:t>新优势的战略抉择。</w:t>
      </w:r>
    </w:p>
    <w:p>
      <w:pPr>
        <w:spacing w:line="35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二、共享发展机遇</w:t>
      </w:r>
    </w:p>
    <w:p>
      <w:pPr>
        <w:spacing w:line="35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cs="Times New Roman"/>
          <w:b/>
          <w:color w:val="000000"/>
          <w:sz w:val="22"/>
          <w:szCs w:val="22"/>
        </w:rPr>
        <w:t>坚持合作共赢，共享发展机遇？</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①</w:t>
      </w:r>
      <w:r>
        <w:rPr>
          <w:rFonts w:hint="eastAsia" w:ascii="黑体" w:hAnsi="黑体" w:eastAsia="黑体" w:cs="黑体"/>
          <w:bCs/>
          <w:color w:val="000000"/>
        </w:rPr>
        <w:t>原因</w:t>
      </w:r>
      <w:r>
        <w:rPr>
          <w:rFonts w:hint="eastAsia" w:ascii="宋体" w:hAnsi="宋体" w:eastAsia="宋体" w:cs="宋体"/>
          <w:bCs/>
          <w:color w:val="000000"/>
        </w:rPr>
        <w:t>：大道之行，天下为公。中国坚持胸怀天下，始终以世界眼光关心人类前途命运，从人类发展大潮流，世界变化大格局，中国发展大历史正确认识和处理同外部世界的关系</w:t>
      </w:r>
      <w:r>
        <w:rPr>
          <w:rFonts w:hint="eastAsia" w:ascii="宋体" w:hAnsi="宋体" w:cs="宋体"/>
          <w:bCs/>
          <w:color w:val="000000"/>
        </w:rPr>
        <w:t>，</w:t>
      </w:r>
      <w:r>
        <w:rPr>
          <w:rFonts w:hint="eastAsia" w:ascii="宋体" w:hAnsi="宋体" w:eastAsia="宋体" w:cs="宋体"/>
          <w:bCs/>
          <w:color w:val="000000"/>
        </w:rPr>
        <w:t>在谋求自身发展的同时，一直支持</w:t>
      </w:r>
      <w:r>
        <w:rPr>
          <w:rFonts w:hint="eastAsia" w:ascii="楷体" w:hAnsi="楷体" w:eastAsia="楷体" w:cs="楷体"/>
          <w:b/>
          <w:color w:val="FF0000"/>
          <w:u w:val="single"/>
        </w:rPr>
        <w:t>合作共赢</w:t>
      </w:r>
      <w:r>
        <w:rPr>
          <w:rFonts w:hint="eastAsia" w:ascii="宋体" w:hAnsi="宋体" w:eastAsia="宋体" w:cs="宋体"/>
          <w:bCs/>
          <w:color w:val="000000"/>
        </w:rPr>
        <w:t>的理念，主张在全球发展中要集思广益、各施所长、各尽所能，让发展的成果</w:t>
      </w:r>
      <w:r>
        <w:rPr>
          <w:rFonts w:hint="eastAsia" w:ascii="楷体" w:hAnsi="楷体" w:eastAsia="楷体" w:cs="楷体"/>
          <w:b/>
          <w:color w:val="FF0000"/>
          <w:u w:val="single"/>
        </w:rPr>
        <w:t>更多更公平</w:t>
      </w:r>
      <w:r>
        <w:rPr>
          <w:rFonts w:hint="eastAsia" w:ascii="宋体" w:hAnsi="宋体" w:eastAsia="宋体" w:cs="宋体"/>
          <w:bCs/>
          <w:color w:val="000000"/>
        </w:rPr>
        <w:t>地惠及各个国家。</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②</w:t>
      </w:r>
      <w:r>
        <w:rPr>
          <w:rFonts w:hint="eastAsia" w:ascii="黑体" w:hAnsi="黑体" w:eastAsia="黑体" w:cs="黑体"/>
          <w:bCs/>
          <w:color w:val="000000"/>
        </w:rPr>
        <w:t>做法</w:t>
      </w:r>
      <w:r>
        <w:rPr>
          <w:rFonts w:hint="eastAsia" w:ascii="宋体" w:hAnsi="宋体" w:eastAsia="宋体" w:cs="宋体"/>
          <w:bCs/>
          <w:color w:val="000000"/>
        </w:rPr>
        <w:t>：</w:t>
      </w:r>
    </w:p>
    <w:p>
      <w:pPr>
        <w:spacing w:line="350" w:lineRule="exact"/>
        <w:ind w:firstLine="420" w:firstLineChars="200"/>
        <w:rPr>
          <w:rFonts w:ascii="宋体" w:hAnsi="宋体" w:eastAsia="宋体" w:cs="宋体"/>
          <w:bCs/>
          <w:color w:val="000000"/>
        </w:rPr>
      </w:pPr>
      <w:r>
        <w:rPr>
          <w:rFonts w:hint="eastAsia" w:ascii="宋体" w:hAnsi="宋体" w:eastAsia="宋体" w:cs="宋体"/>
          <w:bCs/>
          <w:color w:val="000000"/>
        </w:rPr>
        <w:t>a.中国重视与相关国家和地区的合作，致力于共建一个繁荣的世界。</w:t>
      </w:r>
      <w:r>
        <w:rPr>
          <w:rFonts w:hint="eastAsia" w:ascii="楷体" w:hAnsi="楷体" w:eastAsia="楷体" w:cs="楷体"/>
          <w:b/>
          <w:color w:val="FF0000"/>
          <w:u w:val="single"/>
        </w:rPr>
        <w:t>“一带一路”建设</w:t>
      </w:r>
      <w:r>
        <w:rPr>
          <w:rFonts w:hint="eastAsia" w:ascii="宋体" w:hAnsi="宋体" w:eastAsia="宋体" w:cs="宋体"/>
          <w:bCs/>
          <w:color w:val="000000"/>
        </w:rPr>
        <w:t>是我国在新的历史条件下实行全方位对外开放的重大举措、推动互利共赢的重要平台。</w:t>
      </w:r>
    </w:p>
    <w:p>
      <w:pPr>
        <w:spacing w:line="350" w:lineRule="exact"/>
        <w:ind w:firstLine="420" w:firstLineChars="200"/>
        <w:rPr>
          <w:rFonts w:ascii="宋体" w:hAnsi="宋体" w:eastAsia="宋体" w:cs="宋体"/>
          <w:bCs/>
          <w:color w:val="000000"/>
        </w:rPr>
      </w:pPr>
      <w:r>
        <w:rPr>
          <w:rFonts w:hint="eastAsia" w:ascii="宋体" w:hAnsi="宋体" w:eastAsia="宋体" w:cs="宋体"/>
          <w:bCs/>
          <w:color w:val="000000"/>
        </w:rPr>
        <w:t>b.中国以“一带一路”建设为契机，把我国同沿线国家发展结合起来，充分考虑相关合作国家和地区的实际和利益，开展跨国互联互通，实现</w:t>
      </w:r>
      <w:r>
        <w:rPr>
          <w:rFonts w:hint="eastAsia" w:ascii="楷体" w:hAnsi="楷体" w:eastAsia="楷体" w:cs="楷体"/>
          <w:b/>
          <w:color w:val="FF0000"/>
          <w:u w:val="single"/>
        </w:rPr>
        <w:t>优势互补</w:t>
      </w:r>
      <w:r>
        <w:rPr>
          <w:rFonts w:hint="eastAsia" w:ascii="宋体" w:hAnsi="宋体" w:eastAsia="宋体" w:cs="宋体"/>
          <w:bCs/>
          <w:color w:val="000000"/>
        </w:rPr>
        <w:t>、</w:t>
      </w:r>
      <w:r>
        <w:rPr>
          <w:rFonts w:hint="eastAsia" w:ascii="楷体" w:hAnsi="楷体" w:eastAsia="楷体" w:cs="楷体"/>
          <w:b/>
          <w:color w:val="FF0000"/>
          <w:u w:val="single"/>
        </w:rPr>
        <w:t>互利共赢</w:t>
      </w:r>
      <w:r>
        <w:rPr>
          <w:rFonts w:hint="eastAsia" w:ascii="宋体" w:hAnsi="宋体" w:eastAsia="宋体" w:cs="宋体"/>
          <w:bCs/>
          <w:color w:val="000000"/>
        </w:rPr>
        <w:t>。</w:t>
      </w:r>
    </w:p>
    <w:p>
      <w:pPr>
        <w:spacing w:line="350" w:lineRule="exact"/>
        <w:ind w:firstLine="420" w:firstLineChars="200"/>
        <w:rPr>
          <w:rFonts w:ascii="宋体" w:hAnsi="宋体" w:eastAsia="宋体" w:cs="宋体"/>
          <w:bCs/>
          <w:color w:val="000000"/>
        </w:rPr>
      </w:pPr>
      <w:r>
        <w:rPr>
          <w:rFonts w:hint="eastAsia" w:ascii="宋体" w:hAnsi="宋体" w:eastAsia="宋体" w:cs="宋体"/>
          <w:bCs/>
          <w:color w:val="000000"/>
        </w:rPr>
        <w:t>c.同时，中国支持广大发展中国家提高自主发展能力，推动解决全球发展失衡、</w:t>
      </w:r>
      <w:r>
        <w:rPr>
          <w:rFonts w:hint="eastAsia" w:ascii="楷体" w:hAnsi="楷体" w:eastAsia="楷体" w:cs="楷体"/>
          <w:b/>
          <w:color w:val="FF0000"/>
          <w:u w:val="single"/>
        </w:rPr>
        <w:t>数字鸿沟</w:t>
      </w:r>
      <w:r>
        <w:rPr>
          <w:rFonts w:hint="eastAsia" w:ascii="宋体" w:hAnsi="宋体" w:eastAsia="宋体" w:cs="宋体"/>
          <w:bCs/>
          <w:color w:val="000000"/>
        </w:rPr>
        <w:t>等问题，推动建设</w:t>
      </w:r>
      <w:r>
        <w:rPr>
          <w:rFonts w:hint="eastAsia" w:ascii="楷体" w:hAnsi="楷体" w:eastAsia="楷体" w:cs="楷体"/>
          <w:b/>
          <w:color w:val="FF0000"/>
          <w:u w:val="single"/>
        </w:rPr>
        <w:t>开放型世界经济</w:t>
      </w:r>
      <w:r>
        <w:rPr>
          <w:rFonts w:hint="eastAsia" w:ascii="宋体" w:hAnsi="宋体" w:eastAsia="宋体" w:cs="宋体"/>
          <w:bCs/>
          <w:color w:val="000000"/>
        </w:rPr>
        <w:t>。</w:t>
      </w:r>
    </w:p>
    <w:p>
      <w:pPr>
        <w:spacing w:line="350" w:lineRule="exact"/>
        <w:ind w:firstLine="210" w:firstLineChars="100"/>
        <w:rPr>
          <w:rFonts w:ascii="宋体" w:hAnsi="宋体" w:eastAsia="宋体" w:cs="宋体"/>
          <w:bCs/>
          <w:color w:val="000000"/>
        </w:rPr>
      </w:pPr>
      <w:r>
        <w:rPr>
          <w:rFonts w:hint="eastAsia" w:ascii="宋体" w:hAnsi="宋体" w:eastAsia="宋体" w:cs="宋体"/>
          <w:bCs/>
          <w:color w:val="000000"/>
        </w:rPr>
        <w:t>③</w:t>
      </w:r>
      <w:r>
        <w:rPr>
          <w:rFonts w:hint="eastAsia" w:ascii="黑体" w:hAnsi="黑体" w:eastAsia="黑体" w:cs="黑体"/>
          <w:bCs/>
          <w:color w:val="000000"/>
        </w:rPr>
        <w:t>意义</w:t>
      </w:r>
      <w:r>
        <w:rPr>
          <w:rFonts w:hint="eastAsia" w:ascii="宋体" w:hAnsi="宋体" w:eastAsia="宋体" w:cs="宋体"/>
          <w:bCs/>
          <w:color w:val="000000"/>
        </w:rPr>
        <w:t>：</w:t>
      </w:r>
    </w:p>
    <w:p>
      <w:pPr>
        <w:spacing w:line="350" w:lineRule="exact"/>
        <w:ind w:firstLine="420" w:firstLineChars="200"/>
        <w:rPr>
          <w:rFonts w:ascii="宋体" w:hAnsi="宋体" w:eastAsia="宋体" w:cs="宋体"/>
          <w:bCs/>
          <w:color w:val="000000"/>
        </w:rPr>
      </w:pPr>
      <w:r>
        <w:rPr>
          <w:rFonts w:hint="eastAsia" w:ascii="宋体" w:hAnsi="宋体" w:eastAsia="宋体" w:cs="宋体"/>
          <w:bCs/>
          <w:color w:val="000000"/>
        </w:rPr>
        <w:t>中国的发展为世界各国提供了更广阔的</w:t>
      </w:r>
      <w:r>
        <w:rPr>
          <w:rFonts w:hint="eastAsia" w:ascii="楷体" w:hAnsi="楷体" w:eastAsia="楷体" w:cs="楷体"/>
          <w:b/>
          <w:color w:val="FF0000"/>
          <w:u w:val="single"/>
        </w:rPr>
        <w:t>市场</w:t>
      </w:r>
      <w:r>
        <w:rPr>
          <w:rFonts w:hint="eastAsia" w:ascii="宋体" w:hAnsi="宋体" w:eastAsia="宋体" w:cs="宋体"/>
          <w:bCs/>
          <w:color w:val="000000"/>
        </w:rPr>
        <w:t>、更充足的</w:t>
      </w:r>
      <w:r>
        <w:rPr>
          <w:rFonts w:hint="eastAsia" w:ascii="楷体" w:hAnsi="楷体" w:eastAsia="楷体" w:cs="楷体"/>
          <w:b/>
          <w:color w:val="FF0000"/>
          <w:u w:val="single"/>
        </w:rPr>
        <w:t>资本</w:t>
      </w:r>
      <w:r>
        <w:rPr>
          <w:rFonts w:hint="eastAsia" w:ascii="宋体" w:hAnsi="宋体" w:eastAsia="宋体" w:cs="宋体"/>
          <w:bCs/>
          <w:color w:val="000000"/>
        </w:rPr>
        <w:t>、更丰富的</w:t>
      </w:r>
      <w:r>
        <w:rPr>
          <w:rFonts w:hint="eastAsia" w:ascii="楷体" w:hAnsi="楷体" w:eastAsia="楷体" w:cs="楷体"/>
          <w:b/>
          <w:color w:val="FF0000"/>
          <w:u w:val="single"/>
        </w:rPr>
        <w:t>产品</w:t>
      </w:r>
      <w:r>
        <w:rPr>
          <w:rFonts w:hint="eastAsia" w:ascii="宋体" w:hAnsi="宋体" w:eastAsia="宋体" w:cs="宋体"/>
          <w:bCs/>
          <w:color w:val="000000"/>
        </w:rPr>
        <w:t>、更宝贵的</w:t>
      </w:r>
      <w:r>
        <w:rPr>
          <w:rFonts w:hint="eastAsia" w:ascii="楷体" w:hAnsi="楷体" w:eastAsia="楷体" w:cs="楷体"/>
          <w:b/>
          <w:color w:val="FF0000"/>
          <w:u w:val="single"/>
        </w:rPr>
        <w:t>合作契机</w:t>
      </w:r>
      <w:r>
        <w:rPr>
          <w:rFonts w:hint="eastAsia" w:ascii="宋体" w:hAnsi="宋体" w:eastAsia="宋体" w:cs="宋体"/>
          <w:bCs/>
          <w:color w:val="000000"/>
        </w:rPr>
        <w:t>。中国与世界各国分享发展机遇，共享发展成果。中国人民愿同各国人民一道，共同开辟人类更加繁荣、更加安宁美好的未来。</w:t>
      </w:r>
    </w:p>
    <w:p>
      <w:pPr>
        <w:spacing w:line="320" w:lineRule="exact"/>
        <w:rPr>
          <w:rFonts w:ascii="宋体" w:hAnsi="宋体" w:cs="宋体"/>
        </w:rPr>
      </w:pPr>
    </w:p>
    <w:p>
      <w:pPr>
        <w:spacing w:line="320" w:lineRule="exact"/>
        <w:rPr>
          <w:rFonts w:ascii="黑体" w:eastAsia="黑体"/>
          <w:b/>
          <w:sz w:val="24"/>
        </w:rPr>
      </w:pPr>
      <w:r>
        <w:rPr>
          <w:rFonts w:hint="eastAsia" w:ascii="黑体" w:eastAsia="黑体"/>
          <w:b/>
          <w:sz w:val="24"/>
        </w:rPr>
        <w:t>■重要知识</w:t>
      </w:r>
    </w:p>
    <w:p>
      <w:pPr>
        <w:spacing w:line="320" w:lineRule="exact"/>
        <w:rPr>
          <w:rFonts w:ascii="楷体" w:hAnsi="楷体" w:eastAsia="楷体" w:cs="楷体"/>
          <w:b/>
          <w:color w:val="000000"/>
        </w:rPr>
      </w:pPr>
      <w:r>
        <w:rPr>
          <w:rFonts w:hint="eastAsia" w:ascii="黑体" w:hAnsi="黑体" w:eastAsia="黑体" w:cs="黑体"/>
          <w:b/>
          <w:color w:val="000000"/>
        </w:rPr>
        <w:t>党的发展思想</w:t>
      </w:r>
      <w:r>
        <w:rPr>
          <w:rFonts w:hint="eastAsia" w:ascii="宋体" w:hAnsi="宋体"/>
          <w:b/>
          <w:color w:val="000000"/>
        </w:rPr>
        <w:t>：</w:t>
      </w:r>
      <w:r>
        <w:rPr>
          <w:rFonts w:hint="eastAsia" w:ascii="楷体" w:hAnsi="楷体" w:eastAsia="楷体" w:cs="楷体"/>
          <w:b/>
          <w:color w:val="000000"/>
        </w:rPr>
        <w:t xml:space="preserve">以人民为中心         </w:t>
      </w:r>
    </w:p>
    <w:p>
      <w:pPr>
        <w:spacing w:line="320" w:lineRule="exact"/>
        <w:rPr>
          <w:rFonts w:ascii="楷体" w:hAnsi="楷体" w:eastAsia="楷体" w:cs="楷体"/>
          <w:b/>
          <w:color w:val="000000"/>
        </w:rPr>
      </w:pPr>
      <w:r>
        <w:rPr>
          <w:rFonts w:hint="eastAsia" w:ascii="黑体" w:hAnsi="黑体" w:eastAsia="黑体" w:cs="黑体"/>
          <w:b/>
          <w:color w:val="000000"/>
        </w:rPr>
        <w:t>党的发展理念：</w:t>
      </w:r>
      <w:r>
        <w:rPr>
          <w:rFonts w:hint="eastAsia" w:ascii="楷体" w:hAnsi="楷体" w:eastAsia="楷体" w:cs="楷体"/>
          <w:b/>
          <w:color w:val="000000"/>
        </w:rPr>
        <w:t>创新、协调、绿色、开放、共享</w:t>
      </w:r>
    </w:p>
    <w:p>
      <w:pPr>
        <w:spacing w:line="320" w:lineRule="exact"/>
        <w:rPr>
          <w:rFonts w:ascii="楷体" w:hAnsi="楷体" w:eastAsia="楷体" w:cs="楷体"/>
          <w:b/>
          <w:color w:val="000000"/>
        </w:rPr>
      </w:pPr>
      <w:r>
        <w:rPr>
          <w:rFonts w:hint="eastAsia" w:ascii="黑体" w:hAnsi="黑体" w:eastAsia="黑体" w:cs="黑体"/>
          <w:b/>
          <w:color w:val="000000"/>
        </w:rPr>
        <w:t>外交理念：</w:t>
      </w:r>
      <w:r>
        <w:rPr>
          <w:rFonts w:hint="eastAsia" w:ascii="楷体" w:hAnsi="楷体" w:eastAsia="楷体" w:cs="楷体"/>
          <w:b/>
          <w:color w:val="000000"/>
        </w:rPr>
        <w:t>人类命运共同体</w:t>
      </w:r>
      <w:r>
        <w:rPr>
          <w:rFonts w:hint="eastAsia" w:ascii="楷体" w:hAnsi="楷体" w:eastAsia="楷体" w:cs="楷体"/>
          <w:b/>
          <w:color w:val="000000"/>
        </w:rPr>
        <w:drawing>
          <wp:inline distT="0" distB="0" distL="0" distR="0">
            <wp:extent cx="1270" cy="635"/>
            <wp:effectExtent l="0" t="0" r="0" b="0"/>
            <wp:docPr id="1029" name="图片 50" descr="http://www.zxxk.com"/>
            <wp:cNvGraphicFramePr/>
            <a:graphic xmlns:a="http://schemas.openxmlformats.org/drawingml/2006/main">
              <a:graphicData uri="http://schemas.openxmlformats.org/drawingml/2006/picture">
                <pic:pic xmlns:pic="http://schemas.openxmlformats.org/drawingml/2006/picture">
                  <pic:nvPicPr>
                    <pic:cNvPr id="1029" name="图片 50" descr="http://www.zxxk.com"/>
                    <pic:cNvPicPr/>
                  </pic:nvPicPr>
                  <pic:blipFill>
                    <a:blip r:embed="rId9" cstate="print"/>
                    <a:srcRect/>
                    <a:stretch>
                      <a:fillRect/>
                    </a:stretch>
                  </pic:blipFill>
                  <pic:spPr>
                    <a:xfrm>
                      <a:off x="0" y="0"/>
                      <a:ext cx="1270" cy="635"/>
                    </a:xfrm>
                    <a:prstGeom prst="rect">
                      <a:avLst/>
                    </a:prstGeom>
                    <a:ln>
                      <a:noFill/>
                    </a:ln>
                  </pic:spPr>
                </pic:pic>
              </a:graphicData>
            </a:graphic>
          </wp:inline>
        </w:drawing>
      </w:r>
      <w:r>
        <w:rPr>
          <w:rFonts w:hint="eastAsia" w:ascii="楷体" w:hAnsi="楷体" w:eastAsia="楷体" w:cs="楷体"/>
          <w:b/>
          <w:color w:val="000000"/>
        </w:rPr>
        <w:t xml:space="preserve">           </w:t>
      </w:r>
    </w:p>
    <w:p>
      <w:pPr>
        <w:spacing w:line="320" w:lineRule="exact"/>
        <w:rPr>
          <w:rFonts w:ascii="楷体" w:hAnsi="楷体" w:eastAsia="楷体" w:cs="楷体"/>
          <w:b/>
          <w:color w:val="000000"/>
        </w:rPr>
      </w:pPr>
      <w:r>
        <w:rPr>
          <w:rFonts w:hint="eastAsia" w:ascii="黑体" w:hAnsi="黑体" w:eastAsia="黑体" w:cs="黑体"/>
          <w:b/>
          <w:color w:val="000000"/>
        </w:rPr>
        <w:t>全球发展理念：</w:t>
      </w:r>
      <w:r>
        <w:rPr>
          <w:rFonts w:hint="eastAsia" w:ascii="楷体" w:hAnsi="楷体" w:eastAsia="楷体" w:cs="楷体"/>
          <w:b/>
          <w:color w:val="000000"/>
        </w:rPr>
        <w:t>合作共赢</w:t>
      </w:r>
      <w:r>
        <w:rPr>
          <w:rFonts w:hint="eastAsia" w:ascii="楷体" w:hAnsi="楷体" w:eastAsia="楷体" w:cs="楷体"/>
          <w:b/>
          <w:color w:val="000000"/>
        </w:rPr>
        <w:drawing>
          <wp:inline distT="0" distB="0" distL="0" distR="0">
            <wp:extent cx="1270" cy="635"/>
            <wp:effectExtent l="0" t="0" r="0" b="0"/>
            <wp:docPr id="1030" name="图片 51" descr="http://www.zxxk.com"/>
            <wp:cNvGraphicFramePr/>
            <a:graphic xmlns:a="http://schemas.openxmlformats.org/drawingml/2006/main">
              <a:graphicData uri="http://schemas.openxmlformats.org/drawingml/2006/picture">
                <pic:pic xmlns:pic="http://schemas.openxmlformats.org/drawingml/2006/picture">
                  <pic:nvPicPr>
                    <pic:cNvPr id="1030" name="图片 51" descr="http://www.zxxk.com"/>
                    <pic:cNvPicPr/>
                  </pic:nvPicPr>
                  <pic:blipFill>
                    <a:blip r:embed="rId9" cstate="print"/>
                    <a:srcRect/>
                    <a:stretch>
                      <a:fillRect/>
                    </a:stretch>
                  </pic:blipFill>
                  <pic:spPr>
                    <a:xfrm>
                      <a:off x="0" y="0"/>
                      <a:ext cx="1270" cy="635"/>
                    </a:xfrm>
                    <a:prstGeom prst="rect">
                      <a:avLst/>
                    </a:prstGeom>
                    <a:ln>
                      <a:noFill/>
                    </a:ln>
                  </pic:spPr>
                </pic:pic>
              </a:graphicData>
            </a:graphic>
          </wp:inline>
        </w:drawing>
      </w:r>
    </w:p>
    <w:p>
      <w:pPr>
        <w:spacing w:line="300" w:lineRule="exact"/>
        <w:jc w:val="left"/>
        <w:rPr>
          <w:rFonts w:ascii="宋体" w:hAnsi="宋体" w:eastAsia="宋体" w:cs="宋体"/>
          <w:color w:val="000000"/>
        </w:rPr>
      </w:pPr>
      <w:r>
        <w:rPr>
          <w:rFonts w:hint="eastAsia" w:ascii="黑体" w:hAnsi="黑体" w:eastAsia="黑体" w:cs="黑体"/>
          <w:b/>
          <w:color w:val="000000"/>
        </w:rPr>
        <w:t>新发展阶段：</w:t>
      </w:r>
      <w:r>
        <w:rPr>
          <w:rFonts w:hint="eastAsia" w:ascii="楷体" w:hAnsi="楷体" w:eastAsia="楷体" w:cs="楷体"/>
          <w:b/>
          <w:color w:val="000000"/>
        </w:rPr>
        <w:t>我们党把全面建成小康社会后，开启全面建设社会主义现代化国家新征程、向第二个百年奋斗目标进军称为“新发展阶段”；</w:t>
      </w:r>
    </w:p>
    <w:p>
      <w:pPr>
        <w:spacing w:line="300" w:lineRule="exact"/>
        <w:jc w:val="left"/>
        <w:rPr>
          <w:rFonts w:ascii="楷体" w:hAnsi="楷体" w:eastAsia="楷体" w:cs="楷体"/>
          <w:color w:val="000000"/>
        </w:rPr>
      </w:pPr>
      <w:r>
        <w:rPr>
          <w:rFonts w:hint="eastAsia" w:ascii="黑体" w:hAnsi="黑体" w:eastAsia="黑体" w:cs="黑体"/>
          <w:b/>
          <w:color w:val="000000"/>
        </w:rPr>
        <w:t>新发展理念</w:t>
      </w:r>
      <w:r>
        <w:rPr>
          <w:rFonts w:hint="eastAsia" w:ascii="黑体" w:hAnsi="黑体" w:eastAsia="黑体" w:cs="宋体"/>
          <w:b/>
          <w:bCs/>
          <w:color w:val="000000"/>
        </w:rPr>
        <w:t>：</w:t>
      </w:r>
      <w:r>
        <w:rPr>
          <w:rFonts w:hint="eastAsia" w:ascii="楷体" w:hAnsi="楷体" w:eastAsia="楷体" w:cs="楷体"/>
          <w:b/>
          <w:color w:val="000000"/>
        </w:rPr>
        <w:t>必须坚定不移贯彻创新、协调、绿色、开放、共享的发展理念；</w:t>
      </w:r>
    </w:p>
    <w:p>
      <w:pPr>
        <w:spacing w:line="300" w:lineRule="exact"/>
        <w:jc w:val="left"/>
        <w:rPr>
          <w:rFonts w:ascii="楷体" w:hAnsi="楷体" w:eastAsia="楷体" w:cs="楷体"/>
          <w:color w:val="000000"/>
        </w:rPr>
      </w:pPr>
      <w:r>
        <w:rPr>
          <w:rFonts w:hint="eastAsia" w:ascii="黑体" w:hAnsi="黑体" w:eastAsia="黑体" w:cs="黑体"/>
          <w:b/>
          <w:color w:val="000000"/>
        </w:rPr>
        <w:t>新发展格局</w:t>
      </w:r>
      <w:r>
        <w:rPr>
          <w:rFonts w:hint="eastAsia" w:ascii="宋体" w:hAnsi="宋体" w:eastAsia="宋体" w:cs="宋体"/>
          <w:b/>
          <w:bCs/>
          <w:color w:val="000000"/>
        </w:rPr>
        <w:t>：</w:t>
      </w:r>
      <w:r>
        <w:rPr>
          <w:rFonts w:hint="eastAsia" w:ascii="楷体" w:hAnsi="楷体" w:eastAsia="楷体" w:cs="楷体"/>
          <w:b/>
          <w:color w:val="000000"/>
        </w:rPr>
        <w:t>促进发展，要加快构建以国内大循环为主体、国内国际双循环相互促进的新发展格局；</w:t>
      </w:r>
    </w:p>
    <w:p>
      <w:pPr>
        <w:spacing w:line="300" w:lineRule="exact"/>
        <w:jc w:val="left"/>
        <w:rPr>
          <w:rFonts w:ascii="楷体" w:hAnsi="楷体" w:eastAsia="楷体" w:cs="楷体"/>
          <w:b/>
          <w:color w:val="000000"/>
        </w:rPr>
      </w:pPr>
      <w:r>
        <w:rPr>
          <w:rFonts w:hint="eastAsia" w:ascii="黑体" w:hAnsi="黑体" w:eastAsia="黑体" w:cs="黑体"/>
          <w:b/>
          <w:color w:val="000000"/>
        </w:rPr>
        <w:t>新历史方位</w:t>
      </w:r>
      <w:r>
        <w:rPr>
          <w:rFonts w:hint="eastAsia" w:ascii="宋体" w:hAnsi="宋体" w:eastAsia="宋体" w:cs="宋体"/>
          <w:b/>
          <w:bCs/>
          <w:color w:val="000000"/>
        </w:rPr>
        <w:t>：</w:t>
      </w:r>
      <w:r>
        <w:rPr>
          <w:rFonts w:hint="eastAsia" w:ascii="楷体" w:hAnsi="楷体" w:eastAsia="楷体" w:cs="楷体"/>
          <w:b/>
          <w:color w:val="000000"/>
        </w:rPr>
        <w:t>党的十八大以来，中国特色社会主义进入新时代；</w:t>
      </w:r>
    </w:p>
    <w:p>
      <w:pPr>
        <w:spacing w:line="300" w:lineRule="exact"/>
        <w:jc w:val="left"/>
        <w:rPr>
          <w:rFonts w:ascii="宋体" w:hAnsi="宋体" w:eastAsia="宋体" w:cs="宋体"/>
          <w:bCs/>
          <w:color w:val="000000"/>
        </w:rPr>
      </w:pPr>
      <w:r>
        <w:rPr>
          <w:rFonts w:hint="eastAsia" w:ascii="黑体" w:hAnsi="黑体" w:eastAsia="黑体" w:cs="黑体"/>
          <w:b/>
          <w:color w:val="000000"/>
        </w:rPr>
        <w:t>新常态</w:t>
      </w:r>
      <w:r>
        <w:rPr>
          <w:rFonts w:hint="eastAsia" w:ascii="宋体" w:hAnsi="宋体" w:eastAsia="宋体" w:cs="宋体"/>
          <w:b/>
          <w:bCs/>
          <w:color w:val="000000"/>
        </w:rPr>
        <w:t>：</w:t>
      </w:r>
      <w:r>
        <w:rPr>
          <w:rFonts w:hint="eastAsia" w:ascii="楷体" w:hAnsi="楷体" w:eastAsia="楷体" w:cs="楷体"/>
          <w:b/>
          <w:color w:val="000000"/>
        </w:rPr>
        <w:t>速度——“从高速增长转为中高速增长” 结构——“经济结构不断优化升级” 动力——“从要素驱动、投资驱动转向创新驱动”；</w:t>
      </w:r>
    </w:p>
    <w:p>
      <w:pPr>
        <w:spacing w:line="320" w:lineRule="exact"/>
        <w:rPr>
          <w:rFonts w:ascii="宋体" w:hAnsi="宋体" w:cs="宋体"/>
        </w:rPr>
      </w:pPr>
    </w:p>
    <w:p>
      <w:pPr>
        <w:spacing w:line="320" w:lineRule="exact"/>
        <w:jc w:val="center"/>
        <w:rPr>
          <w:rFonts w:ascii="方正楷体_GB2312" w:hAnsi="宋体" w:eastAsia="方正楷体_GB2312"/>
          <w:b/>
          <w:color w:val="000000"/>
          <w:sz w:val="28"/>
          <w:szCs w:val="28"/>
        </w:rPr>
      </w:pPr>
    </w:p>
    <w:p>
      <w:pPr>
        <w:spacing w:line="320" w:lineRule="exact"/>
        <w:jc w:val="center"/>
        <w:rPr>
          <w:rFonts w:ascii="方正楷体_GB2312" w:hAnsi="宋体" w:eastAsia="方正楷体_GB2312"/>
          <w:b/>
          <w:color w:val="000000"/>
          <w:sz w:val="28"/>
          <w:szCs w:val="28"/>
        </w:rPr>
      </w:pPr>
      <w:r>
        <w:rPr>
          <w:rFonts w:hint="eastAsia" w:ascii="方正楷体_GB2312" w:hAnsi="宋体" w:eastAsia="方正楷体_GB2312"/>
          <w:b/>
          <w:color w:val="000000"/>
          <w:sz w:val="28"/>
          <w:szCs w:val="28"/>
        </w:rPr>
        <w:t>第三单元 走向未来的少年</w:t>
      </w:r>
    </w:p>
    <w:p>
      <w:pPr>
        <w:spacing w:line="320" w:lineRule="exact"/>
        <w:jc w:val="center"/>
        <w:rPr>
          <w:rFonts w:ascii="方正楷体_GB2312" w:hAnsi="宋体" w:eastAsia="方正楷体_GB2312"/>
          <w:b/>
          <w:color w:val="000000"/>
          <w:sz w:val="15"/>
          <w:szCs w:val="15"/>
        </w:rPr>
      </w:pPr>
    </w:p>
    <w:p>
      <w:pPr>
        <w:spacing w:line="320" w:lineRule="exact"/>
        <w:jc w:val="center"/>
        <w:rPr>
          <w:rFonts w:ascii="楷体" w:hAnsi="楷体" w:eastAsia="楷体" w:cs="楷体"/>
          <w:b/>
          <w:color w:val="000000"/>
          <w:sz w:val="28"/>
          <w:szCs w:val="28"/>
        </w:rPr>
      </w:pPr>
      <w:r>
        <w:rPr>
          <w:rFonts w:hint="eastAsia" w:ascii="黑体" w:hAnsi="黑体" w:eastAsia="黑体" w:cs="黑体"/>
          <w:b/>
          <w:color w:val="000000"/>
          <w:sz w:val="28"/>
          <w:szCs w:val="28"/>
        </w:rPr>
        <w:t>第五课 少年的担当</w:t>
      </w:r>
    </w:p>
    <w:p>
      <w:pPr>
        <w:jc w:val="center"/>
        <w:rPr>
          <w:rFonts w:ascii="楷体" w:hAnsi="楷体" w:eastAsia="楷体" w:cs="楷体"/>
          <w:b/>
          <w:color w:val="000000"/>
          <w:sz w:val="28"/>
          <w:szCs w:val="28"/>
        </w:rPr>
      </w:pPr>
      <w:r>
        <w:rPr>
          <w:rFonts w:ascii="楷体" w:hAnsi="楷体" w:eastAsia="楷体" w:cs="楷体"/>
          <w:b/>
          <w:color w:val="000000"/>
          <w:sz w:val="28"/>
          <w:szCs w:val="28"/>
        </w:rPr>
        <w:t>5.1</w:t>
      </w:r>
      <w:r>
        <w:rPr>
          <w:rFonts w:hint="eastAsia" w:ascii="楷体" w:hAnsi="楷体" w:eastAsia="楷体" w:cs="楷体"/>
          <w:b/>
          <w:color w:val="000000"/>
          <w:sz w:val="28"/>
          <w:szCs w:val="28"/>
        </w:rPr>
        <w:t>走向世界大舞台</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一、多彩世界中的我</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1.青少年是如何探索并走向世界的：</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①在父母的引领下，我们开启了认识世界的第一扇窗，迈出了探索世界的第一道门。我们走出家门，步入学校，逐步</w:t>
      </w:r>
      <w:r>
        <w:rPr>
          <w:rFonts w:hint="eastAsia" w:ascii="楷体" w:hAnsi="楷体" w:eastAsia="楷体" w:cs="楷体"/>
          <w:b/>
          <w:color w:val="FF0000"/>
          <w:u w:val="single"/>
        </w:rPr>
        <w:t>融入社会</w:t>
      </w:r>
      <w:r>
        <w:rPr>
          <w:rFonts w:hint="eastAsia" w:ascii="宋体" w:hAnsi="宋体" w:eastAsia="宋体" w:cs="宋体"/>
          <w:bCs/>
          <w:color w:val="000000"/>
        </w:rPr>
        <w:t>，走向更加广阔的世界。</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②我们会与世界各地不同国家、不同种族、不同文化背景的人交往。我们要珍视每一次交往的经历，努力建立起彼此之间的</w:t>
      </w:r>
      <w:r>
        <w:rPr>
          <w:rFonts w:hint="eastAsia" w:ascii="楷体" w:hAnsi="楷体" w:eastAsia="楷体" w:cs="楷体"/>
          <w:b/>
          <w:color w:val="FF0000"/>
          <w:u w:val="single"/>
        </w:rPr>
        <w:t>协作关系</w:t>
      </w:r>
      <w:r>
        <w:rPr>
          <w:rFonts w:hint="eastAsia" w:ascii="宋体" w:hAnsi="宋体" w:eastAsia="宋体" w:cs="宋体"/>
          <w:bCs/>
          <w:color w:val="000000"/>
        </w:rPr>
        <w:t>。</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2.青少年走向世界的意义有哪些？</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①我们在交往中探索世界，彼此守护，共同成长。</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②我们学会关爱，相互理解，赢得尊重，获得成长的力量。</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③面对困难时，我们勤于沟通，真诚合作，更加理性、智慧地解决问题。</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④我们一路历练、成熟，不断自我更新，逐渐为国家乃至世界承担起更多的责任。</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二、我为世界添光彩</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w:t>
      </w:r>
      <w:r>
        <w:rPr>
          <w:rFonts w:hint="eastAsia" w:ascii="黑体" w:hAnsi="黑体" w:eastAsia="黑体" w:cs="Times New Roman"/>
          <w:b/>
          <w:color w:val="000000"/>
          <w:sz w:val="22"/>
          <w:szCs w:val="22"/>
        </w:rPr>
        <w:t>我们为什么要为世界添光彩？</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①我们与丰富多彩的世界紧密相连，始终与这个世界彼此互动，同呼吸，共命运。</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②每个人都是这个世界中的一员，所做的事都有可能对世界发展产生影响。</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2.我们怎样为世界添光彩？</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①我们要从普通的事做起，通过自身的努力为人类发展和世界进步贡献智慧和力量。</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②着眼未来，我们要适应世界发展趋势的要求，全面提升</w:t>
      </w:r>
      <w:r>
        <w:rPr>
          <w:rFonts w:hint="eastAsia" w:ascii="楷体" w:hAnsi="楷体" w:eastAsia="楷体" w:cs="楷体"/>
          <w:b/>
          <w:color w:val="FF0000"/>
          <w:u w:val="single"/>
        </w:rPr>
        <w:t>个人素养</w:t>
      </w:r>
      <w:r>
        <w:rPr>
          <w:rFonts w:hint="eastAsia" w:ascii="宋体" w:hAnsi="宋体" w:eastAsia="宋体" w:cs="宋体"/>
          <w:bCs/>
          <w:color w:val="000000"/>
        </w:rPr>
        <w:t>：</w:t>
      </w:r>
    </w:p>
    <w:p>
      <w:pPr>
        <w:spacing w:line="340" w:lineRule="exact"/>
        <w:ind w:firstLine="420" w:firstLineChars="200"/>
        <w:rPr>
          <w:rFonts w:ascii="宋体" w:hAnsi="宋体" w:eastAsia="宋体" w:cs="宋体"/>
          <w:bCs/>
          <w:color w:val="000000"/>
        </w:rPr>
      </w:pPr>
      <w:r>
        <w:rPr>
          <w:rFonts w:hint="eastAsia" w:ascii="宋体" w:hAnsi="宋体" w:eastAsia="宋体" w:cs="宋体"/>
          <w:bCs/>
          <w:color w:val="000000"/>
        </w:rPr>
        <w:t>a.不断丰富知识储备，增强人文底蕴；</w:t>
      </w:r>
    </w:p>
    <w:p>
      <w:pPr>
        <w:spacing w:line="340" w:lineRule="exact"/>
        <w:ind w:firstLine="420" w:firstLineChars="200"/>
        <w:rPr>
          <w:rFonts w:ascii="宋体" w:hAnsi="宋体" w:eastAsia="宋体" w:cs="宋体"/>
          <w:bCs/>
          <w:color w:val="000000"/>
        </w:rPr>
      </w:pPr>
      <w:r>
        <w:rPr>
          <w:rFonts w:hint="eastAsia" w:ascii="宋体" w:hAnsi="宋体" w:eastAsia="宋体" w:cs="宋体"/>
          <w:bCs/>
          <w:color w:val="000000"/>
        </w:rPr>
        <w:t>b.树立科学精神，掌握科学思维方法；</w:t>
      </w:r>
    </w:p>
    <w:p>
      <w:pPr>
        <w:spacing w:line="340" w:lineRule="exact"/>
        <w:ind w:firstLine="420" w:firstLineChars="200"/>
        <w:rPr>
          <w:rFonts w:ascii="宋体" w:hAnsi="宋体" w:eastAsia="宋体" w:cs="宋体"/>
          <w:bCs/>
          <w:color w:val="000000"/>
        </w:rPr>
      </w:pPr>
      <w:r>
        <w:rPr>
          <w:rFonts w:hint="eastAsia" w:ascii="宋体" w:hAnsi="宋体" w:eastAsia="宋体" w:cs="宋体"/>
          <w:bCs/>
          <w:color w:val="000000"/>
        </w:rPr>
        <w:t>c.增强社会责任感，学会观察、思考各种社会现象，积极参与社会实践活动，培养实践创新能力。</w:t>
      </w:r>
    </w:p>
    <w:p>
      <w:pPr>
        <w:spacing w:before="240" w:beforeLines="100"/>
        <w:jc w:val="center"/>
        <w:rPr>
          <w:rFonts w:ascii="宋体" w:hAnsi="宋体" w:cs="宋体"/>
          <w:color w:val="000000"/>
        </w:rPr>
      </w:pPr>
      <w:r>
        <w:rPr>
          <w:rFonts w:ascii="楷体" w:hAnsi="楷体" w:eastAsia="楷体" w:cs="楷体"/>
          <w:b/>
          <w:color w:val="000000"/>
          <w:sz w:val="28"/>
          <w:szCs w:val="28"/>
        </w:rPr>
        <w:t>5.</w:t>
      </w:r>
      <w:r>
        <w:rPr>
          <w:rFonts w:hint="eastAsia" w:ascii="楷体" w:hAnsi="楷体" w:eastAsia="楷体" w:cs="楷体"/>
          <w:b/>
          <w:color w:val="000000"/>
          <w:sz w:val="28"/>
          <w:szCs w:val="28"/>
        </w:rPr>
        <w:t>2少年当自强</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一、少年强 中国强</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1.为什么说少年强则国强？</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①</w:t>
      </w:r>
      <w:r>
        <w:rPr>
          <w:rFonts w:hint="eastAsia" w:ascii="黑体" w:hAnsi="黑体" w:eastAsia="黑体" w:cs="黑体"/>
          <w:bCs/>
          <w:color w:val="000000"/>
        </w:rPr>
        <w:t>命运</w:t>
      </w:r>
      <w:r>
        <w:rPr>
          <w:rFonts w:hint="eastAsia" w:ascii="宋体" w:hAnsi="宋体" w:eastAsia="宋体" w:cs="宋体"/>
          <w:bCs/>
          <w:color w:val="000000"/>
        </w:rPr>
        <w:t>：个人命运与国家命运息息相关，个人的未来与民族的未来紧密相连。</w:t>
      </w:r>
    </w:p>
    <w:p>
      <w:pPr>
        <w:spacing w:line="340" w:lineRule="exact"/>
        <w:rPr>
          <w:rFonts w:ascii="宋体" w:hAnsi="宋体" w:cs="宋体"/>
          <w:bCs/>
          <w:color w:val="000000"/>
        </w:rPr>
      </w:pPr>
      <w:r>
        <w:rPr>
          <w:rFonts w:hint="eastAsia" w:ascii="宋体" w:hAnsi="宋体" w:eastAsia="宋体" w:cs="宋体"/>
          <w:bCs/>
          <w:color w:val="000000"/>
        </w:rPr>
        <w:t xml:space="preserve">  ②</w:t>
      </w:r>
      <w:r>
        <w:rPr>
          <w:rFonts w:hint="eastAsia" w:ascii="黑体" w:hAnsi="黑体" w:eastAsia="黑体" w:cs="黑体"/>
          <w:bCs/>
          <w:color w:val="000000"/>
        </w:rPr>
        <w:t>要求</w:t>
      </w:r>
      <w:r>
        <w:rPr>
          <w:rFonts w:hint="eastAsia" w:ascii="宋体" w:hAnsi="宋体" w:eastAsia="宋体" w:cs="宋体"/>
          <w:bCs/>
          <w:color w:val="000000"/>
        </w:rPr>
        <w:t>：</w:t>
      </w:r>
      <w:r>
        <w:rPr>
          <w:rFonts w:hint="eastAsia" w:ascii="楷体" w:hAnsi="楷体" w:eastAsia="楷体" w:cs="楷体"/>
          <w:b/>
          <w:color w:val="FF0000"/>
          <w:u w:val="single"/>
        </w:rPr>
        <w:t>青年兴则国家兴</w:t>
      </w:r>
      <w:r>
        <w:rPr>
          <w:rFonts w:hint="eastAsia" w:ascii="宋体" w:hAnsi="宋体" w:eastAsia="宋体" w:cs="宋体"/>
          <w:bCs/>
          <w:color w:val="000000"/>
        </w:rPr>
        <w:t>，</w:t>
      </w:r>
      <w:r>
        <w:rPr>
          <w:rFonts w:hint="eastAsia" w:ascii="楷体" w:hAnsi="楷体" w:eastAsia="楷体" w:cs="楷体"/>
          <w:b/>
          <w:color w:val="FF0000"/>
          <w:u w:val="single"/>
        </w:rPr>
        <w:t>青年强则国家</w:t>
      </w:r>
      <w:r>
        <w:rPr>
          <w:rFonts w:hint="eastAsia" w:ascii="宋体" w:hAnsi="宋体" w:eastAsia="宋体" w:cs="宋体"/>
          <w:bCs/>
          <w:color w:val="000000"/>
        </w:rPr>
        <w:t>强。青年一代有理想、有本领、有担当，国家就有前途，民族就有希望。</w:t>
      </w:r>
      <w:r>
        <w:rPr>
          <w:rFonts w:hint="eastAsia" w:ascii="宋体" w:hAnsi="宋体" w:cs="宋体"/>
          <w:bCs/>
          <w:color w:val="000000"/>
        </w:rPr>
        <w:t>百年接力，强国有我，我们这一代人必将肩负起实现“第二个百年”奋斗目标的重任，成为国家栋梁。</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2.青少年的时代责任是什么：</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①</w:t>
      </w:r>
      <w:r>
        <w:rPr>
          <w:rFonts w:hint="eastAsia" w:ascii="黑体" w:hAnsi="黑体" w:eastAsia="黑体" w:cs="黑体"/>
          <w:bCs/>
          <w:color w:val="000000"/>
        </w:rPr>
        <w:t>来源</w:t>
      </w:r>
      <w:r>
        <w:rPr>
          <w:rFonts w:hint="eastAsia" w:ascii="宋体" w:hAnsi="宋体" w:eastAsia="宋体" w:cs="宋体"/>
          <w:bCs/>
          <w:color w:val="000000"/>
        </w:rPr>
        <w:t>：青少年的责任是</w:t>
      </w:r>
      <w:r>
        <w:rPr>
          <w:rFonts w:hint="eastAsia" w:ascii="楷体" w:hAnsi="楷体" w:eastAsia="楷体" w:cs="楷体"/>
          <w:b/>
          <w:color w:val="FF0000"/>
          <w:u w:val="single"/>
        </w:rPr>
        <w:t>时代</w:t>
      </w:r>
      <w:r>
        <w:rPr>
          <w:rFonts w:hint="eastAsia" w:ascii="宋体" w:hAnsi="宋体" w:eastAsia="宋体" w:cs="宋体"/>
          <w:bCs/>
          <w:color w:val="000000"/>
        </w:rPr>
        <w:t>赋予的，不同的历史时期有不同的责任。</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w:t>
      </w:r>
      <w:r>
        <w:rPr>
          <w:rFonts w:hint="eastAsia" w:ascii="黑体" w:hAnsi="黑体" w:eastAsia="黑体" w:cs="黑体"/>
          <w:bCs/>
          <w:color w:val="000000"/>
        </w:rPr>
        <w:t>要求</w:t>
      </w:r>
      <w:r>
        <w:rPr>
          <w:rFonts w:hint="eastAsia" w:ascii="宋体" w:hAnsi="宋体" w:eastAsia="宋体" w:cs="宋体"/>
          <w:bCs/>
          <w:color w:val="000000"/>
        </w:rPr>
        <w:t>：每一代青少年都有自己的际遇和机缘，都要在所处的时代条件下谋划人生、创造历史。我们正处在追逐梦想、实现梦想的新时代，实现中华民族伟大复兴的中国梦，需要一代又一代有志青少年接力奋斗，我们必将站到时代的潮头。</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3.青少年如何承担时代责任：</w:t>
      </w:r>
    </w:p>
    <w:p>
      <w:pPr>
        <w:spacing w:line="340" w:lineRule="exact"/>
        <w:rPr>
          <w:rFonts w:ascii="宋体" w:hAnsi="宋体" w:eastAsia="宋体" w:cs="宋体"/>
          <w:bCs/>
          <w:color w:val="000000"/>
        </w:rPr>
      </w:pPr>
      <w:r>
        <w:rPr>
          <w:rFonts w:hint="eastAsia" w:ascii="宋体" w:hAnsi="宋体" w:eastAsia="宋体" w:cs="宋体"/>
          <w:bCs/>
          <w:color w:val="000000"/>
        </w:rPr>
        <w:t xml:space="preserve">  要为</w:t>
      </w:r>
      <w:r>
        <w:rPr>
          <w:rFonts w:hint="eastAsia" w:ascii="楷体" w:hAnsi="楷体" w:eastAsia="楷体" w:cs="楷体"/>
          <w:b/>
          <w:color w:val="FF0000"/>
          <w:u w:val="single"/>
        </w:rPr>
        <w:t>建设祖国</w:t>
      </w:r>
      <w:r>
        <w:rPr>
          <w:rFonts w:hint="eastAsia" w:ascii="宋体" w:hAnsi="宋体" w:eastAsia="宋体" w:cs="宋体"/>
          <w:bCs/>
          <w:color w:val="000000"/>
        </w:rPr>
        <w:t>做好准备。我们要坚定理想信念，志存高远，脚踏实地，勇做时代的弄潮儿，努力在实现中国梦的伟大实践中建功立业，创造自己精彩的人生。</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二、青少年的情怀与抱负</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1.青少年的应有的情怀和抱负：</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①</w:t>
      </w:r>
      <w:r>
        <w:rPr>
          <w:rFonts w:hint="eastAsia" w:ascii="黑体" w:hAnsi="黑体" w:eastAsia="黑体" w:cs="黑体"/>
          <w:bCs/>
          <w:color w:val="000000"/>
        </w:rPr>
        <w:t>重要性</w:t>
      </w:r>
      <w:r>
        <w:rPr>
          <w:rFonts w:hint="eastAsia" w:ascii="宋体" w:hAnsi="宋体" w:eastAsia="宋体" w:cs="宋体"/>
          <w:bCs/>
          <w:color w:val="000000"/>
        </w:rPr>
        <w:t>：青少年承载着国家和民族的未来命运。青少年的品格影响着国家未来发展。</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w:t>
      </w:r>
      <w:r>
        <w:rPr>
          <w:rFonts w:hint="eastAsia" w:ascii="黑体" w:hAnsi="黑体" w:eastAsia="黑体" w:cs="黑体"/>
          <w:bCs/>
          <w:color w:val="000000"/>
        </w:rPr>
        <w:t>怎么办</w:t>
      </w:r>
      <w:r>
        <w:rPr>
          <w:rFonts w:hint="eastAsia" w:ascii="宋体" w:hAnsi="宋体" w:eastAsia="宋体" w:cs="宋体"/>
          <w:bCs/>
          <w:color w:val="000000"/>
        </w:rPr>
        <w:t>：</w:t>
      </w:r>
    </w:p>
    <w:p>
      <w:pPr>
        <w:spacing w:line="340" w:lineRule="exact"/>
        <w:ind w:firstLine="420" w:firstLineChars="200"/>
        <w:rPr>
          <w:rFonts w:ascii="宋体" w:hAnsi="宋体" w:eastAsia="宋体" w:cs="宋体"/>
          <w:bCs/>
          <w:color w:val="000000"/>
        </w:rPr>
      </w:pPr>
      <w:r>
        <w:rPr>
          <w:rFonts w:hint="eastAsia" w:ascii="宋体" w:hAnsi="宋体" w:eastAsia="宋体" w:cs="宋体"/>
          <w:bCs/>
          <w:color w:val="000000"/>
        </w:rPr>
        <w:t>a.我们要传承、弘扬中华民族的</w:t>
      </w:r>
      <w:r>
        <w:rPr>
          <w:rFonts w:hint="eastAsia" w:ascii="楷体" w:hAnsi="楷体" w:eastAsia="楷体" w:cs="楷体"/>
          <w:b/>
          <w:color w:val="FF0000"/>
          <w:u w:val="single"/>
        </w:rPr>
        <w:t>优秀传统文化</w:t>
      </w:r>
      <w:r>
        <w:rPr>
          <w:rFonts w:hint="eastAsia" w:ascii="宋体" w:hAnsi="宋体" w:eastAsia="宋体" w:cs="宋体"/>
          <w:bCs/>
          <w:color w:val="000000"/>
        </w:rPr>
        <w:t>，增强爱国情感，弘扬</w:t>
      </w:r>
      <w:r>
        <w:rPr>
          <w:rFonts w:hint="eastAsia" w:ascii="楷体" w:hAnsi="楷体" w:eastAsia="楷体" w:cs="楷体"/>
          <w:b/>
          <w:color w:val="FF0000"/>
          <w:u w:val="single"/>
        </w:rPr>
        <w:t>民族精神</w:t>
      </w:r>
      <w:r>
        <w:rPr>
          <w:rFonts w:hint="eastAsia" w:ascii="宋体" w:hAnsi="宋体" w:eastAsia="宋体" w:cs="宋体"/>
          <w:bCs/>
          <w:color w:val="000000"/>
        </w:rPr>
        <w:t>和</w:t>
      </w:r>
      <w:r>
        <w:rPr>
          <w:rFonts w:hint="eastAsia" w:ascii="楷体" w:hAnsi="楷体" w:eastAsia="楷体" w:cs="楷体"/>
          <w:b/>
          <w:color w:val="FF0000"/>
          <w:u w:val="single"/>
        </w:rPr>
        <w:t>时代精神</w:t>
      </w:r>
      <w:r>
        <w:rPr>
          <w:rFonts w:hint="eastAsia" w:ascii="宋体" w:hAnsi="宋体" w:eastAsia="宋体" w:cs="宋体"/>
          <w:bCs/>
          <w:color w:val="000000"/>
        </w:rPr>
        <w:t>，践行</w:t>
      </w:r>
      <w:r>
        <w:rPr>
          <w:rFonts w:hint="eastAsia" w:ascii="楷体" w:hAnsi="楷体" w:eastAsia="楷体" w:cs="楷体"/>
          <w:b/>
          <w:color w:val="FF0000"/>
          <w:u w:val="single"/>
        </w:rPr>
        <w:t>社会主义核心价值观</w:t>
      </w:r>
      <w:r>
        <w:rPr>
          <w:rFonts w:hint="eastAsia" w:ascii="宋体" w:hAnsi="宋体" w:eastAsia="宋体" w:cs="宋体"/>
          <w:bCs/>
          <w:color w:val="000000"/>
        </w:rPr>
        <w:t>，并将其转化为自己的情感认同和行为习惯，做有自信、懂自尊、能自强的中国人，成为中华民族的栋梁。</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b.走向世界的中国青少年需要了解</w:t>
      </w:r>
      <w:r>
        <w:rPr>
          <w:rFonts w:hint="eastAsia" w:ascii="楷体" w:hAnsi="楷体" w:eastAsia="楷体" w:cs="楷体"/>
          <w:b/>
          <w:color w:val="FF0000"/>
          <w:u w:val="single"/>
        </w:rPr>
        <w:t>人类文明</w:t>
      </w:r>
      <w:r>
        <w:rPr>
          <w:rFonts w:hint="eastAsia" w:ascii="宋体" w:hAnsi="宋体" w:eastAsia="宋体" w:cs="宋体"/>
          <w:bCs/>
          <w:color w:val="000000"/>
        </w:rPr>
        <w:t>进程，积极关切人类问题和世界局势，掌握相应的知识，在与世界各国青少年交流中提高我们的影响。同时，要有忧患意识、居安思危，在世界复杂多变的环境中提高改变世界的素质和能力</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c.我们生活的世界充满希望，也充满挑战。我们不能因现实复杂而放弃梦想，不能因理想遥远而放弃追求。</w:t>
      </w:r>
      <w:r>
        <w:rPr>
          <w:rFonts w:hint="eastAsia" w:ascii="楷体" w:hAnsi="楷体" w:eastAsia="楷体" w:cs="楷体"/>
          <w:b/>
          <w:color w:val="FF0000"/>
          <w:u w:val="single"/>
        </w:rPr>
        <w:t>民相亲</w:t>
      </w:r>
      <w:r>
        <w:rPr>
          <w:rFonts w:hint="eastAsia" w:ascii="宋体" w:hAnsi="宋体" w:eastAsia="宋体" w:cs="宋体"/>
          <w:bCs/>
          <w:color w:val="000000"/>
        </w:rPr>
        <w:t>要从我们做起。我们要尊重差异、理解不同、包容多样文化，向国际社会讲好中国故事、传播好中国声音、阐发中国精神、展现中国风貌、承担起推动人类共同发展的责任。</w:t>
      </w:r>
    </w:p>
    <w:p>
      <w:pPr>
        <w:spacing w:line="320" w:lineRule="exact"/>
        <w:rPr>
          <w:rFonts w:ascii="宋体" w:hAnsi="宋体" w:cs="宋体"/>
          <w:color w:val="000000"/>
        </w:rPr>
      </w:pPr>
    </w:p>
    <w:p>
      <w:pPr>
        <w:spacing w:line="320" w:lineRule="exact"/>
        <w:jc w:val="center"/>
        <w:rPr>
          <w:rFonts w:ascii="黑体" w:hAnsi="黑体" w:eastAsia="黑体" w:cs="楷体"/>
          <w:b/>
          <w:color w:val="000000"/>
          <w:sz w:val="28"/>
          <w:szCs w:val="28"/>
        </w:rPr>
      </w:pPr>
      <w:r>
        <w:rPr>
          <w:rFonts w:hint="eastAsia" w:ascii="黑体" w:hAnsi="黑体" w:eastAsia="黑体" w:cs="楷体"/>
          <w:b/>
          <w:color w:val="000000"/>
          <w:sz w:val="28"/>
          <w:szCs w:val="28"/>
        </w:rPr>
        <w:t>第六课</w:t>
      </w:r>
      <w:r>
        <w:rPr>
          <w:rFonts w:hint="eastAsia" w:ascii="楷体" w:hAnsi="楷体" w:eastAsia="楷体" w:cs="楷体"/>
          <w:b/>
          <w:color w:val="000000"/>
          <w:sz w:val="28"/>
          <w:szCs w:val="28"/>
        </w:rPr>
        <w:t xml:space="preserve"> </w:t>
      </w:r>
      <w:r>
        <w:rPr>
          <w:rFonts w:hint="eastAsia" w:ascii="黑体" w:hAnsi="黑体" w:eastAsia="黑体" w:cs="楷体"/>
          <w:b/>
          <w:color w:val="000000"/>
          <w:sz w:val="28"/>
          <w:szCs w:val="28"/>
        </w:rPr>
        <w:t>我的毕业季</w:t>
      </w:r>
    </w:p>
    <w:p>
      <w:pPr>
        <w:jc w:val="center"/>
        <w:rPr>
          <w:rFonts w:ascii="宋体" w:hAnsi="宋体" w:cs="宋体"/>
          <w:color w:val="000000"/>
        </w:rPr>
      </w:pPr>
    </w:p>
    <w:p>
      <w:pPr>
        <w:spacing w:line="320" w:lineRule="exact"/>
        <w:jc w:val="center"/>
        <w:rPr>
          <w:rFonts w:ascii="楷体" w:hAnsi="楷体" w:eastAsia="楷体" w:cs="楷体"/>
          <w:b/>
          <w:color w:val="000000"/>
          <w:sz w:val="28"/>
          <w:szCs w:val="28"/>
        </w:rPr>
      </w:pPr>
      <w:r>
        <w:rPr>
          <w:rFonts w:ascii="楷体" w:hAnsi="楷体" w:eastAsia="楷体" w:cs="楷体"/>
          <w:b/>
          <w:color w:val="000000"/>
          <w:sz w:val="28"/>
          <w:szCs w:val="28"/>
        </w:rPr>
        <w:t>6.1</w:t>
      </w:r>
      <w:r>
        <w:rPr>
          <w:rFonts w:hint="eastAsia" w:ascii="楷体" w:hAnsi="楷体" w:eastAsia="楷体" w:cs="楷体"/>
          <w:b/>
          <w:color w:val="000000"/>
          <w:sz w:val="28"/>
          <w:szCs w:val="28"/>
        </w:rPr>
        <w:t>学无止境</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一、多彩世界中的我</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1.积极面对当下的学习：</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①</w:t>
      </w:r>
      <w:r>
        <w:rPr>
          <w:rFonts w:hint="eastAsia" w:ascii="黑体" w:hAnsi="黑体" w:eastAsia="黑体" w:cs="黑体"/>
          <w:bCs/>
          <w:color w:val="000000"/>
        </w:rPr>
        <w:t>原因</w:t>
      </w:r>
      <w:r>
        <w:rPr>
          <w:rFonts w:hint="eastAsia" w:ascii="宋体" w:hAnsi="宋体" w:eastAsia="宋体" w:cs="宋体"/>
          <w:bCs/>
          <w:color w:val="000000"/>
        </w:rPr>
        <w:t>：九年级除了学习新知识，还要对以往的学习进行总结梳理，这对我们的学习方法、学习能力和学习品质提出了更高的要求。在这各阶段，我们还要迎接升学、就业的挑战。这时会产生一些学习压力。</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w:t>
      </w:r>
      <w:r>
        <w:rPr>
          <w:rFonts w:hint="eastAsia" w:ascii="黑体" w:hAnsi="黑体" w:eastAsia="黑体" w:cs="黑体"/>
          <w:bCs/>
          <w:color w:val="000000"/>
        </w:rPr>
        <w:t>表现</w:t>
      </w:r>
      <w:r>
        <w:rPr>
          <w:rFonts w:hint="eastAsia" w:ascii="宋体" w:hAnsi="宋体" w:eastAsia="宋体" w:cs="宋体"/>
          <w:bCs/>
          <w:color w:val="000000"/>
        </w:rPr>
        <w:t>：担心、紧张、焦虑。</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③</w:t>
      </w:r>
      <w:r>
        <w:rPr>
          <w:rFonts w:hint="eastAsia" w:ascii="黑体" w:hAnsi="黑体" w:eastAsia="黑体" w:cs="黑体"/>
          <w:bCs/>
          <w:color w:val="000000"/>
        </w:rPr>
        <w:t>态度</w:t>
      </w:r>
      <w:r>
        <w:rPr>
          <w:rFonts w:hint="eastAsia" w:ascii="宋体" w:hAnsi="宋体" w:eastAsia="宋体" w:cs="宋体"/>
          <w:bCs/>
          <w:color w:val="000000"/>
        </w:rPr>
        <w:t>：是一种</w:t>
      </w:r>
      <w:r>
        <w:rPr>
          <w:rFonts w:hint="eastAsia" w:ascii="楷体" w:hAnsi="楷体" w:eastAsia="楷体" w:cs="楷体"/>
          <w:b/>
          <w:color w:val="FF0000"/>
          <w:u w:val="single"/>
        </w:rPr>
        <w:t>正常</w:t>
      </w:r>
      <w:r>
        <w:rPr>
          <w:rFonts w:hint="eastAsia" w:ascii="宋体" w:hAnsi="宋体" w:eastAsia="宋体" w:cs="宋体"/>
          <w:bCs/>
          <w:color w:val="000000"/>
        </w:rPr>
        <w:t>的心理现象，我们要坦然面对。</w:t>
      </w:r>
    </w:p>
    <w:p>
      <w:pPr>
        <w:spacing w:line="340" w:lineRule="exact"/>
        <w:rPr>
          <w:rFonts w:ascii="黑体" w:hAnsi="黑体" w:eastAsia="黑体" w:cs="Times New Roman"/>
          <w:b/>
          <w:color w:val="000000"/>
          <w:szCs w:val="22"/>
        </w:rPr>
      </w:pPr>
      <w:r>
        <w:rPr>
          <w:rFonts w:hint="eastAsia" w:ascii="黑体" w:hAnsi="黑体" w:eastAsia="黑体" w:cs="Times New Roman"/>
          <w:b/>
          <w:color w:val="000000"/>
          <w:sz w:val="22"/>
          <w:szCs w:val="22"/>
        </w:rPr>
        <w:t>2.为什么学习应该成为我们的一种生活方式？</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 xml:space="preserve">①人类正是通过学习来增长知识、提高本领，并在创新中不断进步的。    </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②学习对青少年来说既是</w:t>
      </w:r>
      <w:r>
        <w:rPr>
          <w:rFonts w:hint="eastAsia" w:ascii="楷体" w:hAnsi="楷体" w:eastAsia="楷体" w:cs="楷体"/>
          <w:b/>
          <w:color w:val="FF0000"/>
          <w:u w:val="single"/>
        </w:rPr>
        <w:t>权利</w:t>
      </w:r>
      <w:r>
        <w:rPr>
          <w:rFonts w:hint="eastAsia" w:ascii="宋体" w:hAnsi="宋体" w:eastAsia="宋体" w:cs="宋体"/>
          <w:bCs/>
          <w:color w:val="000000"/>
        </w:rPr>
        <w:t>，也是</w:t>
      </w:r>
      <w:r>
        <w:rPr>
          <w:rFonts w:hint="eastAsia" w:ascii="楷体" w:hAnsi="楷体" w:eastAsia="楷体" w:cs="楷体"/>
          <w:b/>
          <w:color w:val="FF0000"/>
          <w:u w:val="single"/>
        </w:rPr>
        <w:t>责任和义务</w:t>
      </w:r>
      <w:r>
        <w:rPr>
          <w:rFonts w:hint="eastAsia" w:ascii="宋体" w:hAnsi="宋体" w:eastAsia="宋体" w:cs="宋体"/>
          <w:bCs/>
          <w:color w:val="000000"/>
        </w:rPr>
        <w:t>，更是适应社会需要所必备的一种能力。</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二、在实践中学习</w:t>
      </w:r>
    </w:p>
    <w:p>
      <w:pPr>
        <w:spacing w:line="340" w:lineRule="exact"/>
        <w:rPr>
          <w:rFonts w:ascii="黑体" w:hAnsi="黑体" w:eastAsia="黑体" w:cs="Times New Roman"/>
          <w:b/>
          <w:color w:val="000000"/>
          <w:szCs w:val="22"/>
        </w:rPr>
      </w:pPr>
      <w:r>
        <w:rPr>
          <w:rFonts w:hint="eastAsia" w:ascii="黑体" w:hAnsi="黑体" w:eastAsia="黑体" w:cs="Times New Roman"/>
          <w:b/>
          <w:color w:val="000000"/>
          <w:sz w:val="22"/>
          <w:szCs w:val="22"/>
        </w:rPr>
        <w:t>1.为什么要在实践中学习</w:t>
      </w:r>
      <w:r>
        <w:rPr>
          <w:rFonts w:hint="eastAsia" w:ascii="黑体" w:hAnsi="黑体" w:eastAsia="黑体" w:cs="Times New Roman"/>
          <w:b/>
          <w:color w:val="000000"/>
          <w:szCs w:val="22"/>
        </w:rPr>
        <w:t>？</w:t>
      </w:r>
    </w:p>
    <w:p>
      <w:pPr>
        <w:spacing w:line="340" w:lineRule="exact"/>
        <w:rPr>
          <w:rFonts w:ascii="宋体" w:hAnsi="宋体" w:eastAsia="宋体" w:cs="宋体"/>
          <w:bCs/>
          <w:color w:val="000000"/>
        </w:rPr>
      </w:pPr>
      <w:r>
        <w:rPr>
          <w:rFonts w:hint="eastAsia" w:ascii="黑体" w:hAnsi="黑体" w:eastAsia="黑体" w:cs="Times New Roman"/>
          <w:b/>
          <w:color w:val="000000"/>
          <w:szCs w:val="22"/>
        </w:rPr>
        <w:t xml:space="preserve"> </w:t>
      </w:r>
      <w:r>
        <w:rPr>
          <w:rFonts w:hint="eastAsia" w:ascii="宋体" w:hAnsi="宋体" w:eastAsia="宋体" w:cs="宋体"/>
          <w:bCs/>
          <w:color w:val="000000"/>
        </w:rPr>
        <w:t xml:space="preserve"> ①我们不仅要重视书本知识的学习，而且要坚持在实践中学习。实践出真知。</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②在</w:t>
      </w:r>
      <w:r>
        <w:rPr>
          <w:rFonts w:hint="eastAsia" w:ascii="楷体" w:hAnsi="楷体" w:eastAsia="楷体" w:cs="楷体"/>
          <w:b/>
          <w:color w:val="FF0000"/>
          <w:u w:val="single"/>
        </w:rPr>
        <w:t>实践</w:t>
      </w:r>
      <w:r>
        <w:rPr>
          <w:rFonts w:hint="eastAsia" w:ascii="宋体" w:hAnsi="宋体" w:eastAsia="宋体" w:cs="宋体"/>
          <w:bCs/>
          <w:color w:val="000000"/>
        </w:rPr>
        <w:t>中，我们与外部世界打交道，了解客观实际，把握事物的本来面目，从而提高认识世界、改造世界的能力。</w:t>
      </w:r>
    </w:p>
    <w:p>
      <w:pPr>
        <w:spacing w:line="340" w:lineRule="exact"/>
        <w:ind w:firstLine="210" w:firstLineChars="100"/>
        <w:rPr>
          <w:rFonts w:ascii="黑体" w:hAnsi="黑体" w:eastAsia="黑体"/>
          <w:b/>
          <w:color w:val="000000"/>
          <w:szCs w:val="21"/>
        </w:rPr>
      </w:pPr>
      <w:r>
        <w:rPr>
          <w:rFonts w:hint="eastAsia" w:ascii="宋体" w:hAnsi="宋体" w:eastAsia="宋体" w:cs="宋体"/>
          <w:bCs/>
          <w:color w:val="000000"/>
        </w:rPr>
        <w:t>③在实践中，我们锤炼自己，丰富人生经历，完善自我，提升自身素质。</w:t>
      </w:r>
    </w:p>
    <w:p>
      <w:pPr>
        <w:spacing w:line="340" w:lineRule="exact"/>
        <w:rPr>
          <w:rFonts w:ascii="黑体" w:hAnsi="黑体" w:eastAsia="黑体"/>
          <w:b/>
          <w:color w:val="000000"/>
          <w:szCs w:val="21"/>
        </w:rPr>
      </w:pPr>
      <w:r>
        <w:rPr>
          <w:rFonts w:hint="eastAsia" w:ascii="黑体" w:hAnsi="黑体" w:eastAsia="黑体"/>
          <w:b/>
          <w:color w:val="000000"/>
          <w:sz w:val="22"/>
          <w:szCs w:val="22"/>
        </w:rPr>
        <w:t>2.怎么样在实践中学习？</w:t>
      </w:r>
    </w:p>
    <w:p>
      <w:pPr>
        <w:spacing w:line="340" w:lineRule="exact"/>
        <w:rPr>
          <w:rFonts w:ascii="宋体" w:hAnsi="宋体" w:eastAsia="宋体" w:cs="宋体"/>
          <w:bCs/>
          <w:color w:val="000000"/>
        </w:rPr>
      </w:pPr>
      <w:r>
        <w:rPr>
          <w:rFonts w:hint="eastAsia" w:ascii="黑体" w:hAnsi="黑体" w:eastAsia="黑体"/>
          <w:b/>
          <w:color w:val="000000"/>
          <w:szCs w:val="21"/>
        </w:rPr>
        <w:t xml:space="preserve">  </w:t>
      </w:r>
      <w:r>
        <w:rPr>
          <w:rFonts w:hint="eastAsia" w:ascii="宋体" w:hAnsi="宋体" w:eastAsia="宋体" w:cs="宋体"/>
          <w:bCs/>
          <w:color w:val="000000"/>
        </w:rPr>
        <w:t>①我们始终不能停止学习的步伐，要在生活和工作中学习，主动</w:t>
      </w:r>
      <w:r>
        <w:rPr>
          <w:rFonts w:hint="eastAsia" w:ascii="楷体" w:hAnsi="楷体" w:eastAsia="楷体" w:cs="楷体"/>
          <w:b/>
          <w:color w:val="FF0000"/>
          <w:u w:val="single"/>
        </w:rPr>
        <w:t>服务社会</w:t>
      </w:r>
      <w:r>
        <w:rPr>
          <w:rFonts w:hint="eastAsia" w:ascii="宋体" w:hAnsi="宋体" w:eastAsia="宋体" w:cs="宋体"/>
          <w:bCs/>
          <w:color w:val="000000"/>
        </w:rPr>
        <w:t>。</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②我们要重视实践，积极参加社会调查、志愿服务、科学实验等各类社会实践活动，增强问题意识，培养研究能力，努力做到</w:t>
      </w:r>
      <w:r>
        <w:rPr>
          <w:rFonts w:hint="eastAsia" w:ascii="楷体" w:hAnsi="楷体" w:eastAsia="楷体" w:cs="楷体"/>
          <w:b/>
          <w:color w:val="FF0000"/>
          <w:u w:val="single"/>
        </w:rPr>
        <w:t>知行合一</w:t>
      </w:r>
      <w:r>
        <w:rPr>
          <w:rFonts w:hint="eastAsia" w:ascii="宋体" w:hAnsi="宋体" w:eastAsia="宋体" w:cs="宋体"/>
          <w:bCs/>
          <w:color w:val="000000"/>
        </w:rPr>
        <w:t>。</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3.如何树立终身学习的理念？</w:t>
      </w:r>
    </w:p>
    <w:p>
      <w:pPr>
        <w:spacing w:line="340" w:lineRule="exact"/>
        <w:rPr>
          <w:rFonts w:ascii="宋体" w:hAnsi="宋体" w:eastAsia="宋体" w:cs="宋体"/>
          <w:bCs/>
          <w:color w:val="000000"/>
        </w:rPr>
      </w:pPr>
      <w:r>
        <w:rPr>
          <w:rFonts w:hint="eastAsia" w:ascii="黑体" w:hAnsi="Times New Roman" w:eastAsia="黑体" w:cs="Times New Roman"/>
          <w:b/>
          <w:color w:val="000000"/>
          <w:sz w:val="22"/>
          <w:szCs w:val="22"/>
        </w:rPr>
        <w:t xml:space="preserve">  </w:t>
      </w:r>
      <w:r>
        <w:rPr>
          <w:rFonts w:hint="eastAsia" w:ascii="宋体" w:hAnsi="宋体" w:eastAsia="宋体" w:cs="宋体"/>
          <w:bCs/>
          <w:color w:val="000000"/>
        </w:rPr>
        <w:t>①</w:t>
      </w:r>
      <w:r>
        <w:rPr>
          <w:rFonts w:hint="eastAsia" w:ascii="黑体" w:hAnsi="黑体" w:eastAsia="黑体" w:cs="黑体"/>
          <w:bCs/>
          <w:color w:val="000000"/>
        </w:rPr>
        <w:t>原因</w:t>
      </w:r>
      <w:r>
        <w:rPr>
          <w:rFonts w:hint="eastAsia" w:ascii="宋体" w:hAnsi="宋体" w:eastAsia="宋体" w:cs="宋体"/>
          <w:bCs/>
          <w:color w:val="000000"/>
        </w:rPr>
        <w:t>：我们生活的时代信息量巨大，知识更新周期缩短，事件中的问题层出不穷，必须树立</w:t>
      </w:r>
      <w:r>
        <w:rPr>
          <w:rFonts w:hint="eastAsia" w:ascii="楷体" w:hAnsi="楷体" w:eastAsia="楷体" w:cs="楷体"/>
          <w:b/>
          <w:color w:val="FF0000"/>
          <w:u w:val="single"/>
        </w:rPr>
        <w:t>终身学习</w:t>
      </w:r>
      <w:r>
        <w:rPr>
          <w:rFonts w:hint="eastAsia" w:ascii="宋体" w:hAnsi="宋体" w:eastAsia="宋体" w:cs="宋体"/>
          <w:bCs/>
          <w:color w:val="000000"/>
        </w:rPr>
        <w:t>的理念，养成主动学习、不断探索的习惯，增强自我更新、学以致用的能力。</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w:t>
      </w:r>
      <w:r>
        <w:rPr>
          <w:rFonts w:hint="eastAsia" w:ascii="黑体" w:hAnsi="黑体" w:eastAsia="黑体" w:cs="黑体"/>
          <w:bCs/>
          <w:color w:val="000000"/>
        </w:rPr>
        <w:t>方法</w:t>
      </w:r>
      <w:r>
        <w:rPr>
          <w:rFonts w:hint="eastAsia" w:ascii="宋体" w:hAnsi="宋体" w:eastAsia="宋体" w:cs="宋体"/>
          <w:bCs/>
          <w:color w:val="000000"/>
        </w:rPr>
        <w:t>：a.主动学习；b.及时调节自己的学习方式；c.坚持不懈；d.培养敏感性。</w:t>
      </w:r>
    </w:p>
    <w:p>
      <w:pPr>
        <w:spacing w:line="320" w:lineRule="exact"/>
        <w:jc w:val="center"/>
        <w:rPr>
          <w:rFonts w:ascii="楷体" w:hAnsi="楷体" w:eastAsia="楷体" w:cs="楷体"/>
          <w:b/>
          <w:color w:val="000000"/>
          <w:sz w:val="28"/>
          <w:szCs w:val="28"/>
        </w:rPr>
      </w:pPr>
    </w:p>
    <w:p>
      <w:pPr>
        <w:spacing w:line="320" w:lineRule="exact"/>
        <w:jc w:val="center"/>
        <w:rPr>
          <w:rFonts w:ascii="楷体" w:hAnsi="楷体" w:eastAsia="楷体" w:cs="楷体"/>
          <w:b/>
          <w:color w:val="000000"/>
          <w:sz w:val="28"/>
          <w:szCs w:val="28"/>
        </w:rPr>
      </w:pPr>
      <w:r>
        <w:rPr>
          <w:rFonts w:ascii="楷体" w:hAnsi="楷体" w:eastAsia="楷体" w:cs="楷体"/>
          <w:b/>
          <w:color w:val="000000"/>
          <w:sz w:val="28"/>
          <w:szCs w:val="28"/>
        </w:rPr>
        <w:t>6.</w:t>
      </w:r>
      <w:r>
        <w:rPr>
          <w:rFonts w:hint="eastAsia" w:ascii="楷体" w:hAnsi="楷体" w:eastAsia="楷体" w:cs="楷体"/>
          <w:b/>
          <w:color w:val="000000"/>
          <w:sz w:val="28"/>
          <w:szCs w:val="28"/>
        </w:rPr>
        <w:t>2多彩的职业</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一、职业准备</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1.为什么要做好职业准备？</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①现代社会，丰富多彩的职业为我们提供了</w:t>
      </w:r>
      <w:r>
        <w:rPr>
          <w:rFonts w:hint="eastAsia" w:ascii="楷体" w:hAnsi="楷体" w:eastAsia="楷体" w:cs="楷体"/>
          <w:b/>
          <w:color w:val="FF0000"/>
          <w:u w:val="single"/>
        </w:rPr>
        <w:t>多样化</w:t>
      </w:r>
      <w:r>
        <w:rPr>
          <w:rFonts w:hint="eastAsia" w:ascii="宋体" w:hAnsi="宋体" w:eastAsia="宋体" w:cs="宋体"/>
          <w:bCs/>
          <w:color w:val="000000"/>
        </w:rPr>
        <w:t>的选择。</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②国家发展、民族振兴需要各种各样的职业。</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③在经济全球化时代，科学技术突飞猛进，各国之间的联系愈益密切。</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④人们的就业方式越来越多样化。</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2.做好职业准备，进行职业选择应考虑的因素：</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①要考虑自己的兴趣爱好，明白自己想做什么；</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②要把握自己的</w:t>
      </w:r>
      <w:r>
        <w:rPr>
          <w:rFonts w:hint="eastAsia" w:ascii="楷体" w:hAnsi="楷体" w:eastAsia="楷体" w:cs="楷体"/>
          <w:b/>
          <w:color w:val="FF0000"/>
          <w:u w:val="single"/>
        </w:rPr>
        <w:t>个性特长</w:t>
      </w:r>
      <w:r>
        <w:rPr>
          <w:rFonts w:hint="eastAsia" w:ascii="宋体" w:hAnsi="宋体" w:eastAsia="宋体" w:cs="宋体"/>
          <w:bCs/>
          <w:color w:val="000000"/>
        </w:rPr>
        <w:t>，清楚自己适合做什么；</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③要结合自己的能力和经验，思考自己能够做什么。   </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④当经验、能力与职业的要求差距较大时，要加强学习，提高自身素质，适应工作岗位的要求，满足国家与社会发展的需要。</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3.国家鼓励劳动者自主创业和自谋职业的原因及要求：</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①</w:t>
      </w:r>
      <w:r>
        <w:rPr>
          <w:rFonts w:hint="eastAsia" w:ascii="黑体" w:hAnsi="黑体" w:eastAsia="黑体" w:cs="黑体"/>
          <w:bCs/>
          <w:color w:val="000000"/>
        </w:rPr>
        <w:t>原因</w:t>
      </w:r>
      <w:r>
        <w:rPr>
          <w:rFonts w:hint="eastAsia" w:ascii="宋体" w:hAnsi="宋体" w:eastAsia="宋体" w:cs="宋体"/>
          <w:bCs/>
          <w:color w:val="000000"/>
        </w:rPr>
        <w:t>：国家鼓励劳动者</w:t>
      </w:r>
      <w:r>
        <w:rPr>
          <w:rFonts w:hint="eastAsia" w:ascii="楷体" w:hAnsi="楷体" w:eastAsia="楷体" w:cs="楷体"/>
          <w:b/>
          <w:color w:val="FF0000"/>
          <w:u w:val="single"/>
        </w:rPr>
        <w:t>自主创业</w:t>
      </w:r>
      <w:r>
        <w:rPr>
          <w:rFonts w:hint="eastAsia" w:ascii="宋体" w:hAnsi="宋体" w:eastAsia="宋体" w:cs="宋体"/>
          <w:bCs/>
          <w:color w:val="000000"/>
        </w:rPr>
        <w:t>和自谋职业，促进创业带动就业，提供全方位公共就业服务，努力是人人都有通过辛勤劳动实现自身发展的机会，满足人民日益增长的美好生活需要。</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w:t>
      </w:r>
      <w:r>
        <w:rPr>
          <w:rFonts w:hint="eastAsia" w:ascii="黑体" w:hAnsi="黑体" w:eastAsia="黑体" w:cs="黑体"/>
          <w:bCs/>
          <w:color w:val="000000"/>
        </w:rPr>
        <w:t>要求</w:t>
      </w:r>
      <w:r>
        <w:rPr>
          <w:rFonts w:hint="eastAsia" w:ascii="宋体" w:hAnsi="宋体" w:eastAsia="宋体" w:cs="宋体"/>
          <w:bCs/>
          <w:color w:val="000000"/>
        </w:rPr>
        <w:t>：我们要顺应时代的变化，抓住机遇，做好多方面的准备，努力提升</w:t>
      </w:r>
      <w:r>
        <w:rPr>
          <w:rFonts w:hint="eastAsia" w:ascii="楷体" w:hAnsi="楷体" w:eastAsia="楷体" w:cs="楷体"/>
          <w:b/>
          <w:color w:val="FF0000"/>
          <w:u w:val="single"/>
        </w:rPr>
        <w:t>自身素质</w:t>
      </w:r>
      <w:r>
        <w:rPr>
          <w:rFonts w:hint="eastAsia" w:ascii="宋体" w:hAnsi="宋体" w:eastAsia="宋体" w:cs="宋体"/>
          <w:bCs/>
          <w:color w:val="000000"/>
        </w:rPr>
        <w:t>，迎接未来世界的挑战。</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二、敬业精神</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1.为什么要培养敬业精神？</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①每种职业都承担一定的社会责任，每个工作岗位都有相应的岗位职责要求。</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②职业行为有法律规范要求，社会对职业行为有</w:t>
      </w:r>
      <w:r>
        <w:rPr>
          <w:rFonts w:hint="eastAsia" w:ascii="楷体" w:hAnsi="楷体" w:eastAsia="楷体" w:cs="楷体"/>
          <w:b/>
          <w:color w:val="FF0000"/>
          <w:u w:val="single"/>
        </w:rPr>
        <w:t>道德要求</w:t>
      </w:r>
      <w:r>
        <w:rPr>
          <w:rFonts w:hint="eastAsia" w:ascii="宋体" w:hAnsi="宋体" w:eastAsia="宋体" w:cs="宋体"/>
          <w:bCs/>
          <w:color w:val="000000"/>
        </w:rPr>
        <w:t>。</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③</w:t>
      </w:r>
      <w:r>
        <w:rPr>
          <w:rFonts w:hint="eastAsia" w:ascii="楷体" w:hAnsi="楷体" w:eastAsia="楷体" w:cs="楷体"/>
          <w:b/>
          <w:color w:val="FF0000"/>
          <w:u w:val="single"/>
        </w:rPr>
        <w:t>劳动</w:t>
      </w:r>
      <w:r>
        <w:rPr>
          <w:rFonts w:hint="eastAsia" w:ascii="宋体" w:hAnsi="宋体" w:eastAsia="宋体" w:cs="宋体"/>
          <w:bCs/>
          <w:color w:val="000000"/>
        </w:rPr>
        <w:t>是一切幸福的源泉。人的一生多数时间要在工作中度过，在工作中服务他人、服务社会。一个人只有热爱自己的职业，才能全身心、富有激情地投入工作，创造出物质财富和精神财富；只有热爱本职工作，践行劳模精神、劳动精神、工匠精神，脚踏实地、勤勤恳恳、刻苦专研、精益求精、不断创新，才能成就一番事业，实现自己的人生价值。</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2.正确处理职业与兴趣的关系：</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①能够找到一份自己感兴趣的工作是幸运的、快乐的，没有找到也不必泄气；</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②兴趣往往需要在实践中发现、培养，兴趣也会随环境、条件的变化而改变。</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③在未来的工作中要处理好职业与兴趣的关系，在</w:t>
      </w:r>
      <w:r>
        <w:rPr>
          <w:rFonts w:hint="eastAsia" w:ascii="楷体" w:hAnsi="楷体" w:eastAsia="楷体" w:cs="楷体"/>
          <w:b/>
          <w:color w:val="FF0000"/>
          <w:u w:val="single"/>
        </w:rPr>
        <w:t>工作中</w:t>
      </w:r>
      <w:r>
        <w:rPr>
          <w:rFonts w:hint="eastAsia" w:ascii="宋体" w:hAnsi="宋体" w:eastAsia="宋体" w:cs="宋体"/>
          <w:bCs/>
          <w:color w:val="000000"/>
        </w:rPr>
        <w:t>培养兴趣，履行好工作职责，爱岗敬业。</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3.初中的学习对我们将来的职业发展有什么作用？</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①初中的学习使我们不仅增长知识、培养能力，而且增强法治意识、涵养道德、健全人格，这些都会为我们将来的</w:t>
      </w:r>
      <w:r>
        <w:rPr>
          <w:rFonts w:hint="eastAsia" w:ascii="楷体" w:hAnsi="楷体" w:eastAsia="楷体" w:cs="楷体"/>
          <w:b/>
          <w:color w:val="FF0000"/>
          <w:u w:val="single"/>
        </w:rPr>
        <w:t>职业发展</w:t>
      </w:r>
      <w:r>
        <w:rPr>
          <w:rFonts w:hint="eastAsia" w:ascii="宋体" w:hAnsi="宋体" w:eastAsia="宋体" w:cs="宋体"/>
          <w:bCs/>
          <w:color w:val="000000"/>
        </w:rPr>
        <w:t>奠定良好的基础。</w:t>
      </w:r>
    </w:p>
    <w:p>
      <w:pPr>
        <w:spacing w:line="340" w:lineRule="exact"/>
        <w:ind w:firstLine="210" w:firstLineChars="100"/>
        <w:rPr>
          <w:rFonts w:ascii="宋体" w:hAnsi="宋体" w:cs="宋体"/>
          <w:color w:val="000000"/>
        </w:rPr>
      </w:pPr>
      <w:r>
        <w:rPr>
          <w:rFonts w:hint="eastAsia" w:ascii="宋体" w:hAnsi="宋体" w:eastAsia="宋体" w:cs="宋体"/>
          <w:bCs/>
          <w:color w:val="000000"/>
        </w:rPr>
        <w:t>②我们要珍惜大好青春年华，从现在开始，努力学习，提高各方面素养，为精彩的明天做好准备。</w:t>
      </w:r>
    </w:p>
    <w:p>
      <w:pPr>
        <w:spacing w:line="320" w:lineRule="exact"/>
        <w:jc w:val="center"/>
        <w:rPr>
          <w:rFonts w:ascii="方正楷体_GB2312" w:hAnsi="宋体" w:eastAsia="方正楷体_GB2312"/>
          <w:b/>
          <w:color w:val="000000"/>
          <w:sz w:val="15"/>
          <w:szCs w:val="15"/>
        </w:rPr>
      </w:pPr>
    </w:p>
    <w:p>
      <w:pPr>
        <w:spacing w:line="320" w:lineRule="exact"/>
        <w:jc w:val="center"/>
        <w:rPr>
          <w:rFonts w:ascii="楷体" w:hAnsi="楷体" w:eastAsia="楷体" w:cs="楷体"/>
          <w:b/>
          <w:color w:val="000000"/>
          <w:sz w:val="28"/>
          <w:szCs w:val="28"/>
        </w:rPr>
      </w:pPr>
      <w:r>
        <w:rPr>
          <w:rFonts w:hint="eastAsia" w:ascii="黑体" w:hAnsi="黑体" w:eastAsia="黑体" w:cs="黑体"/>
          <w:b/>
          <w:color w:val="000000"/>
          <w:sz w:val="28"/>
          <w:szCs w:val="28"/>
        </w:rPr>
        <w:t>第七课 从这里出发</w:t>
      </w:r>
    </w:p>
    <w:p>
      <w:pPr>
        <w:jc w:val="center"/>
        <w:rPr>
          <w:rFonts w:ascii="楷体" w:hAnsi="楷体" w:eastAsia="楷体" w:cs="楷体"/>
          <w:b/>
          <w:color w:val="000000"/>
          <w:sz w:val="28"/>
          <w:szCs w:val="28"/>
        </w:rPr>
      </w:pPr>
      <w:r>
        <w:rPr>
          <w:rFonts w:ascii="楷体" w:hAnsi="楷体" w:eastAsia="楷体" w:cs="楷体"/>
          <w:b/>
          <w:color w:val="000000"/>
          <w:sz w:val="28"/>
          <w:szCs w:val="28"/>
        </w:rPr>
        <w:t>7.1</w:t>
      </w:r>
      <w:r>
        <w:rPr>
          <w:rFonts w:hint="eastAsia" w:ascii="楷体" w:hAnsi="楷体" w:eastAsia="楷体" w:cs="楷体"/>
          <w:b/>
          <w:color w:val="000000"/>
          <w:sz w:val="28"/>
          <w:szCs w:val="28"/>
        </w:rPr>
        <w:t>回望成长</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一、收获的季节</w:t>
      </w:r>
    </w:p>
    <w:p>
      <w:pPr>
        <w:spacing w:line="340" w:lineRule="exact"/>
        <w:rPr>
          <w:rFonts w:ascii="黑体" w:hAnsi="黑体" w:eastAsia="黑体"/>
          <w:b/>
          <w:color w:val="000000"/>
          <w:sz w:val="22"/>
          <w:szCs w:val="22"/>
        </w:rPr>
      </w:pPr>
      <w:r>
        <w:rPr>
          <w:rFonts w:hint="eastAsia" w:ascii="黑体" w:hAnsi="黑体" w:eastAsia="黑体"/>
          <w:b/>
          <w:color w:val="000000"/>
          <w:sz w:val="22"/>
          <w:szCs w:val="22"/>
        </w:rPr>
        <w:t>1.初中三年我们的收获：</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①我们在学海中泛舟，掌握越来越多的知识；</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②我们参加丰富多彩的实践活动，学会做人，</w:t>
      </w:r>
      <w:r>
        <w:rPr>
          <w:rFonts w:hint="eastAsia" w:ascii="楷体" w:hAnsi="楷体" w:eastAsia="楷体" w:cs="楷体"/>
          <w:b/>
          <w:color w:val="FF0000"/>
          <w:u w:val="single"/>
        </w:rPr>
        <w:t>学会做事</w:t>
      </w:r>
      <w:r>
        <w:rPr>
          <w:rFonts w:hint="eastAsia" w:ascii="宋体" w:hAnsi="宋体" w:eastAsia="宋体" w:cs="宋体"/>
          <w:bCs/>
          <w:color w:val="000000"/>
        </w:rPr>
        <w:t>；</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③我们结交一群志同道合的朋友，在成长的路上互帮互助，风雨同行；</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④我们不断修炼自己的</w:t>
      </w:r>
      <w:r>
        <w:rPr>
          <w:rFonts w:hint="eastAsia" w:ascii="楷体" w:hAnsi="楷体" w:eastAsia="楷体" w:cs="楷体"/>
          <w:b/>
          <w:color w:val="FF0000"/>
          <w:u w:val="single"/>
        </w:rPr>
        <w:t>道德操守</w:t>
      </w:r>
      <w:r>
        <w:rPr>
          <w:rFonts w:hint="eastAsia" w:ascii="宋体" w:hAnsi="宋体" w:eastAsia="宋体" w:cs="宋体"/>
          <w:bCs/>
          <w:color w:val="000000"/>
        </w:rPr>
        <w:t>，提高自己的法治意识，坚持与德并进，与法同行；</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⑤我们逐步树立全球视野，主动思考人类的前途命运；    </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2.为什么要实现自我超越？怎样实现自我超越？</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①</w:t>
      </w:r>
      <w:r>
        <w:rPr>
          <w:rFonts w:hint="eastAsia" w:ascii="黑体" w:hAnsi="黑体" w:eastAsia="黑体" w:cs="黑体"/>
          <w:bCs/>
          <w:color w:val="000000"/>
        </w:rPr>
        <w:t>原因</w:t>
      </w:r>
      <w:r>
        <w:rPr>
          <w:rFonts w:hint="eastAsia" w:ascii="宋体" w:hAnsi="宋体" w:eastAsia="宋体" w:cs="宋体"/>
          <w:bCs/>
          <w:color w:val="000000"/>
        </w:rPr>
        <w:t>：正确认识自己，勇于</w:t>
      </w:r>
      <w:r>
        <w:rPr>
          <w:rFonts w:hint="eastAsia" w:ascii="楷体" w:hAnsi="楷体" w:eastAsia="楷体" w:cs="楷体"/>
          <w:b/>
          <w:color w:val="FF0000"/>
          <w:u w:val="single"/>
        </w:rPr>
        <w:t>战胜自己</w:t>
      </w:r>
      <w:r>
        <w:rPr>
          <w:rFonts w:hint="eastAsia" w:ascii="宋体" w:hAnsi="宋体" w:eastAsia="宋体" w:cs="宋体"/>
          <w:bCs/>
          <w:color w:val="000000"/>
        </w:rPr>
        <w:t>，才能成为真正的强者。</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w:t>
      </w:r>
      <w:r>
        <w:rPr>
          <w:rFonts w:hint="eastAsia" w:ascii="黑体" w:hAnsi="黑体" w:eastAsia="黑体" w:cs="黑体"/>
          <w:bCs/>
          <w:color w:val="000000"/>
        </w:rPr>
        <w:t>做法</w:t>
      </w:r>
      <w:r>
        <w:rPr>
          <w:rFonts w:hint="eastAsia" w:ascii="宋体" w:hAnsi="宋体" w:eastAsia="宋体" w:cs="宋体"/>
          <w:bCs/>
          <w:color w:val="000000"/>
        </w:rPr>
        <w:t>：a.学会反思，总结成功的经验，吸取失败的教训。b.在学习和探索的道路上，我们逐渐认识自己，发现自己的长处，挖掘自己的潜能，实现</w:t>
      </w:r>
      <w:r>
        <w:rPr>
          <w:rFonts w:hint="eastAsia" w:ascii="楷体" w:hAnsi="楷体" w:eastAsia="楷体" w:cs="楷体"/>
          <w:b/>
          <w:color w:val="FF0000"/>
          <w:u w:val="single"/>
        </w:rPr>
        <w:t>自我超越</w:t>
      </w:r>
      <w:r>
        <w:rPr>
          <w:rFonts w:hint="eastAsia" w:ascii="宋体" w:hAnsi="宋体" w:eastAsia="宋体" w:cs="宋体"/>
          <w:bCs/>
          <w:color w:val="000000"/>
        </w:rPr>
        <w:t>。</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3.正确认识过程与结果的关系：</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①结果很重要，过程同样重要。</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②过程中的种种经历，无论是顺利还是曲折，都是我们成长的重要积累，也是人生的宝贵财富。</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③在过程中所获得的</w:t>
      </w:r>
      <w:r>
        <w:rPr>
          <w:rFonts w:hint="eastAsia" w:ascii="楷体" w:hAnsi="楷体" w:eastAsia="楷体" w:cs="楷体"/>
          <w:b/>
          <w:color w:val="FF0000"/>
          <w:u w:val="single"/>
        </w:rPr>
        <w:t>体验与感悟</w:t>
      </w:r>
      <w:r>
        <w:rPr>
          <w:rFonts w:hint="eastAsia" w:ascii="宋体" w:hAnsi="宋体" w:eastAsia="宋体" w:cs="宋体"/>
          <w:bCs/>
          <w:color w:val="000000"/>
        </w:rPr>
        <w:t>，才是真正有意义的学习收获。</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二、结束与开始</w:t>
      </w:r>
    </w:p>
    <w:p>
      <w:pPr>
        <w:spacing w:line="340" w:lineRule="exact"/>
        <w:rPr>
          <w:rFonts w:ascii="黑体" w:hAnsi="黑体" w:eastAsia="黑体" w:cs="Times New Roman"/>
          <w:b/>
          <w:color w:val="000000"/>
          <w:sz w:val="22"/>
          <w:szCs w:val="22"/>
        </w:rPr>
      </w:pPr>
      <w:r>
        <w:rPr>
          <w:rFonts w:hint="eastAsia" w:ascii="黑体" w:hAnsi="黑体" w:eastAsia="黑体" w:cs="Times New Roman"/>
          <w:b/>
          <w:color w:val="000000"/>
          <w:sz w:val="22"/>
          <w:szCs w:val="22"/>
        </w:rPr>
        <w:t>1.站在初三毕业交汇点上，我们该如何选择？</w:t>
      </w:r>
    </w:p>
    <w:p>
      <w:pPr>
        <w:spacing w:line="340" w:lineRule="exact"/>
        <w:rPr>
          <w:rFonts w:ascii="宋体" w:hAnsi="宋体" w:eastAsia="宋体" w:cs="宋体"/>
          <w:bCs/>
          <w:color w:val="000000"/>
        </w:rPr>
      </w:pPr>
      <w:r>
        <w:rPr>
          <w:rFonts w:hint="eastAsia" w:ascii="黑体" w:hAnsi="黑体" w:eastAsia="黑体" w:cs="Times New Roman"/>
          <w:b/>
          <w:color w:val="000000"/>
          <w:szCs w:val="22"/>
        </w:rPr>
        <w:t xml:space="preserve">  </w:t>
      </w:r>
      <w:r>
        <w:rPr>
          <w:rFonts w:hint="eastAsia" w:ascii="宋体" w:hAnsi="宋体" w:eastAsia="宋体" w:cs="宋体"/>
          <w:bCs/>
          <w:color w:val="000000"/>
        </w:rPr>
        <w:t>①要理性分析主客观条件，思考并决定自己的目标和方向。</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②要系好人生的第一粒扣子，自觉践行社会主义核心价值观，走好这重要的一步，用勤劳和汗水开辟人生和事业的美好前程。</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③未来，无论身在何处、走向何方，我们都需要努力奋斗，实现自己的</w:t>
      </w:r>
      <w:r>
        <w:rPr>
          <w:rFonts w:hint="eastAsia" w:ascii="楷体" w:hAnsi="楷体" w:eastAsia="楷体" w:cs="楷体"/>
          <w:b/>
          <w:color w:val="FF0000"/>
          <w:u w:val="single"/>
        </w:rPr>
        <w:t>人生价值</w:t>
      </w:r>
      <w:r>
        <w:rPr>
          <w:rFonts w:hint="eastAsia" w:ascii="宋体" w:hAnsi="宋体" w:eastAsia="宋体" w:cs="宋体"/>
          <w:bCs/>
          <w:color w:val="000000"/>
        </w:rPr>
        <w:t>。</w:t>
      </w:r>
    </w:p>
    <w:p>
      <w:pPr>
        <w:spacing w:line="300" w:lineRule="exact"/>
        <w:rPr>
          <w:rFonts w:ascii="黑体" w:eastAsia="黑体"/>
          <w:b/>
          <w:color w:val="000000"/>
          <w:sz w:val="24"/>
        </w:rPr>
      </w:pPr>
    </w:p>
    <w:p>
      <w:pPr>
        <w:spacing w:line="320" w:lineRule="exact"/>
        <w:jc w:val="center"/>
        <w:rPr>
          <w:rFonts w:ascii="楷体" w:hAnsi="楷体" w:eastAsia="楷体" w:cs="楷体"/>
          <w:b/>
          <w:color w:val="000000"/>
          <w:sz w:val="28"/>
          <w:szCs w:val="28"/>
        </w:rPr>
      </w:pPr>
      <w:r>
        <w:rPr>
          <w:rFonts w:hint="eastAsia" w:ascii="楷体" w:hAnsi="楷体" w:eastAsia="楷体" w:cs="楷体"/>
          <w:b/>
          <w:color w:val="000000"/>
          <w:sz w:val="28"/>
          <w:szCs w:val="28"/>
        </w:rPr>
        <w:t>7.2 走向未来</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一、畅想未来</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1.我们为什么要畅想未来？</w:t>
      </w:r>
    </w:p>
    <w:p>
      <w:pPr>
        <w:spacing w:line="340" w:lineRule="exact"/>
        <w:rPr>
          <w:rFonts w:ascii="宋体" w:hAnsi="宋体" w:eastAsia="宋体" w:cs="宋体"/>
          <w:bCs/>
          <w:color w:val="000000"/>
        </w:rPr>
      </w:pPr>
      <w:r>
        <w:rPr>
          <w:rFonts w:hint="eastAsia" w:ascii="宋体" w:hAnsi="宋体" w:eastAsia="宋体" w:cs="宋体"/>
          <w:bCs/>
          <w:color w:val="000000"/>
        </w:rPr>
        <w:t xml:space="preserve">  畅想未来是为了丰富自己的生命，提升生命的质量，延伸生命的宽度和广度，更是为了很好地</w:t>
      </w:r>
      <w:r>
        <w:rPr>
          <w:rFonts w:hint="eastAsia" w:ascii="楷体" w:hAnsi="楷体" w:eastAsia="楷体" w:cs="楷体"/>
          <w:b/>
          <w:color w:val="FF0000"/>
          <w:u w:val="single"/>
        </w:rPr>
        <w:t>服务</w:t>
      </w:r>
      <w:r>
        <w:rPr>
          <w:rFonts w:hint="eastAsia" w:ascii="宋体" w:hAnsi="宋体" w:eastAsia="宋体" w:cs="宋体"/>
          <w:bCs/>
          <w:color w:val="000000"/>
        </w:rPr>
        <w:t>社会和国家。</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2.我们如何畅想未来：</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①需要开阔的视野，把自己的爱好、需求与国家的发展、世界的繁荣、人类的梦想相结合。</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②要激发兴趣，大胆尝试，积极行动，不断地反思自己，全面规划有意义的人生。</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③既需要对未来有美好的憧憬，也需要有脚踏实地的行动。</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④我们不仅要正确理解自己的</w:t>
      </w:r>
      <w:r>
        <w:rPr>
          <w:rFonts w:hint="eastAsia" w:ascii="楷体" w:hAnsi="楷体" w:eastAsia="楷体" w:cs="楷体"/>
          <w:b/>
          <w:color w:val="FF0000"/>
          <w:u w:val="single"/>
        </w:rPr>
        <w:t>人生规划</w:t>
      </w:r>
      <w:r>
        <w:rPr>
          <w:rFonts w:hint="eastAsia" w:ascii="宋体" w:hAnsi="宋体" w:eastAsia="宋体" w:cs="宋体"/>
          <w:bCs/>
          <w:color w:val="000000"/>
        </w:rPr>
        <w:t>，而且要积极关切国家和民族的发展，关注人类与世界发展的前途和命运，在学习和实践中走向未来。</w:t>
      </w:r>
    </w:p>
    <w:p>
      <w:pPr>
        <w:spacing w:line="340" w:lineRule="exact"/>
        <w:rPr>
          <w:rFonts w:ascii="方正粗楷简体" w:hAnsi="方正粗楷简体" w:eastAsia="方正粗楷简体" w:cs="方正粗楷简体"/>
          <w:bCs/>
          <w:color w:val="000000"/>
          <w:sz w:val="28"/>
          <w:szCs w:val="28"/>
        </w:rPr>
      </w:pPr>
      <w:r>
        <w:rPr>
          <w:rFonts w:hint="eastAsia" w:ascii="方正粗楷简体" w:hAnsi="方正粗楷简体" w:eastAsia="方正粗楷简体" w:cs="方正粗楷简体"/>
          <w:bCs/>
          <w:color w:val="000000"/>
          <w:sz w:val="28"/>
          <w:szCs w:val="28"/>
        </w:rPr>
        <w:t>二、踏上新征程</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1.踏上新征程的有利条件？</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①</w:t>
      </w:r>
      <w:r>
        <w:rPr>
          <w:rFonts w:hint="eastAsia" w:ascii="黑体" w:hAnsi="黑体" w:eastAsia="黑体" w:cs="黑体"/>
          <w:bCs/>
          <w:color w:val="000000"/>
        </w:rPr>
        <w:t>国内条件</w:t>
      </w:r>
      <w:r>
        <w:rPr>
          <w:rFonts w:hint="eastAsia" w:ascii="宋体" w:hAnsi="宋体" w:eastAsia="宋体" w:cs="宋体"/>
          <w:bCs/>
          <w:color w:val="000000"/>
        </w:rPr>
        <w:t>:我们生于伟大的祖国，欣逢伟大的新时代，国家政治稳定、经济发展、文化繁荣、社会和谐，人民生活水平不断提高，这些都为我们的成长提供了良好的社会条件。</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②</w:t>
      </w:r>
      <w:r>
        <w:rPr>
          <w:rFonts w:hint="eastAsia" w:ascii="黑体" w:hAnsi="黑体" w:eastAsia="黑体" w:cs="黑体"/>
          <w:bCs/>
          <w:color w:val="000000"/>
        </w:rPr>
        <w:t>时代条件</w:t>
      </w:r>
      <w:r>
        <w:rPr>
          <w:rFonts w:hint="eastAsia" w:ascii="宋体" w:hAnsi="宋体" w:eastAsia="宋体" w:cs="宋体"/>
          <w:bCs/>
          <w:color w:val="000000"/>
        </w:rPr>
        <w:t>:在新时代，我们要树立远大理想，热爱伟大祖国，担当时代责任，勇于砥砺奋斗，练就过硬本领，锤炼</w:t>
      </w:r>
      <w:r>
        <w:rPr>
          <w:rFonts w:hint="eastAsia" w:ascii="楷体" w:hAnsi="楷体" w:eastAsia="楷体" w:cs="楷体"/>
          <w:b/>
          <w:color w:val="FF0000"/>
          <w:u w:val="single"/>
        </w:rPr>
        <w:t>品德修为</w:t>
      </w:r>
      <w:r>
        <w:rPr>
          <w:rFonts w:hint="eastAsia" w:ascii="宋体" w:hAnsi="宋体" w:eastAsia="宋体" w:cs="宋体"/>
          <w:bCs/>
          <w:color w:val="000000"/>
        </w:rPr>
        <w:t>。</w:t>
      </w:r>
    </w:p>
    <w:p>
      <w:pPr>
        <w:spacing w:line="340" w:lineRule="exact"/>
        <w:rPr>
          <w:rFonts w:ascii="黑体" w:hAnsi="Times New Roman" w:eastAsia="黑体" w:cs="Times New Roman"/>
          <w:b/>
          <w:color w:val="000000"/>
          <w:sz w:val="22"/>
          <w:szCs w:val="22"/>
        </w:rPr>
      </w:pPr>
      <w:r>
        <w:rPr>
          <w:rFonts w:hint="eastAsia" w:ascii="黑体" w:hAnsi="Times New Roman" w:eastAsia="黑体" w:cs="Times New Roman"/>
          <w:b/>
          <w:color w:val="000000"/>
          <w:sz w:val="22"/>
          <w:szCs w:val="22"/>
        </w:rPr>
        <w:t>2.踏上新征程，我们青少年应该怎么做：</w:t>
      </w:r>
    </w:p>
    <w:p>
      <w:pPr>
        <w:spacing w:line="340" w:lineRule="exact"/>
        <w:ind w:firstLine="210" w:firstLineChars="100"/>
        <w:rPr>
          <w:rFonts w:ascii="宋体" w:hAnsi="宋体" w:eastAsia="宋体" w:cs="宋体"/>
          <w:bCs/>
          <w:color w:val="000000"/>
        </w:rPr>
      </w:pPr>
      <w:r>
        <w:rPr>
          <w:rFonts w:hint="eastAsia" w:ascii="宋体" w:hAnsi="宋体" w:eastAsia="宋体" w:cs="宋体"/>
          <w:bCs/>
          <w:color w:val="000000"/>
        </w:rPr>
        <w:t>①我们要树立远大理想，热爱伟大祖国，担当</w:t>
      </w:r>
      <w:r>
        <w:rPr>
          <w:rFonts w:hint="eastAsia" w:ascii="楷体" w:hAnsi="楷体" w:eastAsia="楷体" w:cs="楷体"/>
          <w:b/>
          <w:color w:val="FF0000"/>
          <w:u w:val="single"/>
        </w:rPr>
        <w:t>时代责任</w:t>
      </w:r>
      <w:r>
        <w:rPr>
          <w:rFonts w:hint="eastAsia" w:ascii="宋体" w:hAnsi="宋体" w:eastAsia="宋体" w:cs="宋体"/>
          <w:bCs/>
          <w:color w:val="000000"/>
        </w:rPr>
        <w:t>，勇于砥砺奋斗，练就过硬本领，锤炼品德修为。</w:t>
      </w:r>
    </w:p>
    <w:p>
      <w:pPr>
        <w:spacing w:line="340" w:lineRule="exact"/>
        <w:rPr>
          <w:rFonts w:ascii="宋体" w:hAnsi="宋体" w:eastAsia="宋体" w:cs="宋体"/>
          <w:bCs/>
          <w:color w:val="000000"/>
        </w:rPr>
      </w:pPr>
      <w:r>
        <w:rPr>
          <w:rFonts w:hint="eastAsia" w:ascii="宋体" w:hAnsi="宋体" w:eastAsia="宋体" w:cs="宋体"/>
          <w:bCs/>
          <w:color w:val="000000"/>
        </w:rPr>
        <w:t xml:space="preserve">  ②我们要珍惜这个时代、担负</w:t>
      </w:r>
      <w:r>
        <w:rPr>
          <w:rFonts w:hint="eastAsia" w:ascii="楷体" w:hAnsi="楷体" w:eastAsia="楷体" w:cs="楷体"/>
          <w:b/>
          <w:color w:val="FF0000"/>
          <w:u w:val="single"/>
        </w:rPr>
        <w:t>时代使命</w:t>
      </w:r>
      <w:r>
        <w:rPr>
          <w:rFonts w:hint="eastAsia" w:ascii="宋体" w:hAnsi="宋体" w:eastAsia="宋体" w:cs="宋体"/>
          <w:bCs/>
          <w:color w:val="000000"/>
        </w:rPr>
        <w:t>，在担当中历练，在尽责中成长，努力成为德智体美劳全面发展的社会主义建设者和接班人。</w:t>
      </w:r>
    </w:p>
    <w:p>
      <w:pPr>
        <w:rPr>
          <w:rFonts w:ascii="宋体" w:hAnsi="宋体" w:cs="宋体"/>
        </w:rPr>
      </w:pPr>
    </w:p>
    <w:p>
      <w:pPr>
        <w:spacing w:after="0" w:line="360" w:lineRule="auto"/>
        <w:jc w:val="left"/>
        <w:rPr>
          <w:rFonts w:hint="eastAsia" w:ascii="黑体" w:hAnsi="黑体" w:eastAsia="黑体" w:cs="Times New Roman"/>
          <w:b/>
          <w:sz w:val="24"/>
          <w:szCs w:val="24"/>
          <w:lang w:val="en-US" w:eastAsia="zh-CN"/>
        </w:rPr>
      </w:pPr>
    </w:p>
    <w:sectPr>
      <w:headerReference r:id="rId3" w:type="default"/>
      <w:footerReference r:id="rId4" w:type="default"/>
      <w:pgSz w:w="11906" w:h="16838"/>
      <w:pgMar w:top="820" w:right="12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阿里巴巴普惠体 R">
    <w:altName w:val="Microsoft JhengHei Light"/>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crosoft JhengHei Light">
    <w:panose1 w:val="020B0304030504040204"/>
    <w:charset w:val="86"/>
    <w:family w:val="auto"/>
    <w:pitch w:val="default"/>
    <w:sig w:usb0="800002A7" w:usb1="28CF4400" w:usb2="00000016" w:usb3="00000000" w:csb0="00100009" w:csb1="00000000"/>
  </w:font>
  <w:font w:name="MS Mincho">
    <w:altName w:val="Tenshin"/>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ＭＳ 明朝">
    <w:altName w:val="宋体"/>
    <w:panose1 w:val="00000000000000000000"/>
    <w:charset w:val="86"/>
    <w:family w:val="auto"/>
    <w:pitch w:val="default"/>
    <w:sig w:usb0="00000000" w:usb1="00000000" w:usb2="00000000" w:usb3="00000000" w:csb0="00000000" w:csb1="00000000"/>
  </w:font>
  <w:font w:name="魂心">
    <w:panose1 w:val="02000009000000000000"/>
    <w:charset w:val="80"/>
    <w:family w:val="auto"/>
    <w:pitch w:val="default"/>
    <w:sig w:usb0="A1007AEF" w:usb1="F9DF7CFB" w:usb2="0000001E" w:usb3="00000000" w:csb0="20020000" w:csb1="00000000"/>
  </w:font>
  <w:font w:name="Tenshin">
    <w:panose1 w:val="02000609000000000000"/>
    <w:charset w:val="80"/>
    <w:family w:val="auto"/>
    <w:pitch w:val="default"/>
    <w:sig w:usb0="A00002BF" w:usb1="68C7FCFB" w:usb2="00000010" w:usb3="00000000" w:csb0="4002009F" w:csb1="DFD70000"/>
  </w:font>
  <w:font w:name="Courier New">
    <w:panose1 w:val="02070309020205020404"/>
    <w:charset w:val="00"/>
    <w:family w:val="auto"/>
    <w:pitch w:val="default"/>
    <w:sig w:usb0="E0002EFF" w:usb1="C0007843" w:usb2="00000009" w:usb3="00000000" w:csb0="400001FF" w:csb1="FFFF0000"/>
  </w:font>
  <w:font w:name="ＭＳ 明朝">
    <w:altName w:val="魂心"/>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 w:name="ZBFH">
    <w:altName w:val="Times New Roman"/>
    <w:panose1 w:val="02020603050405020304"/>
    <w:charset w:val="00"/>
    <w:family w:val="roman"/>
    <w:pitch w:val="default"/>
    <w:sig w:usb0="00000000" w:usb1="00000000" w:usb2="00000008" w:usb3="00000000" w:csb0="000001FF" w:csb1="00000000"/>
  </w:font>
  <w:font w:name="Cambria Math">
    <w:panose1 w:val="02040503050406030204"/>
    <w:charset w:val="01"/>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Comic Sans MS">
    <w:panose1 w:val="030F0702030302020204"/>
    <w:charset w:val="00"/>
    <w:family w:val="script"/>
    <w:pitch w:val="default"/>
    <w:sig w:usb0="00000287" w:usb1="00000013" w:usb2="00000000" w:usb3="00000000" w:csb0="2000009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Kingsoft Phonetic Plain">
    <w:altName w:val="Segoe Print"/>
    <w:panose1 w:val="00000000000000000000"/>
    <w:charset w:val="02"/>
    <w:family w:val="auto"/>
    <w:pitch w:val="default"/>
    <w:sig w:usb0="00000000" w:usb1="00000000" w:usb2="00000000" w:usb3="00000000" w:csb0="80000000" w:csb1="00000000"/>
  </w:font>
  <w:font w:name="IpaPanADD">
    <w:altName w:val="Segoe Print"/>
    <w:panose1 w:val="00000400000000000000"/>
    <w:charset w:val="02"/>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2"/>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swiss"/>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刘梦吟书法行楷简体">
    <w:panose1 w:val="02000500040000020004"/>
    <w:charset w:val="86"/>
    <w:family w:val="auto"/>
    <w:pitch w:val="default"/>
    <w:sig w:usb0="00000001" w:usb1="00000000" w:usb2="00000000" w:usb3="00000000" w:csb0="00040001" w:csb1="00000000"/>
  </w:font>
  <w:font w:name="书体坊邓小平字体">
    <w:panose1 w:val="02010600010101010101"/>
    <w:charset w:val="86"/>
    <w:family w:val="auto"/>
    <w:pitch w:val="default"/>
    <w:sig w:usb0="00000001" w:usb1="080E0000" w:usb2="00000000" w:usb3="00000000" w:csb0="00040000" w:csb1="00000000"/>
  </w:font>
  <w:font w:name="中山行书百年纪念版">
    <w:panose1 w:val="02010609000101010101"/>
    <w:charset w:val="86"/>
    <w:family w:val="auto"/>
    <w:pitch w:val="default"/>
    <w:sig w:usb0="800002BF" w:usb1="08476CFA" w:usb2="00000012" w:usb3="00000000" w:csb0="00040000" w:csb1="00000000"/>
  </w:font>
  <w:font w:name="方正粗宋简体">
    <w:altName w:val="宋体"/>
    <w:panose1 w:val="00000000000000000000"/>
    <w:charset w:val="86"/>
    <w:family w:val="script"/>
    <w:pitch w:val="default"/>
    <w:sig w:usb0="00000000" w:usb1="00000000" w:usb2="00000012" w:usb3="00000000" w:csb0="00040001" w:csb1="00000000"/>
  </w:font>
  <w:font w:name="方正粗楷简体">
    <w:altName w:val="宋体"/>
    <w:panose1 w:val="00000000000000000000"/>
    <w:charset w:val="86"/>
    <w:family w:val="auto"/>
    <w:pitch w:val="default"/>
    <w:sig w:usb0="00000000" w:usb1="00000000" w:usb2="00000000" w:usb3="00000000" w:csb0="00040000" w:csb1="00000000"/>
  </w:font>
  <w:font w:name="方正楷体_GB2312">
    <w:altName w:val="Microsoft YaHei UI Light"/>
    <w:panose1 w:val="00000000000000000000"/>
    <w:charset w:val="86"/>
    <w:family w:val="auto"/>
    <w:pitch w:val="default"/>
    <w:sig w:usb0="00000000" w:usb1="00000000" w:usb2="00000012" w:usb3="00000000" w:csb0="00040001" w:csb1="00000000"/>
  </w:font>
  <w:font w:name="Calibri Light">
    <w:panose1 w:val="020F0302020204030204"/>
    <w:charset w:val="00"/>
    <w:family w:val="swiss"/>
    <w:pitch w:val="default"/>
    <w:sig w:usb0="E4002EFF" w:usb1="C0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posOffset>1800225</wp:posOffset>
              </wp:positionH>
              <wp:positionV relativeFrom="paragraph">
                <wp:posOffset>-107950</wp:posOffset>
              </wp:positionV>
              <wp:extent cx="1845945" cy="1828800"/>
              <wp:effectExtent l="15875" t="15875" r="81280" b="79375"/>
              <wp:wrapNone/>
              <wp:docPr id="3" name="文本框 3"/>
              <wp:cNvGraphicFramePr/>
              <a:graphic xmlns:a="http://schemas.openxmlformats.org/drawingml/2006/main">
                <a:graphicData uri="http://schemas.microsoft.com/office/word/2010/wordprocessingShape">
                  <wps:wsp>
                    <wps:cNvSpPr txBox="1"/>
                    <wps:spPr>
                      <a:xfrm>
                        <a:off x="0" y="0"/>
                        <a:ext cx="1845945" cy="1828800"/>
                      </a:xfrm>
                      <a:prstGeom prst="rect">
                        <a:avLst/>
                      </a:prstGeom>
                      <a:solidFill>
                        <a:srgbClr val="038378"/>
                      </a:solidFill>
                      <a:ln w="6350">
                        <a:no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pPr>
                            <w:pStyle w:val="7"/>
                            <w:jc w:val="center"/>
                            <w:rPr>
                              <w:rFonts w:hint="eastAsia" w:ascii="微软雅黑" w:hAnsi="微软雅黑" w:eastAsia="微软雅黑" w:cs="微软雅黑"/>
                              <w:color w:val="FFFFFF" w:themeColor="background1"/>
                              <w:sz w:val="28"/>
                              <w:szCs w:val="28"/>
                              <w14:textFill>
                                <w14:solidFill>
                                  <w14:schemeClr w14:val="bg1"/>
                                </w14:solidFill>
                              </w14:textFill>
                            </w:rPr>
                          </w:pPr>
                          <w:r>
                            <w:rPr>
                              <w:rFonts w:hint="eastAsia" w:ascii="微软雅黑" w:hAnsi="微软雅黑" w:eastAsia="微软雅黑" w:cs="微软雅黑"/>
                              <w:color w:val="FFFFFF" w:themeColor="background1"/>
                              <w:sz w:val="28"/>
                              <w:szCs w:val="28"/>
                              <w14:textFill>
                                <w14:solidFill>
                                  <w14:schemeClr w14:val="bg1"/>
                                </w14:solidFill>
                              </w14:textFill>
                            </w:rPr>
                            <w:t xml:space="preserve">第 </w:t>
                          </w:r>
                          <w:r>
                            <w:rPr>
                              <w:rFonts w:hint="eastAsia" w:ascii="微软雅黑" w:hAnsi="微软雅黑" w:eastAsia="微软雅黑" w:cs="微软雅黑"/>
                              <w:color w:val="FFFFFF" w:themeColor="background1"/>
                              <w:sz w:val="28"/>
                              <w:szCs w:val="28"/>
                              <w14:textFill>
                                <w14:solidFill>
                                  <w14:schemeClr w14:val="bg1"/>
                                </w14:solidFill>
                              </w14:textFill>
                            </w:rPr>
                            <w:fldChar w:fldCharType="begin"/>
                          </w:r>
                          <w:r>
                            <w:rPr>
                              <w:rFonts w:hint="eastAsia" w:ascii="微软雅黑" w:hAnsi="微软雅黑" w:eastAsia="微软雅黑" w:cs="微软雅黑"/>
                              <w:color w:val="FFFFFF" w:themeColor="background1"/>
                              <w:sz w:val="28"/>
                              <w:szCs w:val="28"/>
                              <w14:textFill>
                                <w14:solidFill>
                                  <w14:schemeClr w14:val="bg1"/>
                                </w14:solidFill>
                              </w14:textFill>
                            </w:rPr>
                            <w:instrText xml:space="preserve"> PAGE  \* MERGEFORMAT </w:instrText>
                          </w:r>
                          <w:r>
                            <w:rPr>
                              <w:rFonts w:hint="eastAsia" w:ascii="微软雅黑" w:hAnsi="微软雅黑" w:eastAsia="微软雅黑" w:cs="微软雅黑"/>
                              <w:color w:val="FFFFFF" w:themeColor="background1"/>
                              <w:sz w:val="28"/>
                              <w:szCs w:val="28"/>
                              <w14:textFill>
                                <w14:solidFill>
                                  <w14:schemeClr w14:val="bg1"/>
                                </w14:solidFill>
                              </w14:textFill>
                            </w:rPr>
                            <w:fldChar w:fldCharType="separate"/>
                          </w:r>
                          <w:r>
                            <w:rPr>
                              <w:rFonts w:hint="eastAsia" w:ascii="微软雅黑" w:hAnsi="微软雅黑" w:eastAsia="微软雅黑" w:cs="微软雅黑"/>
                              <w:color w:val="FFFFFF" w:themeColor="background1"/>
                              <w:sz w:val="28"/>
                              <w:szCs w:val="28"/>
                              <w14:textFill>
                                <w14:solidFill>
                                  <w14:schemeClr w14:val="bg1"/>
                                </w14:solidFill>
                              </w14:textFill>
                            </w:rPr>
                            <w:t>1</w:t>
                          </w:r>
                          <w:r>
                            <w:rPr>
                              <w:rFonts w:hint="eastAsia" w:ascii="微软雅黑" w:hAnsi="微软雅黑" w:eastAsia="微软雅黑" w:cs="微软雅黑"/>
                              <w:color w:val="FFFFFF" w:themeColor="background1"/>
                              <w:sz w:val="28"/>
                              <w:szCs w:val="28"/>
                              <w14:textFill>
                                <w14:solidFill>
                                  <w14:schemeClr w14:val="bg1"/>
                                </w14:solidFill>
                              </w14:textFill>
                            </w:rPr>
                            <w:fldChar w:fldCharType="end"/>
                          </w:r>
                          <w:r>
                            <w:rPr>
                              <w:rFonts w:hint="eastAsia" w:ascii="微软雅黑" w:hAnsi="微软雅黑" w:eastAsia="微软雅黑" w:cs="微软雅黑"/>
                              <w:color w:val="FFFFFF" w:themeColor="background1"/>
                              <w:sz w:val="28"/>
                              <w:szCs w:val="28"/>
                              <w14:textFill>
                                <w14:solidFill>
                                  <w14:schemeClr w14:val="bg1"/>
                                </w14:solidFill>
                              </w14:textFill>
                            </w:rPr>
                            <w:t xml:space="preserve"> 页</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41.75pt;margin-top:-8.5pt;height:144pt;width:145.35pt;mso-position-horizontal-relative:margin;z-index:251660288;mso-width-relative:page;mso-height-relative:page;" fillcolor="#038378" filled="t" stroked="f" coordsize="21600,21600" o:gfxdata="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AIrqhh2gAA&#10;AAsBAAAPAAAAAAAAAAEAIAAAACIAAABkcnMvZG93bnJldi54bWxQSwECFAAUAAAACACHTuJAQkxt&#10;SI4CAADzBAAADgAAAAAAAAABACAAAAApAQAAZHJzL2Uyb0RvYy54bWxQSwUGAAAAAAYABgBZAQAA&#10;KQYAAAAA&#10;">
              <v:fill on="t" focussize="0,0"/>
              <v:stroke on="f" weight="0.5pt"/>
              <v:imagedata o:title=""/>
              <o:lock v:ext="edit" aspectratio="f"/>
              <v:shadow on="t" color="#000000" opacity="26214f" offset="2.12133858267717pt,2.12133858267717pt" origin="-32768f,-32768f" matrix="65536f,0f,0f,65536f"/>
              <v:textbox inset="0mm,0mm,0mm,0mm" style="mso-fit-shape-to-text:t;">
                <w:txbxContent>
                  <w:p>
                    <w:pPr>
                      <w:pStyle w:val="7"/>
                      <w:jc w:val="center"/>
                      <w:rPr>
                        <w:rFonts w:hint="eastAsia" w:ascii="微软雅黑" w:hAnsi="微软雅黑" w:eastAsia="微软雅黑" w:cs="微软雅黑"/>
                        <w:color w:val="FFFFFF" w:themeColor="background1"/>
                        <w:sz w:val="28"/>
                        <w:szCs w:val="28"/>
                        <w14:textFill>
                          <w14:solidFill>
                            <w14:schemeClr w14:val="bg1"/>
                          </w14:solidFill>
                        </w14:textFill>
                      </w:rPr>
                    </w:pPr>
                    <w:r>
                      <w:rPr>
                        <w:rFonts w:hint="eastAsia" w:ascii="微软雅黑" w:hAnsi="微软雅黑" w:eastAsia="微软雅黑" w:cs="微软雅黑"/>
                        <w:color w:val="FFFFFF" w:themeColor="background1"/>
                        <w:sz w:val="28"/>
                        <w:szCs w:val="28"/>
                        <w14:textFill>
                          <w14:solidFill>
                            <w14:schemeClr w14:val="bg1"/>
                          </w14:solidFill>
                        </w14:textFill>
                      </w:rPr>
                      <w:t xml:space="preserve">第 </w:t>
                    </w:r>
                    <w:r>
                      <w:rPr>
                        <w:rFonts w:hint="eastAsia" w:ascii="微软雅黑" w:hAnsi="微软雅黑" w:eastAsia="微软雅黑" w:cs="微软雅黑"/>
                        <w:color w:val="FFFFFF" w:themeColor="background1"/>
                        <w:sz w:val="28"/>
                        <w:szCs w:val="28"/>
                        <w14:textFill>
                          <w14:solidFill>
                            <w14:schemeClr w14:val="bg1"/>
                          </w14:solidFill>
                        </w14:textFill>
                      </w:rPr>
                      <w:fldChar w:fldCharType="begin"/>
                    </w:r>
                    <w:r>
                      <w:rPr>
                        <w:rFonts w:hint="eastAsia" w:ascii="微软雅黑" w:hAnsi="微软雅黑" w:eastAsia="微软雅黑" w:cs="微软雅黑"/>
                        <w:color w:val="FFFFFF" w:themeColor="background1"/>
                        <w:sz w:val="28"/>
                        <w:szCs w:val="28"/>
                        <w14:textFill>
                          <w14:solidFill>
                            <w14:schemeClr w14:val="bg1"/>
                          </w14:solidFill>
                        </w14:textFill>
                      </w:rPr>
                      <w:instrText xml:space="preserve"> PAGE  \* MERGEFORMAT </w:instrText>
                    </w:r>
                    <w:r>
                      <w:rPr>
                        <w:rFonts w:hint="eastAsia" w:ascii="微软雅黑" w:hAnsi="微软雅黑" w:eastAsia="微软雅黑" w:cs="微软雅黑"/>
                        <w:color w:val="FFFFFF" w:themeColor="background1"/>
                        <w:sz w:val="28"/>
                        <w:szCs w:val="28"/>
                        <w14:textFill>
                          <w14:solidFill>
                            <w14:schemeClr w14:val="bg1"/>
                          </w14:solidFill>
                        </w14:textFill>
                      </w:rPr>
                      <w:fldChar w:fldCharType="separate"/>
                    </w:r>
                    <w:r>
                      <w:rPr>
                        <w:rFonts w:hint="eastAsia" w:ascii="微软雅黑" w:hAnsi="微软雅黑" w:eastAsia="微软雅黑" w:cs="微软雅黑"/>
                        <w:color w:val="FFFFFF" w:themeColor="background1"/>
                        <w:sz w:val="28"/>
                        <w:szCs w:val="28"/>
                        <w14:textFill>
                          <w14:solidFill>
                            <w14:schemeClr w14:val="bg1"/>
                          </w14:solidFill>
                        </w14:textFill>
                      </w:rPr>
                      <w:t>1</w:t>
                    </w:r>
                    <w:r>
                      <w:rPr>
                        <w:rFonts w:hint="eastAsia" w:ascii="微软雅黑" w:hAnsi="微软雅黑" w:eastAsia="微软雅黑" w:cs="微软雅黑"/>
                        <w:color w:val="FFFFFF" w:themeColor="background1"/>
                        <w:sz w:val="28"/>
                        <w:szCs w:val="28"/>
                        <w14:textFill>
                          <w14:solidFill>
                            <w14:schemeClr w14:val="bg1"/>
                          </w14:solidFill>
                        </w14:textFill>
                      </w:rPr>
                      <w:fldChar w:fldCharType="end"/>
                    </w:r>
                    <w:r>
                      <w:rPr>
                        <w:rFonts w:hint="eastAsia" w:ascii="微软雅黑" w:hAnsi="微软雅黑" w:eastAsia="微软雅黑" w:cs="微软雅黑"/>
                        <w:color w:val="FFFFFF" w:themeColor="background1"/>
                        <w:sz w:val="28"/>
                        <w:szCs w:val="28"/>
                        <w14:textFill>
                          <w14:solidFill>
                            <w14:schemeClr w14:val="bg1"/>
                          </w14:solidFill>
                        </w14:textFill>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Theme="minorEastAsia"/>
        <w:lang w:eastAsia="zh-CN"/>
      </w:rPr>
    </w:pP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-753745</wp:posOffset>
          </wp:positionH>
          <wp:positionV relativeFrom="paragraph">
            <wp:posOffset>-545465</wp:posOffset>
          </wp:positionV>
          <wp:extent cx="7572375" cy="10705465"/>
          <wp:effectExtent l="0" t="0" r="9525" b="635"/>
          <wp:wrapNone/>
          <wp:docPr id="8" name="图片 8" descr="C:\Users\45055\Desktop\123456-word背景---   高频考试库.jpg123456-word背景---   高频考试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45055\Desktop\123456-word背景---   高频考试库.jpg123456-word背景---   高频考试库"/>
                  <pic:cNvPicPr>
                    <a:picLocks noChangeAspect="1"/>
                  </pic:cNvPicPr>
                </pic:nvPicPr>
                <pic:blipFill>
                  <a:blip r:embed="rId1"/>
                  <a:srcRect/>
                  <a:stretch>
                    <a:fillRect/>
                  </a:stretch>
                </pic:blipFill>
                <pic:spPr>
                  <a:xfrm>
                    <a:off x="0" y="0"/>
                    <a:ext cx="7572375" cy="1070546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00000003"/>
    <w:multiLevelType w:val="singleLevel"/>
    <w:tmpl w:val="00000003"/>
    <w:lvl w:ilvl="0" w:tentative="0">
      <w:start w:val="3"/>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attachedTemplate r:id="rId1"/>
  <w:documentProtection w:edit="forms" w:formatting="1" w:enforcement="1" w:cryptProviderType="rsaFull" w:cryptAlgorithmClass="hash" w:cryptAlgorithmType="typeAny" w:cryptAlgorithmSid="4" w:cryptSpinCount="0" w:hash="fItYbxRHuMk59uDx0QTuH1dpEjc=" w:salt="Aq611EPH7KjKj1LqrmFVd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979ED"/>
    <w:rsid w:val="00046CA0"/>
    <w:rsid w:val="00C973D0"/>
    <w:rsid w:val="02C727EB"/>
    <w:rsid w:val="06043E9E"/>
    <w:rsid w:val="074C6320"/>
    <w:rsid w:val="081C3914"/>
    <w:rsid w:val="08730E67"/>
    <w:rsid w:val="0A033680"/>
    <w:rsid w:val="0A157CFC"/>
    <w:rsid w:val="0A8B6398"/>
    <w:rsid w:val="0A957A0C"/>
    <w:rsid w:val="0B132B9B"/>
    <w:rsid w:val="0B6E5916"/>
    <w:rsid w:val="0BC33770"/>
    <w:rsid w:val="0D6F122A"/>
    <w:rsid w:val="0E176739"/>
    <w:rsid w:val="0F79251D"/>
    <w:rsid w:val="109861FF"/>
    <w:rsid w:val="11DE3DDB"/>
    <w:rsid w:val="12307DC9"/>
    <w:rsid w:val="12372F05"/>
    <w:rsid w:val="13BB2A3A"/>
    <w:rsid w:val="13E764E9"/>
    <w:rsid w:val="15A53AAB"/>
    <w:rsid w:val="18A921E8"/>
    <w:rsid w:val="1B31210C"/>
    <w:rsid w:val="1D480820"/>
    <w:rsid w:val="1EBD562A"/>
    <w:rsid w:val="1F4E188E"/>
    <w:rsid w:val="203C5B8B"/>
    <w:rsid w:val="21B42691"/>
    <w:rsid w:val="235979ED"/>
    <w:rsid w:val="247022A7"/>
    <w:rsid w:val="24D6044A"/>
    <w:rsid w:val="25E67599"/>
    <w:rsid w:val="25EC2454"/>
    <w:rsid w:val="26C10B23"/>
    <w:rsid w:val="26CD578F"/>
    <w:rsid w:val="27435A51"/>
    <w:rsid w:val="27C22E19"/>
    <w:rsid w:val="281D5576"/>
    <w:rsid w:val="284D6D56"/>
    <w:rsid w:val="28A006AE"/>
    <w:rsid w:val="297B66A3"/>
    <w:rsid w:val="297D1125"/>
    <w:rsid w:val="2B180454"/>
    <w:rsid w:val="2BE468D2"/>
    <w:rsid w:val="2D1C3393"/>
    <w:rsid w:val="2F2E0132"/>
    <w:rsid w:val="31CD2AE7"/>
    <w:rsid w:val="32DA2B85"/>
    <w:rsid w:val="33D91C17"/>
    <w:rsid w:val="348079F5"/>
    <w:rsid w:val="34AC2E87"/>
    <w:rsid w:val="36146F36"/>
    <w:rsid w:val="36162937"/>
    <w:rsid w:val="3901057E"/>
    <w:rsid w:val="3936311C"/>
    <w:rsid w:val="3B1A34E1"/>
    <w:rsid w:val="3BA3595A"/>
    <w:rsid w:val="3C1D2285"/>
    <w:rsid w:val="3DE9514C"/>
    <w:rsid w:val="3F145B79"/>
    <w:rsid w:val="41165F1C"/>
    <w:rsid w:val="433504EC"/>
    <w:rsid w:val="43362BE2"/>
    <w:rsid w:val="448C3FE1"/>
    <w:rsid w:val="44FA56C5"/>
    <w:rsid w:val="463B22BD"/>
    <w:rsid w:val="467369A1"/>
    <w:rsid w:val="469D0882"/>
    <w:rsid w:val="469F311A"/>
    <w:rsid w:val="46CB3BF4"/>
    <w:rsid w:val="479C5E2E"/>
    <w:rsid w:val="499F2116"/>
    <w:rsid w:val="4A401854"/>
    <w:rsid w:val="4AE32B2E"/>
    <w:rsid w:val="4BCA47E6"/>
    <w:rsid w:val="4BFC604B"/>
    <w:rsid w:val="4C1A32B7"/>
    <w:rsid w:val="4CAE2B47"/>
    <w:rsid w:val="4E345BD4"/>
    <w:rsid w:val="501E4FD5"/>
    <w:rsid w:val="51F36142"/>
    <w:rsid w:val="52E93989"/>
    <w:rsid w:val="544E68FB"/>
    <w:rsid w:val="54FF10E6"/>
    <w:rsid w:val="554364D7"/>
    <w:rsid w:val="56760BAC"/>
    <w:rsid w:val="56935448"/>
    <w:rsid w:val="58AB1524"/>
    <w:rsid w:val="58BD134A"/>
    <w:rsid w:val="58C552AA"/>
    <w:rsid w:val="595208D3"/>
    <w:rsid w:val="59E8660E"/>
    <w:rsid w:val="5A5014D1"/>
    <w:rsid w:val="5ACB7C5C"/>
    <w:rsid w:val="5BAA350B"/>
    <w:rsid w:val="5D27262D"/>
    <w:rsid w:val="5F8852CC"/>
    <w:rsid w:val="5F91403E"/>
    <w:rsid w:val="5FD2625A"/>
    <w:rsid w:val="60213E7A"/>
    <w:rsid w:val="611431FC"/>
    <w:rsid w:val="62142BC8"/>
    <w:rsid w:val="63952BB5"/>
    <w:rsid w:val="63BE6B1C"/>
    <w:rsid w:val="657A59E6"/>
    <w:rsid w:val="65D64A4A"/>
    <w:rsid w:val="66154435"/>
    <w:rsid w:val="665D0041"/>
    <w:rsid w:val="67694C5E"/>
    <w:rsid w:val="67B851C1"/>
    <w:rsid w:val="68B95597"/>
    <w:rsid w:val="6A153169"/>
    <w:rsid w:val="6B07083C"/>
    <w:rsid w:val="6C0440BC"/>
    <w:rsid w:val="6D535020"/>
    <w:rsid w:val="70CA0531"/>
    <w:rsid w:val="71025602"/>
    <w:rsid w:val="712D088B"/>
    <w:rsid w:val="71AE2CAB"/>
    <w:rsid w:val="72007D93"/>
    <w:rsid w:val="727D5888"/>
    <w:rsid w:val="72992D0F"/>
    <w:rsid w:val="72FC667B"/>
    <w:rsid w:val="74550B86"/>
    <w:rsid w:val="75784615"/>
    <w:rsid w:val="76820A5A"/>
    <w:rsid w:val="7A911108"/>
    <w:rsid w:val="7B682754"/>
    <w:rsid w:val="7C790BCC"/>
    <w:rsid w:val="7C9C690A"/>
    <w:rsid w:val="7D5960D1"/>
    <w:rsid w:val="7DC83588"/>
    <w:rsid w:val="7E1352F2"/>
    <w:rsid w:val="7E6A112B"/>
    <w:rsid w:val="7EFB3080"/>
    <w:rsid w:val="7F741121"/>
    <w:rsid w:val="7FEB0EC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18"/>
      <w:ind w:right="612"/>
      <w:jc w:val="center"/>
      <w:outlineLvl w:val="1"/>
    </w:pPr>
    <w:rPr>
      <w:rFonts w:ascii="宋体" w:hAnsi="宋体" w:eastAsia="宋体" w:cs="宋体"/>
      <w:b/>
      <w:bCs/>
      <w:sz w:val="48"/>
      <w:szCs w:val="48"/>
    </w:rPr>
  </w:style>
  <w:style w:type="paragraph" w:styleId="3">
    <w:name w:val="heading 2"/>
    <w:basedOn w:val="1"/>
    <w:next w:val="1"/>
    <w:qFormat/>
    <w:uiPriority w:val="1"/>
    <w:pPr>
      <w:ind w:right="613"/>
      <w:jc w:val="center"/>
      <w:outlineLvl w:val="2"/>
    </w:pPr>
    <w:rPr>
      <w:rFonts w:ascii="宋体" w:hAnsi="宋体" w:eastAsia="宋体" w:cs="宋体"/>
      <w:b/>
      <w:bCs/>
      <w:sz w:val="44"/>
      <w:szCs w:val="44"/>
    </w:rPr>
  </w:style>
  <w:style w:type="paragraph" w:styleId="4">
    <w:name w:val="heading 3"/>
    <w:basedOn w:val="1"/>
    <w:next w:val="1"/>
    <w:qFormat/>
    <w:uiPriority w:val="1"/>
    <w:pPr>
      <w:spacing w:before="66"/>
      <w:ind w:left="600"/>
      <w:outlineLvl w:val="3"/>
    </w:pPr>
    <w:rPr>
      <w:rFonts w:ascii="宋体" w:hAnsi="宋体" w:eastAsia="宋体" w:cs="宋体"/>
      <w:b/>
      <w:bCs/>
      <w:sz w:val="24"/>
      <w:szCs w:val="24"/>
    </w:rPr>
  </w:style>
  <w:style w:type="character" w:default="1" w:styleId="11">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pPr>
      <w:ind w:left="600"/>
    </w:pPr>
    <w:rPr>
      <w:rFonts w:ascii="宋体" w:hAnsi="宋体" w:eastAsia="宋体" w:cs="宋体"/>
      <w:sz w:val="24"/>
      <w:szCs w:val="24"/>
    </w:r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lang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qFormat/>
    <w:uiPriority w:val="0"/>
    <w:rPr>
      <w:color w:val="2583AD"/>
      <w:u w:val="none"/>
    </w:rPr>
  </w:style>
  <w:style w:type="table" w:styleId="16">
    <w:name w:val="Table Grid"/>
    <w:basedOn w:val="15"/>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Char3 Char Char Char Char Char Char"/>
    <w:basedOn w:val="1"/>
    <w:qFormat/>
    <w:uiPriority w:val="0"/>
    <w:pPr>
      <w:widowControl/>
      <w:spacing w:line="300" w:lineRule="auto"/>
      <w:ind w:firstLine="200" w:firstLineChars="200"/>
      <w:jc w:val="left"/>
    </w:pPr>
    <w:rPr>
      <w:rFonts w:ascii="Verdana" w:hAnsi="Verdana"/>
      <w:kern w:val="0"/>
      <w:sz w:val="24"/>
      <w:szCs w:val="20"/>
      <w:lang w:eastAsia="en-US"/>
    </w:rPr>
  </w:style>
  <w:style w:type="character" w:customStyle="1" w:styleId="18">
    <w:name w:val="apple-converted-space"/>
    <w:basedOn w:val="11"/>
    <w:qFormat/>
    <w:uiPriority w:val="0"/>
  </w:style>
  <w:style w:type="paragraph" w:customStyle="1" w:styleId="19">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List Paragraph"/>
    <w:basedOn w:val="1"/>
    <w:qFormat/>
    <w:uiPriority w:val="1"/>
    <w:pPr>
      <w:ind w:left="600"/>
    </w:pPr>
    <w:rPr>
      <w:rFonts w:ascii="宋体" w:hAnsi="宋体" w:eastAsia="宋体" w:cs="宋体"/>
    </w:rPr>
  </w:style>
  <w:style w:type="paragraph" w:customStyle="1" w:styleId="21">
    <w:name w:val="Table Paragraph"/>
    <w:basedOn w:val="1"/>
    <w:qFormat/>
    <w:uiPriority w:val="1"/>
    <w:pPr>
      <w:spacing w:before="176"/>
      <w:ind w:left="107"/>
    </w:pPr>
    <w:rPr>
      <w:rFonts w:ascii="宋体" w:hAnsi="宋体" w:eastAsia="宋体" w:cs="宋体"/>
    </w:rPr>
  </w:style>
  <w:style w:type="character" w:customStyle="1" w:styleId="22">
    <w:name w:val="ask-title"/>
    <w:basedOn w:val="11"/>
    <w:qFormat/>
    <w:uiPriority w:val="0"/>
  </w:style>
  <w:style w:type="paragraph" w:customStyle="1" w:styleId="23">
    <w:name w:val="p0"/>
    <w:basedOn w:val="1"/>
    <w:qFormat/>
    <w:uiPriority w:val="0"/>
    <w:pPr>
      <w:widowControl/>
    </w:pPr>
    <w:rPr>
      <w:rFonts w:ascii="Times New Roman" w:hAnsi="Times New Roman" w:eastAsia="宋体"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22</Words>
  <Characters>22</Characters>
  <Lines>0</Lines>
  <Paragraphs>0</Paragraphs>
  <ScaleCrop>false</ScaleCrop>
  <LinksUpToDate>false</LinksUpToDate>
  <CharactersWithSpaces>36</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2019-01-17T02:58:00Z</dcterms:created>
  <dc:creator>788</dc:creator>
  <cp:lastModifiedBy>45055</cp:lastModifiedBy>
  <dcterms:modified xsi:type="dcterms:W3CDTF">2023-04-19T23:24:36Z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y fmtid="{D5CDD505-2E9C-101B-9397-08002B2CF9AE}" pid="3" name="ICV">
    <vt:lpwstr>2F5C10E226304EC38B2914652375AD12</vt:lpwstr>
  </property>
</Properties>
</file>